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792A" w:rsidRDefault="00FD792A" w:rsidP="00FD792A">
      <w:pPr>
        <w:spacing w:after="0" w:line="240" w:lineRule="auto"/>
        <w:ind w:left="180"/>
        <w:jc w:val="right"/>
        <w:rPr>
          <w:rFonts w:ascii="Times New Roman" w:eastAsia="Calibri" w:hAnsi="Times New Roman" w:cs="Times New Roman"/>
          <w:sz w:val="12"/>
          <w:szCs w:val="12"/>
        </w:rPr>
      </w:pPr>
      <w:r>
        <w:rPr>
          <w:rFonts w:ascii="Times New Roman" w:eastAsia="Calibri" w:hAnsi="Times New Roman" w:cs="Times New Roman"/>
          <w:sz w:val="24"/>
          <w:szCs w:val="24"/>
        </w:rPr>
        <w:t>ПРОЕКТ</w:t>
      </w:r>
    </w:p>
    <w:p w:rsidR="00FD792A" w:rsidRPr="00FD792A" w:rsidRDefault="00FD792A" w:rsidP="00FD792A">
      <w:pPr>
        <w:spacing w:after="0" w:line="240" w:lineRule="auto"/>
        <w:ind w:left="180"/>
        <w:jc w:val="right"/>
        <w:rPr>
          <w:rFonts w:ascii="Times New Roman" w:eastAsia="Calibri" w:hAnsi="Times New Roman" w:cs="Times New Roman"/>
          <w:sz w:val="12"/>
          <w:szCs w:val="12"/>
        </w:rPr>
      </w:pPr>
      <w:r w:rsidRPr="00FD792A">
        <w:rPr>
          <w:rFonts w:ascii="Times New Roman" w:eastAsia="Calibri" w:hAnsi="Times New Roman" w:cs="Times New Roman"/>
          <w:i/>
          <w:sz w:val="12"/>
          <w:szCs w:val="12"/>
        </w:rPr>
        <w:t>(отослан</w:t>
      </w:r>
      <w:r>
        <w:rPr>
          <w:rFonts w:ascii="Times New Roman" w:eastAsia="Calibri" w:hAnsi="Times New Roman" w:cs="Times New Roman"/>
          <w:i/>
          <w:sz w:val="12"/>
          <w:szCs w:val="12"/>
        </w:rPr>
        <w:t>о</w:t>
      </w:r>
      <w:r w:rsidRPr="00FD792A">
        <w:rPr>
          <w:rFonts w:ascii="Times New Roman" w:eastAsia="Calibri" w:hAnsi="Times New Roman" w:cs="Times New Roman"/>
          <w:i/>
          <w:sz w:val="12"/>
          <w:szCs w:val="12"/>
        </w:rPr>
        <w:t xml:space="preserve"> в прокуратуру -1эк</w:t>
      </w:r>
      <w:r>
        <w:rPr>
          <w:rFonts w:ascii="Times New Roman" w:eastAsia="Calibri" w:hAnsi="Times New Roman" w:cs="Times New Roman"/>
          <w:sz w:val="12"/>
          <w:szCs w:val="12"/>
        </w:rPr>
        <w:t>)</w:t>
      </w:r>
    </w:p>
    <w:p w:rsidR="00CC1937" w:rsidRPr="00873842" w:rsidRDefault="00CC1937" w:rsidP="004A42A2">
      <w:pPr>
        <w:spacing w:after="0" w:line="240" w:lineRule="auto"/>
        <w:ind w:left="180"/>
        <w:jc w:val="center"/>
        <w:rPr>
          <w:rFonts w:ascii="Times New Roman" w:eastAsia="Calibri" w:hAnsi="Times New Roman" w:cs="Times New Roman"/>
          <w:sz w:val="24"/>
          <w:szCs w:val="24"/>
        </w:rPr>
      </w:pPr>
      <w:r w:rsidRPr="00873842">
        <w:rPr>
          <w:rFonts w:ascii="Times New Roman" w:eastAsia="Calibri" w:hAnsi="Times New Roman" w:cs="Times New Roman"/>
          <w:noProof/>
          <w:sz w:val="24"/>
          <w:szCs w:val="24"/>
          <w:lang w:eastAsia="ru-RU"/>
        </w:rPr>
        <w:drawing>
          <wp:inline distT="0" distB="0" distL="0" distR="0" wp14:anchorId="43A1C6A4" wp14:editId="304E5281">
            <wp:extent cx="787400" cy="742950"/>
            <wp:effectExtent l="0" t="0" r="0" b="0"/>
            <wp:docPr id="3"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7400" cy="742950"/>
                    </a:xfrm>
                    <a:prstGeom prst="rect">
                      <a:avLst/>
                    </a:prstGeom>
                    <a:noFill/>
                    <a:ln>
                      <a:noFill/>
                    </a:ln>
                  </pic:spPr>
                </pic:pic>
              </a:graphicData>
            </a:graphic>
          </wp:inline>
        </w:drawing>
      </w:r>
    </w:p>
    <w:p w:rsidR="00CC1937" w:rsidRPr="00873842" w:rsidRDefault="00CC1937" w:rsidP="00CC1937">
      <w:pPr>
        <w:spacing w:after="0" w:line="240" w:lineRule="auto"/>
        <w:ind w:left="180"/>
        <w:jc w:val="center"/>
        <w:rPr>
          <w:rFonts w:ascii="Times New Roman" w:eastAsia="Calibri" w:hAnsi="Times New Roman" w:cs="Times New Roman"/>
          <w:i/>
          <w:iCs/>
          <w:sz w:val="24"/>
          <w:szCs w:val="24"/>
        </w:rPr>
      </w:pPr>
      <w:r w:rsidRPr="00873842">
        <w:rPr>
          <w:rFonts w:ascii="Times New Roman" w:eastAsia="Calibri" w:hAnsi="Times New Roman" w:cs="Times New Roman"/>
          <w:sz w:val="24"/>
          <w:szCs w:val="24"/>
        </w:rPr>
        <w:t>РЕСПУБЛИКА ДАГЕСТАН</w:t>
      </w:r>
    </w:p>
    <w:p w:rsidR="00CC1937" w:rsidRPr="00873842" w:rsidRDefault="00CC1937" w:rsidP="00CC1937">
      <w:pPr>
        <w:spacing w:after="0" w:line="240" w:lineRule="auto"/>
        <w:ind w:right="-284"/>
        <w:jc w:val="center"/>
        <w:rPr>
          <w:rFonts w:ascii="Times New Roman" w:eastAsia="Times New Roman" w:hAnsi="Times New Roman" w:cs="Times New Roman"/>
          <w:b/>
          <w:bCs/>
          <w:kern w:val="56"/>
          <w:sz w:val="24"/>
          <w:szCs w:val="24"/>
          <w:lang w:eastAsia="ru-RU"/>
        </w:rPr>
      </w:pPr>
      <w:r w:rsidRPr="00873842">
        <w:rPr>
          <w:rFonts w:ascii="Times New Roman" w:eastAsia="Times New Roman" w:hAnsi="Times New Roman" w:cs="Times New Roman"/>
          <w:b/>
          <w:bCs/>
          <w:kern w:val="56"/>
          <w:sz w:val="24"/>
          <w:szCs w:val="24"/>
          <w:lang w:eastAsia="ru-RU"/>
        </w:rPr>
        <w:t xml:space="preserve">АДМИНИСТРАЦИЯ СЕЛЬСКОГО ПОСЕЛЕНИЯ </w:t>
      </w:r>
    </w:p>
    <w:p w:rsidR="00CC1937" w:rsidRPr="00873842" w:rsidRDefault="00CC1937" w:rsidP="00CC1937">
      <w:pPr>
        <w:spacing w:after="0" w:line="240" w:lineRule="auto"/>
        <w:ind w:right="-284"/>
        <w:jc w:val="center"/>
        <w:rPr>
          <w:rFonts w:ascii="Times New Roman" w:eastAsia="Times New Roman" w:hAnsi="Times New Roman" w:cs="Times New Roman"/>
          <w:b/>
          <w:bCs/>
          <w:kern w:val="56"/>
          <w:sz w:val="24"/>
          <w:szCs w:val="24"/>
          <w:lang w:eastAsia="ru-RU"/>
        </w:rPr>
      </w:pPr>
      <w:r w:rsidRPr="00873842">
        <w:rPr>
          <w:rFonts w:ascii="Times New Roman" w:eastAsia="Times New Roman" w:hAnsi="Times New Roman" w:cs="Times New Roman"/>
          <w:b/>
          <w:bCs/>
          <w:kern w:val="56"/>
          <w:sz w:val="24"/>
          <w:szCs w:val="24"/>
          <w:lang w:eastAsia="ru-RU"/>
        </w:rPr>
        <w:t xml:space="preserve"> «сельсовет «</w:t>
      </w:r>
      <w:proofErr w:type="spellStart"/>
      <w:r w:rsidRPr="00873842">
        <w:rPr>
          <w:rFonts w:ascii="Times New Roman" w:eastAsia="Times New Roman" w:hAnsi="Times New Roman" w:cs="Times New Roman"/>
          <w:b/>
          <w:bCs/>
          <w:kern w:val="56"/>
          <w:sz w:val="24"/>
          <w:szCs w:val="24"/>
          <w:lang w:eastAsia="ru-RU"/>
        </w:rPr>
        <w:t>Ашага-Стальский</w:t>
      </w:r>
      <w:proofErr w:type="spellEnd"/>
      <w:r w:rsidRPr="00873842">
        <w:rPr>
          <w:rFonts w:ascii="Times New Roman" w:eastAsia="Times New Roman" w:hAnsi="Times New Roman" w:cs="Times New Roman"/>
          <w:b/>
          <w:bCs/>
          <w:kern w:val="56"/>
          <w:sz w:val="24"/>
          <w:szCs w:val="24"/>
          <w:lang w:eastAsia="ru-RU"/>
        </w:rPr>
        <w:t>»</w:t>
      </w:r>
    </w:p>
    <w:p w:rsidR="00CC1937" w:rsidRPr="00873842" w:rsidRDefault="00CC1937" w:rsidP="00CC1937">
      <w:pPr>
        <w:spacing w:after="0" w:line="240" w:lineRule="auto"/>
        <w:ind w:right="-284"/>
        <w:jc w:val="center"/>
        <w:rPr>
          <w:rFonts w:ascii="Times New Roman" w:eastAsia="Calibri" w:hAnsi="Times New Roman" w:cs="Times New Roman"/>
          <w:sz w:val="24"/>
          <w:szCs w:val="24"/>
        </w:rPr>
      </w:pPr>
      <w:r w:rsidRPr="00873842">
        <w:rPr>
          <w:rFonts w:ascii="Times New Roman" w:eastAsia="Calibri" w:hAnsi="Times New Roman" w:cs="Times New Roman"/>
          <w:sz w:val="24"/>
          <w:szCs w:val="24"/>
        </w:rPr>
        <w:t xml:space="preserve">СУЛЕЙМАН - СТАЛЬСКОГО МУНИЦИПАЛЬНОГО РАЙОНА  </w:t>
      </w:r>
    </w:p>
    <w:p w:rsidR="00CC1937" w:rsidRPr="00873842" w:rsidRDefault="00CC1937" w:rsidP="00CC1937">
      <w:pPr>
        <w:spacing w:after="0" w:line="240" w:lineRule="auto"/>
        <w:ind w:left="-180"/>
        <w:jc w:val="center"/>
        <w:rPr>
          <w:rFonts w:ascii="Times New Roman" w:eastAsia="Calibri" w:hAnsi="Times New Roman" w:cs="Times New Roman"/>
          <w:sz w:val="16"/>
          <w:szCs w:val="16"/>
        </w:rPr>
      </w:pPr>
      <w:r w:rsidRPr="00873842">
        <w:rPr>
          <w:rFonts w:ascii="Times New Roman" w:eastAsia="Calibri" w:hAnsi="Times New Roman" w:cs="Times New Roman"/>
          <w:sz w:val="16"/>
          <w:szCs w:val="16"/>
        </w:rPr>
        <w:t>368775, Республика Дагестан, Сулейман-</w:t>
      </w:r>
      <w:proofErr w:type="spellStart"/>
      <w:r w:rsidRPr="00873842">
        <w:rPr>
          <w:rFonts w:ascii="Times New Roman" w:eastAsia="Calibri" w:hAnsi="Times New Roman" w:cs="Times New Roman"/>
          <w:sz w:val="16"/>
          <w:szCs w:val="16"/>
        </w:rPr>
        <w:t>Стальский</w:t>
      </w:r>
      <w:proofErr w:type="spellEnd"/>
      <w:r w:rsidRPr="00873842">
        <w:rPr>
          <w:rFonts w:ascii="Times New Roman" w:eastAsia="Calibri" w:hAnsi="Times New Roman" w:cs="Times New Roman"/>
          <w:sz w:val="16"/>
          <w:szCs w:val="16"/>
        </w:rPr>
        <w:t xml:space="preserve"> район, село  </w:t>
      </w:r>
      <w:proofErr w:type="spellStart"/>
      <w:r w:rsidRPr="00873842">
        <w:rPr>
          <w:rFonts w:ascii="Times New Roman" w:eastAsia="Calibri" w:hAnsi="Times New Roman" w:cs="Times New Roman"/>
          <w:sz w:val="16"/>
          <w:szCs w:val="16"/>
        </w:rPr>
        <w:t>Ашага</w:t>
      </w:r>
      <w:proofErr w:type="spellEnd"/>
      <w:r w:rsidRPr="00873842">
        <w:rPr>
          <w:rFonts w:ascii="Times New Roman" w:eastAsia="Calibri" w:hAnsi="Times New Roman" w:cs="Times New Roman"/>
          <w:sz w:val="16"/>
          <w:szCs w:val="16"/>
        </w:rPr>
        <w:t xml:space="preserve">-Стал, ул. Орджоникидзе, 14,  </w:t>
      </w:r>
      <w:r w:rsidRPr="00873842">
        <w:rPr>
          <w:rFonts w:ascii="Times New Roman" w:eastAsia="Calibri" w:hAnsi="Times New Roman" w:cs="Times New Roman"/>
          <w:sz w:val="16"/>
          <w:szCs w:val="16"/>
          <w:lang w:val="en-US"/>
        </w:rPr>
        <w:t>Email</w:t>
      </w:r>
      <w:r w:rsidRPr="00873842">
        <w:rPr>
          <w:rFonts w:ascii="Times New Roman" w:eastAsia="Calibri" w:hAnsi="Times New Roman" w:cs="Times New Roman"/>
          <w:sz w:val="16"/>
          <w:szCs w:val="16"/>
        </w:rPr>
        <w:t>: aga-stal@yandex.ru</w:t>
      </w:r>
    </w:p>
    <w:p w:rsidR="00BA3ADC" w:rsidRPr="00873842" w:rsidRDefault="00CC1937" w:rsidP="007E756C">
      <w:pPr>
        <w:spacing w:after="0" w:line="240" w:lineRule="auto"/>
        <w:ind w:left="2340" w:firstLine="180"/>
        <w:jc w:val="center"/>
        <w:rPr>
          <w:rFonts w:ascii="Times New Roman" w:eastAsia="Times New Roman" w:hAnsi="Times New Roman" w:cs="Times New Roman"/>
          <w:b/>
          <w:sz w:val="24"/>
          <w:szCs w:val="24"/>
          <w:lang w:eastAsia="ru-RU"/>
        </w:rPr>
      </w:pPr>
      <w:r w:rsidRPr="00873842">
        <w:rPr>
          <w:rFonts w:ascii="Times New Roman" w:eastAsia="Calibri"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14:anchorId="47BFD8EF" wp14:editId="25F219E6">
                <wp:simplePos x="0" y="0"/>
                <wp:positionH relativeFrom="column">
                  <wp:posOffset>253365</wp:posOffset>
                </wp:positionH>
                <wp:positionV relativeFrom="paragraph">
                  <wp:posOffset>28575</wp:posOffset>
                </wp:positionV>
                <wp:extent cx="5524500" cy="0"/>
                <wp:effectExtent l="0" t="19050" r="19050" b="38100"/>
                <wp:wrapNone/>
                <wp:docPr id="2"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45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95pt,2.25pt" to="454.9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" strokeweight="4.5pt">
                <v:stroke linestyle="thickThin"/>
              </v:line>
            </w:pict>
          </mc:Fallback>
        </mc:AlternateContent>
      </w:r>
    </w:p>
    <w:p w:rsidR="00BA3ADC" w:rsidRPr="00873842" w:rsidRDefault="00BA3ADC" w:rsidP="007E756C">
      <w:pPr>
        <w:widowControl w:val="0"/>
        <w:autoSpaceDE w:val="0"/>
        <w:autoSpaceDN w:val="0"/>
        <w:spacing w:after="0" w:line="240" w:lineRule="auto"/>
        <w:ind w:firstLine="360"/>
        <w:jc w:val="center"/>
        <w:rPr>
          <w:rFonts w:ascii="Times New Roman" w:eastAsia="Times New Roman" w:hAnsi="Times New Roman" w:cs="Times New Roman"/>
          <w:b/>
          <w:sz w:val="24"/>
          <w:szCs w:val="24"/>
          <w:lang w:eastAsia="ru-RU"/>
        </w:rPr>
      </w:pPr>
      <w:r w:rsidRPr="00873842">
        <w:rPr>
          <w:rFonts w:ascii="Times New Roman" w:eastAsia="Times New Roman" w:hAnsi="Times New Roman" w:cs="Times New Roman"/>
          <w:b/>
          <w:sz w:val="24"/>
          <w:szCs w:val="24"/>
          <w:lang w:eastAsia="ru-RU"/>
        </w:rPr>
        <w:t>ПОСТАНОВЛЕНИЕ</w:t>
      </w:r>
    </w:p>
    <w:p w:rsidR="00BA3ADC" w:rsidRPr="00873842" w:rsidRDefault="00BA3ADC" w:rsidP="00BA3ADC">
      <w:pPr>
        <w:widowControl w:val="0"/>
        <w:autoSpaceDE w:val="0"/>
        <w:autoSpaceDN w:val="0"/>
        <w:spacing w:after="0" w:line="240" w:lineRule="auto"/>
        <w:ind w:firstLine="360"/>
        <w:jc w:val="center"/>
        <w:rPr>
          <w:rFonts w:ascii="Times New Roman" w:eastAsia="Times New Roman" w:hAnsi="Times New Roman" w:cs="Times New Roman"/>
          <w:b/>
          <w:sz w:val="24"/>
          <w:szCs w:val="24"/>
          <w:lang w:eastAsia="ru-RU"/>
        </w:rPr>
      </w:pPr>
    </w:p>
    <w:p w:rsidR="00BA3ADC" w:rsidRPr="00873842" w:rsidRDefault="00BA3ADC" w:rsidP="00BA3ADC">
      <w:pPr>
        <w:widowControl w:val="0"/>
        <w:autoSpaceDE w:val="0"/>
        <w:autoSpaceDN w:val="0"/>
        <w:spacing w:after="0" w:line="240" w:lineRule="auto"/>
        <w:ind w:firstLine="360"/>
        <w:jc w:val="center"/>
        <w:rPr>
          <w:rFonts w:ascii="Times New Roman" w:eastAsia="Times New Roman" w:hAnsi="Times New Roman" w:cs="Times New Roman"/>
          <w:b/>
          <w:sz w:val="24"/>
          <w:szCs w:val="24"/>
          <w:lang w:eastAsia="ru-RU"/>
        </w:rPr>
      </w:pPr>
    </w:p>
    <w:p w:rsidR="008E126E" w:rsidRPr="008E126E" w:rsidRDefault="00873842" w:rsidP="003476B8">
      <w:pPr>
        <w:widowControl w:val="0"/>
        <w:autoSpaceDE w:val="0"/>
        <w:autoSpaceDN w:val="0"/>
        <w:spacing w:after="0" w:line="240" w:lineRule="auto"/>
        <w:ind w:firstLine="360"/>
        <w:rPr>
          <w:rFonts w:ascii="Times New Roman" w:eastAsia="Calibri" w:hAnsi="Times New Roman" w:cs="Times New Roman"/>
          <w:b/>
          <w:sz w:val="28"/>
        </w:rPr>
      </w:pPr>
      <w:r w:rsidRPr="007E756C">
        <w:rPr>
          <w:rFonts w:ascii="Times New Roman" w:eastAsia="Times New Roman" w:hAnsi="Times New Roman" w:cs="Times New Roman"/>
          <w:sz w:val="24"/>
          <w:szCs w:val="24"/>
          <w:lang w:eastAsia="ru-RU"/>
        </w:rPr>
        <w:t xml:space="preserve"> </w:t>
      </w:r>
      <w:r w:rsidR="00A56A17">
        <w:rPr>
          <w:rFonts w:ascii="Times New Roman" w:eastAsia="Times New Roman" w:hAnsi="Times New Roman" w:cs="Times New Roman"/>
          <w:sz w:val="24"/>
          <w:szCs w:val="24"/>
          <w:lang w:eastAsia="ru-RU"/>
        </w:rPr>
        <w:t>«</w:t>
      </w:r>
      <w:r w:rsidR="009A0631">
        <w:rPr>
          <w:rFonts w:ascii="Times New Roman" w:eastAsia="Times New Roman" w:hAnsi="Times New Roman" w:cs="Times New Roman"/>
          <w:sz w:val="24"/>
          <w:szCs w:val="24"/>
          <w:lang w:eastAsia="ru-RU"/>
        </w:rPr>
        <w:t>12</w:t>
      </w:r>
      <w:r w:rsidR="006B5FB4">
        <w:rPr>
          <w:rFonts w:ascii="Times New Roman" w:eastAsia="Times New Roman" w:hAnsi="Times New Roman" w:cs="Times New Roman"/>
          <w:sz w:val="24"/>
          <w:szCs w:val="24"/>
          <w:lang w:eastAsia="ru-RU"/>
        </w:rPr>
        <w:t>»</w:t>
      </w:r>
      <w:r w:rsidR="001354D1">
        <w:rPr>
          <w:rFonts w:ascii="Times New Roman" w:eastAsia="Times New Roman" w:hAnsi="Times New Roman" w:cs="Times New Roman"/>
          <w:sz w:val="24"/>
          <w:szCs w:val="24"/>
          <w:lang w:eastAsia="ru-RU"/>
        </w:rPr>
        <w:t xml:space="preserve"> </w:t>
      </w:r>
      <w:r w:rsidR="00926262">
        <w:rPr>
          <w:rFonts w:ascii="Times New Roman" w:eastAsia="Times New Roman" w:hAnsi="Times New Roman" w:cs="Times New Roman"/>
          <w:sz w:val="24"/>
          <w:szCs w:val="24"/>
          <w:lang w:eastAsia="ru-RU"/>
        </w:rPr>
        <w:t>июля</w:t>
      </w:r>
      <w:r w:rsidRPr="007E756C">
        <w:rPr>
          <w:rFonts w:ascii="Times New Roman" w:eastAsia="Times New Roman" w:hAnsi="Times New Roman" w:cs="Times New Roman"/>
          <w:sz w:val="24"/>
          <w:szCs w:val="24"/>
          <w:lang w:eastAsia="ru-RU"/>
        </w:rPr>
        <w:t xml:space="preserve"> </w:t>
      </w:r>
      <w:r w:rsidR="006F2E21" w:rsidRPr="007E756C">
        <w:rPr>
          <w:rFonts w:ascii="Times New Roman" w:eastAsia="Times New Roman" w:hAnsi="Times New Roman" w:cs="Times New Roman"/>
          <w:sz w:val="24"/>
          <w:szCs w:val="24"/>
          <w:lang w:eastAsia="ru-RU"/>
        </w:rPr>
        <w:t xml:space="preserve"> </w:t>
      </w:r>
      <w:r w:rsidR="00DD405E">
        <w:rPr>
          <w:rFonts w:ascii="Times New Roman" w:eastAsia="Times New Roman" w:hAnsi="Times New Roman" w:cs="Times New Roman"/>
          <w:sz w:val="24"/>
          <w:szCs w:val="24"/>
          <w:lang w:eastAsia="ru-RU"/>
        </w:rPr>
        <w:t>2024</w:t>
      </w:r>
      <w:r w:rsidR="00CC1937" w:rsidRPr="007E756C">
        <w:rPr>
          <w:rFonts w:ascii="Times New Roman" w:eastAsia="Times New Roman" w:hAnsi="Times New Roman" w:cs="Times New Roman"/>
          <w:sz w:val="24"/>
          <w:szCs w:val="24"/>
          <w:lang w:eastAsia="ru-RU"/>
        </w:rPr>
        <w:t xml:space="preserve"> г.        </w:t>
      </w:r>
      <w:r w:rsidR="00BA3ADC" w:rsidRPr="007E756C">
        <w:rPr>
          <w:rFonts w:ascii="Times New Roman" w:eastAsia="Times New Roman" w:hAnsi="Times New Roman" w:cs="Times New Roman"/>
          <w:sz w:val="24"/>
          <w:szCs w:val="24"/>
          <w:lang w:eastAsia="ru-RU"/>
        </w:rPr>
        <w:t xml:space="preserve">                 </w:t>
      </w:r>
      <w:r w:rsidR="00BE1D68">
        <w:rPr>
          <w:rFonts w:ascii="Times New Roman" w:eastAsia="Times New Roman" w:hAnsi="Times New Roman" w:cs="Times New Roman"/>
          <w:sz w:val="24"/>
          <w:szCs w:val="24"/>
          <w:lang w:eastAsia="ru-RU"/>
        </w:rPr>
        <w:t xml:space="preserve">            </w:t>
      </w:r>
      <w:r w:rsidR="00C933DE">
        <w:rPr>
          <w:rFonts w:ascii="Times New Roman" w:eastAsia="Times New Roman" w:hAnsi="Times New Roman" w:cs="Times New Roman"/>
          <w:sz w:val="24"/>
          <w:szCs w:val="24"/>
          <w:lang w:eastAsia="ru-RU"/>
        </w:rPr>
        <w:t xml:space="preserve">№ </w:t>
      </w:r>
      <w:r w:rsidR="009A0631">
        <w:rPr>
          <w:rFonts w:ascii="Times New Roman" w:eastAsia="Times New Roman" w:hAnsi="Times New Roman" w:cs="Times New Roman"/>
          <w:sz w:val="24"/>
          <w:szCs w:val="24"/>
          <w:lang w:eastAsia="ru-RU"/>
        </w:rPr>
        <w:t>07</w:t>
      </w:r>
      <w:r w:rsidR="00BE1D68">
        <w:rPr>
          <w:rFonts w:ascii="Times New Roman" w:eastAsia="Times New Roman" w:hAnsi="Times New Roman" w:cs="Times New Roman"/>
          <w:sz w:val="24"/>
          <w:szCs w:val="24"/>
          <w:lang w:eastAsia="ru-RU"/>
        </w:rPr>
        <w:t xml:space="preserve">                                  </w:t>
      </w:r>
      <w:r w:rsidR="00BA3ADC" w:rsidRPr="007E756C">
        <w:rPr>
          <w:rFonts w:ascii="Times New Roman" w:eastAsia="Times New Roman" w:hAnsi="Times New Roman" w:cs="Times New Roman"/>
          <w:sz w:val="24"/>
          <w:szCs w:val="24"/>
          <w:lang w:eastAsia="ru-RU"/>
        </w:rPr>
        <w:t xml:space="preserve"> </w:t>
      </w:r>
      <w:r w:rsidR="00CC1937" w:rsidRPr="00CA7641">
        <w:rPr>
          <w:rFonts w:ascii="Times New Roman" w:eastAsia="Times New Roman" w:hAnsi="Times New Roman" w:cs="Times New Roman"/>
          <w:sz w:val="24"/>
          <w:szCs w:val="24"/>
          <w:lang w:eastAsia="ru-RU"/>
        </w:rPr>
        <w:t>с</w:t>
      </w:r>
      <w:r w:rsidRPr="00CA7641">
        <w:rPr>
          <w:rFonts w:ascii="Times New Roman" w:eastAsia="Times New Roman" w:hAnsi="Times New Roman" w:cs="Times New Roman"/>
          <w:sz w:val="24"/>
          <w:szCs w:val="24"/>
          <w:lang w:eastAsia="ru-RU"/>
        </w:rPr>
        <w:t xml:space="preserve">. </w:t>
      </w:r>
      <w:proofErr w:type="spellStart"/>
      <w:r w:rsidR="00CC1937" w:rsidRPr="00CA7641">
        <w:rPr>
          <w:rFonts w:ascii="Times New Roman" w:eastAsia="Times New Roman" w:hAnsi="Times New Roman" w:cs="Times New Roman"/>
          <w:sz w:val="24"/>
          <w:szCs w:val="24"/>
          <w:lang w:eastAsia="ru-RU"/>
        </w:rPr>
        <w:t>Ашаг</w:t>
      </w:r>
      <w:proofErr w:type="gramStart"/>
      <w:r w:rsidR="00CC1937" w:rsidRPr="00CA7641">
        <w:rPr>
          <w:rFonts w:ascii="Times New Roman" w:eastAsia="Times New Roman" w:hAnsi="Times New Roman" w:cs="Times New Roman"/>
          <w:sz w:val="24"/>
          <w:szCs w:val="24"/>
          <w:lang w:eastAsia="ru-RU"/>
        </w:rPr>
        <w:t>а</w:t>
      </w:r>
      <w:proofErr w:type="spellEnd"/>
      <w:r w:rsidR="00CC1937" w:rsidRPr="00CA7641">
        <w:rPr>
          <w:rFonts w:ascii="Times New Roman" w:eastAsia="Times New Roman" w:hAnsi="Times New Roman" w:cs="Times New Roman"/>
          <w:sz w:val="24"/>
          <w:szCs w:val="24"/>
          <w:lang w:eastAsia="ru-RU"/>
        </w:rPr>
        <w:t>-</w:t>
      </w:r>
      <w:proofErr w:type="gramEnd"/>
      <w:r w:rsidR="00E11825" w:rsidRPr="00E11825">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3360" behindDoc="0" locked="1" layoutInCell="1" allowOverlap="1" wp14:anchorId="3C5BE902" wp14:editId="2D06C57F">
                <wp:simplePos x="0" y="0"/>
                <wp:positionH relativeFrom="page">
                  <wp:posOffset>8397240</wp:posOffset>
                </wp:positionH>
                <wp:positionV relativeFrom="page">
                  <wp:posOffset>720090</wp:posOffset>
                </wp:positionV>
                <wp:extent cx="5695950" cy="342900"/>
                <wp:effectExtent l="0" t="0" r="0" b="0"/>
                <wp:wrapNone/>
                <wp:docPr id="3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959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D492B" w:rsidRDefault="001D492B" w:rsidP="00E11825">
                            <w:pPr>
                              <w:ind w:left="390"/>
                              <w:jc w:val="center"/>
                              <w:rPr>
                                <w:sz w:val="28"/>
                              </w:rPr>
                            </w:pPr>
                            <w:r>
                              <w:rPr>
                                <w:rFonts w:ascii="Times New Roman" w:eastAsia="Times New Roman" w:hAnsi="Times New Roman" w:cs="Times New Roman"/>
                                <w:sz w:val="24"/>
                                <w:szCs w:val="24"/>
                              </w:rPr>
                              <w:object w:dxaOrig="2130" w:dyaOrig="17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6.5pt;height:86.5pt" o:ole="" fillcolor="window">
                                  <v:imagedata r:id="rId10" o:title=""/>
                                </v:shape>
                                <o:OLEObject Type="Embed" ProgID="Word.Picture.8" ShapeID="_x0000_i1025" DrawAspect="Content" ObjectID="_1782283732" r:id="rId11"/>
                              </w:object>
                            </w:r>
                          </w:p>
                        </w:txbxContent>
                      </wps:txbx>
                      <wps:bodyPr rot="0" vert="horz" wrap="square" lIns="19050" tIns="19050" rIns="19050" bIns="1905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661.2pt;margin-top:56.7pt;width:448.5pt;height:27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" stroked="f">
                <v:textbox inset="1.5pt,1.5pt,1.5pt,1.5pt">
                  <w:txbxContent>
                    <w:p w:rsidR="001D492B" w:rsidRDefault="001D492B" w:rsidP="00E11825">
                      <w:pPr>
                        <w:ind w:left="390"/>
                        <w:jc w:val="center"/>
                        <w:rPr>
                          <w:sz w:val="28"/>
                        </w:rPr>
                      </w:pPr>
                      <w:r>
                        <w:rPr>
                          <w:rFonts w:ascii="Times New Roman" w:eastAsia="Times New Roman" w:hAnsi="Times New Roman" w:cs="Times New Roman"/>
                          <w:sz w:val="24"/>
                          <w:szCs w:val="24"/>
                        </w:rPr>
                        <w:object w:dxaOrig="2130" w:dyaOrig="1725">
                          <v:shape id="_x0000_i1026" type="#_x0000_t75" style="width:106.5pt;height:86.5pt" o:ole="" fillcolor="window">
                            <v:imagedata r:id="rId12" o:title=""/>
                          </v:shape>
                          <o:OLEObject Type="Embed" ProgID="Word.Picture.8" ShapeID="_x0000_i1026" DrawAspect="Content" ObjectID="_1782261568" r:id="rId13"/>
                        </w:object>
                      </w:r>
                    </w:p>
                  </w:txbxContent>
                </v:textbox>
                <w10:wrap anchorx="page" anchory="page"/>
                <w10:anchorlock/>
              </v:rect>
            </w:pict>
          </mc:Fallback>
        </mc:AlternateContent>
      </w:r>
      <w:r w:rsidR="00E11825" w:rsidRPr="00E11825">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4384" behindDoc="0" locked="0" layoutInCell="1" allowOverlap="1" wp14:anchorId="77D375D2" wp14:editId="065BED95">
                <wp:simplePos x="0" y="0"/>
                <wp:positionH relativeFrom="column">
                  <wp:posOffset>-7331075</wp:posOffset>
                </wp:positionH>
                <wp:positionV relativeFrom="paragraph">
                  <wp:posOffset>-172720</wp:posOffset>
                </wp:positionV>
                <wp:extent cx="5426075" cy="172085"/>
                <wp:effectExtent l="0" t="19050" r="41275" b="56515"/>
                <wp:wrapNone/>
                <wp:docPr id="3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426075" cy="172085"/>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7.25pt,-13.6pt" to="-150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" strokeweight="4.5pt">
                <v:stroke linestyle="thickThin"/>
              </v:line>
            </w:pict>
          </mc:Fallback>
        </mc:AlternateContent>
      </w:r>
      <w:r w:rsidR="00BE1D68">
        <w:rPr>
          <w:rFonts w:ascii="Times New Roman" w:eastAsia="Times New Roman" w:hAnsi="Times New Roman" w:cs="Times New Roman"/>
          <w:sz w:val="24"/>
          <w:szCs w:val="24"/>
          <w:lang w:eastAsia="ru-RU"/>
        </w:rPr>
        <w:t xml:space="preserve"> Стал</w:t>
      </w:r>
      <w:r w:rsidR="00C32DE0" w:rsidRPr="00C32DE0">
        <w:rPr>
          <w:rFonts w:ascii="Times New Roman" w:eastAsia="Calibri" w:hAnsi="Times New Roman" w:cs="Times New Roman"/>
          <w:sz w:val="28"/>
          <w:szCs w:val="28"/>
        </w:rPr>
        <w:t xml:space="preserve"> </w:t>
      </w:r>
      <w:r w:rsidR="008E126E" w:rsidRPr="008E126E">
        <w:rPr>
          <w:rFonts w:ascii="Times New Roman" w:eastAsia="Calibri" w:hAnsi="Times New Roman" w:cs="Times New Roman"/>
          <w:b/>
          <w:sz w:val="28"/>
        </w:rPr>
        <w:t xml:space="preserve">               </w:t>
      </w:r>
    </w:p>
    <w:p w:rsidR="00A20227" w:rsidRPr="00A20227" w:rsidRDefault="00A20227" w:rsidP="00A20227">
      <w:pPr>
        <w:spacing w:after="0" w:line="240" w:lineRule="auto"/>
        <w:jc w:val="center"/>
        <w:rPr>
          <w:rFonts w:ascii="Times New Roman" w:eastAsia="Times New Roman" w:hAnsi="Times New Roman" w:cs="Times New Roman"/>
          <w:sz w:val="32"/>
          <w:szCs w:val="32"/>
          <w:lang w:eastAsia="ru-RU"/>
        </w:rPr>
      </w:pPr>
      <w:r w:rsidRPr="00A20227">
        <w:rPr>
          <w:rFonts w:ascii="Times New Roman" w:eastAsia="Times New Roman" w:hAnsi="Times New Roman" w:cs="Times New Roman"/>
          <w:sz w:val="32"/>
          <w:szCs w:val="32"/>
          <w:lang w:eastAsia="ru-RU"/>
        </w:rPr>
        <w:t xml:space="preserve">                                         </w:t>
      </w:r>
    </w:p>
    <w:p w:rsidR="00926262" w:rsidRPr="00926262" w:rsidRDefault="00926262" w:rsidP="00926262">
      <w:pPr>
        <w:keepNext/>
        <w:tabs>
          <w:tab w:val="left" w:pos="708"/>
          <w:tab w:val="left" w:pos="1140"/>
          <w:tab w:val="left" w:pos="1500"/>
        </w:tabs>
        <w:spacing w:after="0" w:line="240" w:lineRule="auto"/>
        <w:jc w:val="both"/>
        <w:outlineLvl w:val="0"/>
        <w:rPr>
          <w:rFonts w:ascii="Times New Roman" w:eastAsia="Times New Roman" w:hAnsi="Times New Roman" w:cs="Times New Roman"/>
          <w:sz w:val="20"/>
          <w:szCs w:val="20"/>
          <w:lang w:eastAsia="ru-RU"/>
        </w:rPr>
      </w:pPr>
      <w:r w:rsidRPr="00926262">
        <w:rPr>
          <w:rFonts w:ascii="Times New Roman" w:eastAsia="Times New Roman" w:hAnsi="Times New Roman" w:cs="Times New Roman"/>
          <w:b/>
          <w:bCs/>
          <w:sz w:val="28"/>
          <w:szCs w:val="28"/>
          <w:lang w:eastAsia="ru-RU"/>
        </w:rPr>
        <w:t xml:space="preserve">            </w:t>
      </w:r>
    </w:p>
    <w:p w:rsidR="00926262" w:rsidRPr="00926262" w:rsidRDefault="00926262" w:rsidP="00926262">
      <w:pPr>
        <w:tabs>
          <w:tab w:val="left" w:pos="0"/>
          <w:tab w:val="left" w:pos="180"/>
          <w:tab w:val="left" w:pos="360"/>
          <w:tab w:val="left" w:pos="1080"/>
        </w:tabs>
        <w:autoSpaceDE w:val="0"/>
        <w:autoSpaceDN w:val="0"/>
        <w:adjustRightInd w:val="0"/>
        <w:spacing w:after="0" w:line="240" w:lineRule="auto"/>
        <w:rPr>
          <w:rFonts w:ascii="Times New Roman" w:eastAsia="Calibri" w:hAnsi="Times New Roman" w:cs="Times New Roman"/>
          <w:b/>
          <w:color w:val="000000"/>
        </w:rPr>
      </w:pPr>
    </w:p>
    <w:p w:rsidR="00926262" w:rsidRPr="00926262" w:rsidRDefault="00926262" w:rsidP="00926262">
      <w:pPr>
        <w:tabs>
          <w:tab w:val="left" w:pos="0"/>
          <w:tab w:val="left" w:pos="180"/>
          <w:tab w:val="left" w:pos="360"/>
          <w:tab w:val="left" w:pos="1080"/>
        </w:tabs>
        <w:autoSpaceDE w:val="0"/>
        <w:autoSpaceDN w:val="0"/>
        <w:adjustRightInd w:val="0"/>
        <w:spacing w:after="0" w:line="240" w:lineRule="auto"/>
        <w:rPr>
          <w:rFonts w:ascii="Times New Roman" w:eastAsia="Calibri" w:hAnsi="Times New Roman" w:cs="Times New Roman"/>
          <w:b/>
          <w:color w:val="000000"/>
          <w:sz w:val="23"/>
          <w:szCs w:val="23"/>
        </w:rPr>
      </w:pPr>
    </w:p>
    <w:p w:rsidR="009A0631" w:rsidRPr="009A0631" w:rsidRDefault="009A0631" w:rsidP="009A0631">
      <w:pPr>
        <w:widowControl w:val="0"/>
        <w:suppressAutoHyphens/>
        <w:spacing w:after="0" w:line="240" w:lineRule="auto"/>
        <w:ind w:firstLine="709"/>
        <w:jc w:val="both"/>
        <w:rPr>
          <w:rFonts w:ascii="Times New Roman" w:eastAsia="Times New Roman" w:hAnsi="Times New Roman" w:cs="Times New Roman"/>
          <w:kern w:val="2"/>
          <w:sz w:val="28"/>
          <w:szCs w:val="28"/>
          <w:lang w:eastAsia="ru-RU"/>
        </w:rPr>
      </w:pPr>
    </w:p>
    <w:p w:rsidR="009A0631" w:rsidRPr="009A0631" w:rsidRDefault="009A0631" w:rsidP="009A0631">
      <w:pPr>
        <w:suppressAutoHyphens/>
        <w:spacing w:after="0" w:line="240" w:lineRule="auto"/>
        <w:ind w:firstLine="709"/>
        <w:jc w:val="both"/>
        <w:rPr>
          <w:rFonts w:ascii="Times New Roman" w:eastAsia="Times New Roman" w:hAnsi="Times New Roman" w:cs="Times New Roman"/>
          <w:kern w:val="2"/>
          <w:sz w:val="28"/>
          <w:szCs w:val="28"/>
          <w:lang w:eastAsia="ru-RU"/>
        </w:rPr>
      </w:pPr>
    </w:p>
    <w:tbl>
      <w:tblPr>
        <w:tblW w:w="0" w:type="auto"/>
        <w:tblInd w:w="108" w:type="dxa"/>
        <w:tblLook w:val="00A0" w:firstRow="1" w:lastRow="0" w:firstColumn="1" w:lastColumn="0" w:noHBand="0" w:noVBand="0"/>
      </w:tblPr>
      <w:tblGrid>
        <w:gridCol w:w="5387"/>
      </w:tblGrid>
      <w:tr w:rsidR="009A0631" w:rsidRPr="009A0631" w:rsidTr="009A0631">
        <w:tc>
          <w:tcPr>
            <w:tcW w:w="5387" w:type="dxa"/>
            <w:hideMark/>
          </w:tcPr>
          <w:p w:rsidR="009A0631" w:rsidRPr="009A0631" w:rsidRDefault="009A0631" w:rsidP="009A0631">
            <w:pPr>
              <w:suppressAutoHyphens/>
              <w:spacing w:after="0" w:line="240" w:lineRule="auto"/>
              <w:jc w:val="both"/>
              <w:rPr>
                <w:rFonts w:ascii="Times New Roman" w:eastAsia="Times New Roman" w:hAnsi="Times New Roman" w:cs="Times New Roman"/>
                <w:kern w:val="2"/>
                <w:sz w:val="28"/>
                <w:szCs w:val="28"/>
                <w:lang w:eastAsia="ru-RU"/>
              </w:rPr>
            </w:pPr>
            <w:proofErr w:type="gramStart"/>
            <w:r w:rsidRPr="009A0631">
              <w:rPr>
                <w:rFonts w:ascii="Times New Roman" w:eastAsia="Times New Roman" w:hAnsi="Times New Roman" w:cs="Times New Roman"/>
                <w:kern w:val="2"/>
                <w:sz w:val="28"/>
                <w:szCs w:val="28"/>
              </w:rPr>
              <w:t xml:space="preserve">Об утверждении </w:t>
            </w:r>
            <w:r w:rsidRPr="009A0631">
              <w:rPr>
                <w:rFonts w:ascii="Times New Roman" w:eastAsia="Times New Roman" w:hAnsi="Times New Roman" w:cs="Times New Roman"/>
                <w:kern w:val="2"/>
                <w:sz w:val="28"/>
                <w:szCs w:val="28"/>
                <w:lang w:eastAsia="ru-RU"/>
              </w:rPr>
              <w:t xml:space="preserve">Административного регламента предоставления муниципальной услуги «Предоставление земельных участков в собственность военнослужащим, лицам, заключившим контракт о пребывании </w:t>
            </w:r>
            <w:r w:rsidR="005102D0">
              <w:rPr>
                <w:rFonts w:ascii="Times New Roman" w:eastAsia="Times New Roman" w:hAnsi="Times New Roman" w:cs="Times New Roman"/>
                <w:kern w:val="2"/>
                <w:sz w:val="28"/>
                <w:szCs w:val="28"/>
                <w:lang w:eastAsia="ru-RU"/>
              </w:rPr>
              <w:t xml:space="preserve">в добровольческом формировании, </w:t>
            </w:r>
            <w:r w:rsidRPr="009A0631">
              <w:rPr>
                <w:rFonts w:ascii="Times New Roman" w:eastAsia="Times New Roman" w:hAnsi="Times New Roman" w:cs="Times New Roman"/>
                <w:kern w:val="2"/>
                <w:sz w:val="28"/>
                <w:szCs w:val="28"/>
                <w:lang w:eastAsia="ru-RU"/>
              </w:rPr>
              <w:t xml:space="preserve">содействующем выполнению задач, возложенных на Вооруженные Силы Российской Федерации, лицам, проходящим (проходившим) службу в войсках </w:t>
            </w:r>
            <w:r>
              <w:rPr>
                <w:rFonts w:ascii="Times New Roman" w:eastAsia="Times New Roman" w:hAnsi="Times New Roman" w:cs="Times New Roman"/>
                <w:kern w:val="2"/>
                <w:sz w:val="28"/>
                <w:szCs w:val="28"/>
                <w:lang w:eastAsia="ru-RU"/>
              </w:rPr>
              <w:t xml:space="preserve">СВО на Украине и </w:t>
            </w:r>
            <w:r w:rsidRPr="009A0631">
              <w:rPr>
                <w:rFonts w:ascii="Times New Roman" w:eastAsia="Times New Roman" w:hAnsi="Times New Roman" w:cs="Times New Roman"/>
                <w:kern w:val="2"/>
                <w:sz w:val="28"/>
                <w:szCs w:val="28"/>
                <w:lang w:eastAsia="ru-RU"/>
              </w:rPr>
              <w:t>национальной гвардии Российской Федерации, и членам их семей в</w:t>
            </w:r>
            <w:r>
              <w:rPr>
                <w:rFonts w:ascii="Times New Roman" w:eastAsia="Times New Roman" w:hAnsi="Times New Roman" w:cs="Times New Roman"/>
                <w:kern w:val="2"/>
                <w:sz w:val="28"/>
                <w:szCs w:val="28"/>
                <w:lang w:eastAsia="ru-RU"/>
              </w:rPr>
              <w:t xml:space="preserve"> муниципальном образовании сельского поселения «сельсовет «</w:t>
            </w:r>
            <w:proofErr w:type="spellStart"/>
            <w:r>
              <w:rPr>
                <w:rFonts w:ascii="Times New Roman" w:eastAsia="Times New Roman" w:hAnsi="Times New Roman" w:cs="Times New Roman"/>
                <w:kern w:val="2"/>
                <w:sz w:val="28"/>
                <w:szCs w:val="28"/>
                <w:lang w:eastAsia="ru-RU"/>
              </w:rPr>
              <w:t>Ашага-Стальский</w:t>
            </w:r>
            <w:proofErr w:type="spellEnd"/>
            <w:r>
              <w:rPr>
                <w:rFonts w:ascii="Times New Roman" w:eastAsia="Times New Roman" w:hAnsi="Times New Roman" w:cs="Times New Roman"/>
                <w:kern w:val="2"/>
                <w:sz w:val="28"/>
                <w:szCs w:val="28"/>
                <w:lang w:eastAsia="ru-RU"/>
              </w:rPr>
              <w:t>» Сулейман-</w:t>
            </w:r>
            <w:proofErr w:type="spellStart"/>
            <w:r>
              <w:rPr>
                <w:rFonts w:ascii="Times New Roman" w:eastAsia="Times New Roman" w:hAnsi="Times New Roman" w:cs="Times New Roman"/>
                <w:kern w:val="2"/>
                <w:sz w:val="28"/>
                <w:szCs w:val="28"/>
                <w:lang w:eastAsia="ru-RU"/>
              </w:rPr>
              <w:t>Стальского</w:t>
            </w:r>
            <w:proofErr w:type="spellEnd"/>
            <w:r>
              <w:rPr>
                <w:rFonts w:ascii="Times New Roman" w:eastAsia="Times New Roman" w:hAnsi="Times New Roman" w:cs="Times New Roman"/>
                <w:kern w:val="2"/>
                <w:sz w:val="28"/>
                <w:szCs w:val="28"/>
                <w:lang w:eastAsia="ru-RU"/>
              </w:rPr>
              <w:t xml:space="preserve"> района Республики Дагестан</w:t>
            </w:r>
            <w:proofErr w:type="gramEnd"/>
          </w:p>
        </w:tc>
      </w:tr>
    </w:tbl>
    <w:p w:rsidR="009A0631" w:rsidRPr="009A0631" w:rsidRDefault="009A0631" w:rsidP="009A0631">
      <w:pPr>
        <w:suppressAutoHyphens/>
        <w:spacing w:after="0" w:line="240" w:lineRule="auto"/>
        <w:ind w:firstLine="709"/>
        <w:jc w:val="both"/>
        <w:rPr>
          <w:rFonts w:ascii="Times New Roman" w:eastAsia="Times New Roman" w:hAnsi="Times New Roman" w:cs="Times New Roman"/>
          <w:kern w:val="2"/>
          <w:sz w:val="28"/>
          <w:szCs w:val="28"/>
          <w:lang w:eastAsia="ru-RU"/>
        </w:rPr>
      </w:pPr>
    </w:p>
    <w:p w:rsidR="009A0631" w:rsidRPr="009A0631" w:rsidRDefault="009A0631" w:rsidP="009A0631">
      <w:pPr>
        <w:suppressAutoHyphens/>
        <w:spacing w:after="0" w:line="240" w:lineRule="auto"/>
        <w:ind w:firstLine="709"/>
        <w:jc w:val="both"/>
        <w:rPr>
          <w:rFonts w:ascii="Times New Roman" w:eastAsia="Times New Roman" w:hAnsi="Times New Roman" w:cs="Times New Roman"/>
          <w:kern w:val="2"/>
          <w:sz w:val="28"/>
          <w:szCs w:val="28"/>
          <w:lang w:eastAsia="ru-RU"/>
        </w:rPr>
      </w:pPr>
      <w:proofErr w:type="gramStart"/>
      <w:r w:rsidRPr="009A0631">
        <w:rPr>
          <w:rFonts w:ascii="Times New Roman" w:eastAsia="Times New Roman" w:hAnsi="Times New Roman" w:cs="Times New Roman"/>
          <w:kern w:val="2"/>
          <w:sz w:val="28"/>
          <w:szCs w:val="28"/>
          <w:lang w:eastAsia="ru-RU"/>
        </w:rPr>
        <w:t xml:space="preserve">Руководствуясь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Законом </w:t>
      </w:r>
      <w:r w:rsidR="00CF3E32">
        <w:rPr>
          <w:rFonts w:ascii="Times New Roman" w:eastAsia="Times New Roman" w:hAnsi="Times New Roman" w:cs="Times New Roman"/>
          <w:kern w:val="2"/>
          <w:sz w:val="28"/>
          <w:szCs w:val="28"/>
          <w:lang w:eastAsia="ru-RU"/>
        </w:rPr>
        <w:t>Республики Дагестан</w:t>
      </w:r>
      <w:r w:rsidR="0053011E">
        <w:rPr>
          <w:rFonts w:ascii="Times New Roman" w:eastAsia="Times New Roman" w:hAnsi="Times New Roman" w:cs="Times New Roman"/>
          <w:kern w:val="2"/>
          <w:sz w:val="28"/>
          <w:szCs w:val="28"/>
          <w:lang w:eastAsia="ru-RU"/>
        </w:rPr>
        <w:t xml:space="preserve"> </w:t>
      </w:r>
      <w:r w:rsidRPr="009A0631">
        <w:rPr>
          <w:rFonts w:ascii="Times New Roman" w:eastAsia="Times New Roman" w:hAnsi="Times New Roman" w:cs="Times New Roman"/>
          <w:kern w:val="2"/>
          <w:sz w:val="28"/>
          <w:szCs w:val="28"/>
          <w:lang w:eastAsia="ru-RU"/>
        </w:rPr>
        <w:t>от</w:t>
      </w:r>
      <w:r w:rsidR="001D492B">
        <w:rPr>
          <w:rFonts w:ascii="Times New Roman" w:eastAsia="Times New Roman" w:hAnsi="Times New Roman" w:cs="Times New Roman"/>
          <w:kern w:val="2"/>
          <w:sz w:val="28"/>
          <w:szCs w:val="28"/>
          <w:lang w:eastAsia="ru-RU"/>
        </w:rPr>
        <w:t xml:space="preserve"> 10.06.2024 года № 49 «О внесений изменений в Закон Республики Дагестан </w:t>
      </w:r>
      <w:r w:rsidR="0053011E">
        <w:rPr>
          <w:rFonts w:ascii="Times New Roman" w:eastAsia="Times New Roman" w:hAnsi="Times New Roman" w:cs="Times New Roman"/>
          <w:kern w:val="2"/>
          <w:sz w:val="28"/>
          <w:szCs w:val="28"/>
          <w:lang w:eastAsia="ru-RU"/>
        </w:rPr>
        <w:t>«О некоторых вопросах регулирования земельных отношений Республики Дагестан</w:t>
      </w:r>
      <w:r w:rsidR="001D492B">
        <w:rPr>
          <w:rFonts w:ascii="Times New Roman" w:eastAsia="Times New Roman" w:hAnsi="Times New Roman" w:cs="Times New Roman"/>
          <w:kern w:val="2"/>
          <w:sz w:val="28"/>
          <w:szCs w:val="28"/>
          <w:lang w:eastAsia="ru-RU"/>
        </w:rPr>
        <w:t>»</w:t>
      </w:r>
      <w:r w:rsidR="0053011E">
        <w:rPr>
          <w:rFonts w:ascii="Times New Roman" w:eastAsia="Times New Roman" w:hAnsi="Times New Roman" w:cs="Times New Roman"/>
          <w:kern w:val="2"/>
          <w:sz w:val="28"/>
          <w:szCs w:val="28"/>
          <w:lang w:eastAsia="ru-RU"/>
        </w:rPr>
        <w:t>,</w:t>
      </w:r>
      <w:r w:rsidRPr="009A0631">
        <w:rPr>
          <w:rFonts w:ascii="Times New Roman" w:eastAsia="Times New Roman" w:hAnsi="Times New Roman" w:cs="Times New Roman"/>
          <w:kern w:val="2"/>
          <w:sz w:val="28"/>
          <w:szCs w:val="28"/>
          <w:lang w:eastAsia="ru-RU"/>
        </w:rPr>
        <w:t xml:space="preserve"> </w:t>
      </w:r>
      <w:r w:rsidR="0053011E">
        <w:rPr>
          <w:rFonts w:ascii="Times New Roman" w:eastAsia="Times New Roman" w:hAnsi="Times New Roman" w:cs="Times New Roman"/>
          <w:kern w:val="2"/>
          <w:sz w:val="28"/>
          <w:szCs w:val="28"/>
          <w:lang w:eastAsia="ru-RU"/>
        </w:rPr>
        <w:t xml:space="preserve">  о</w:t>
      </w:r>
      <w:r w:rsidRPr="009A0631">
        <w:rPr>
          <w:rFonts w:ascii="Times New Roman" w:eastAsia="Times New Roman" w:hAnsi="Times New Roman" w:cs="Times New Roman"/>
          <w:kern w:val="2"/>
          <w:sz w:val="28"/>
          <w:szCs w:val="28"/>
          <w:lang w:eastAsia="ru-RU"/>
        </w:rPr>
        <w:t xml:space="preserve"> предоставлении земельных участков в собственность военнослужащих</w:t>
      </w:r>
      <w:proofErr w:type="gramEnd"/>
      <w:r w:rsidRPr="009A0631">
        <w:rPr>
          <w:rFonts w:ascii="Times New Roman" w:eastAsia="Times New Roman" w:hAnsi="Times New Roman" w:cs="Times New Roman"/>
          <w:kern w:val="2"/>
          <w:sz w:val="28"/>
          <w:szCs w:val="28"/>
          <w:lang w:eastAsia="ru-RU"/>
        </w:rPr>
        <w:t xml:space="preserve">, </w:t>
      </w:r>
      <w:proofErr w:type="gramStart"/>
      <w:r w:rsidRPr="009A0631">
        <w:rPr>
          <w:rFonts w:ascii="Times New Roman" w:eastAsia="Times New Roman" w:hAnsi="Times New Roman" w:cs="Times New Roman"/>
          <w:kern w:val="2"/>
          <w:sz w:val="28"/>
          <w:szCs w:val="28"/>
          <w:lang w:eastAsia="ru-RU"/>
        </w:rPr>
        <w:t xml:space="preserve">лиц, заключивших контракт о пребывании в </w:t>
      </w:r>
      <w:r w:rsidRPr="009A0631">
        <w:rPr>
          <w:rFonts w:ascii="Times New Roman" w:eastAsia="Times New Roman" w:hAnsi="Times New Roman" w:cs="Times New Roman"/>
          <w:kern w:val="2"/>
          <w:sz w:val="28"/>
          <w:szCs w:val="28"/>
          <w:lang w:eastAsia="ru-RU"/>
        </w:rPr>
        <w:lastRenderedPageBreak/>
        <w:t xml:space="preserve">добровольческом формировании, содействующем выполнению задач, возложенных на Вооруженные Силы Российской Федерации, лиц, проходящих (проходивших) службу в войсках </w:t>
      </w:r>
      <w:r w:rsidR="00CF3E32">
        <w:rPr>
          <w:rFonts w:ascii="Times New Roman" w:eastAsia="Times New Roman" w:hAnsi="Times New Roman" w:cs="Times New Roman"/>
          <w:kern w:val="2"/>
          <w:sz w:val="28"/>
          <w:szCs w:val="28"/>
          <w:lang w:eastAsia="ru-RU"/>
        </w:rPr>
        <w:t xml:space="preserve"> </w:t>
      </w:r>
      <w:r w:rsidR="00CF3E32" w:rsidRPr="009A0631">
        <w:rPr>
          <w:rFonts w:ascii="Times New Roman" w:eastAsia="Times New Roman" w:hAnsi="Times New Roman" w:cs="Times New Roman"/>
          <w:kern w:val="2"/>
          <w:sz w:val="28"/>
          <w:szCs w:val="28"/>
          <w:lang w:eastAsia="ru-RU"/>
        </w:rPr>
        <w:t xml:space="preserve"> </w:t>
      </w:r>
      <w:r w:rsidR="00CF3E32">
        <w:rPr>
          <w:rFonts w:ascii="Times New Roman" w:eastAsia="Times New Roman" w:hAnsi="Times New Roman" w:cs="Times New Roman"/>
          <w:kern w:val="2"/>
          <w:sz w:val="28"/>
          <w:szCs w:val="28"/>
          <w:lang w:eastAsia="ru-RU"/>
        </w:rPr>
        <w:t>СВО на Украине</w:t>
      </w:r>
      <w:r w:rsidR="00CF3E32" w:rsidRPr="009A0631">
        <w:rPr>
          <w:rFonts w:ascii="Times New Roman" w:eastAsia="Times New Roman" w:hAnsi="Times New Roman" w:cs="Times New Roman"/>
          <w:kern w:val="2"/>
          <w:sz w:val="28"/>
          <w:szCs w:val="28"/>
          <w:lang w:eastAsia="ru-RU"/>
        </w:rPr>
        <w:t xml:space="preserve"> </w:t>
      </w:r>
      <w:r w:rsidR="00CF3E32">
        <w:rPr>
          <w:rFonts w:ascii="Times New Roman" w:eastAsia="Times New Roman" w:hAnsi="Times New Roman" w:cs="Times New Roman"/>
          <w:kern w:val="2"/>
          <w:sz w:val="28"/>
          <w:szCs w:val="28"/>
          <w:lang w:eastAsia="ru-RU"/>
        </w:rPr>
        <w:t xml:space="preserve">и </w:t>
      </w:r>
      <w:r w:rsidRPr="009A0631">
        <w:rPr>
          <w:rFonts w:ascii="Times New Roman" w:eastAsia="Times New Roman" w:hAnsi="Times New Roman" w:cs="Times New Roman"/>
          <w:kern w:val="2"/>
          <w:sz w:val="28"/>
          <w:szCs w:val="28"/>
          <w:lang w:eastAsia="ru-RU"/>
        </w:rPr>
        <w:t xml:space="preserve">национальной гвардии Российской Федерации, и членов их семей </w:t>
      </w:r>
      <w:r w:rsidR="00CF3E32">
        <w:rPr>
          <w:rFonts w:ascii="Times New Roman" w:eastAsia="Times New Roman" w:hAnsi="Times New Roman" w:cs="Times New Roman"/>
          <w:kern w:val="2"/>
          <w:sz w:val="28"/>
          <w:szCs w:val="28"/>
          <w:lang w:eastAsia="ru-RU"/>
        </w:rPr>
        <w:t>сельского поселения «сельсовет «</w:t>
      </w:r>
      <w:proofErr w:type="spellStart"/>
      <w:r w:rsidR="00CF3E32">
        <w:rPr>
          <w:rFonts w:ascii="Times New Roman" w:eastAsia="Times New Roman" w:hAnsi="Times New Roman" w:cs="Times New Roman"/>
          <w:kern w:val="2"/>
          <w:sz w:val="28"/>
          <w:szCs w:val="28"/>
          <w:lang w:eastAsia="ru-RU"/>
        </w:rPr>
        <w:t>Ашага-Стальский</w:t>
      </w:r>
      <w:proofErr w:type="spellEnd"/>
      <w:r w:rsidR="00CF3E32">
        <w:rPr>
          <w:rFonts w:ascii="Times New Roman" w:eastAsia="Times New Roman" w:hAnsi="Times New Roman" w:cs="Times New Roman"/>
          <w:kern w:val="2"/>
          <w:sz w:val="28"/>
          <w:szCs w:val="28"/>
          <w:lang w:eastAsia="ru-RU"/>
        </w:rPr>
        <w:t xml:space="preserve">» </w:t>
      </w:r>
      <w:r w:rsidRPr="009A0631">
        <w:rPr>
          <w:rFonts w:ascii="Times New Roman" w:eastAsia="Times New Roman" w:hAnsi="Times New Roman" w:cs="Times New Roman"/>
          <w:kern w:val="2"/>
          <w:sz w:val="28"/>
          <w:szCs w:val="28"/>
          <w:lang w:eastAsia="ru-RU"/>
        </w:rPr>
        <w:t>Сулейман-</w:t>
      </w:r>
      <w:proofErr w:type="spellStart"/>
      <w:r w:rsidRPr="009A0631">
        <w:rPr>
          <w:rFonts w:ascii="Times New Roman" w:eastAsia="Times New Roman" w:hAnsi="Times New Roman" w:cs="Times New Roman"/>
          <w:kern w:val="2"/>
          <w:sz w:val="28"/>
          <w:szCs w:val="28"/>
          <w:lang w:eastAsia="ru-RU"/>
        </w:rPr>
        <w:t>Стальско</w:t>
      </w:r>
      <w:r w:rsidR="00CF3E32">
        <w:rPr>
          <w:rFonts w:ascii="Times New Roman" w:eastAsia="Times New Roman" w:hAnsi="Times New Roman" w:cs="Times New Roman"/>
          <w:kern w:val="2"/>
          <w:sz w:val="28"/>
          <w:szCs w:val="28"/>
          <w:lang w:eastAsia="ru-RU"/>
        </w:rPr>
        <w:t>го</w:t>
      </w:r>
      <w:proofErr w:type="spellEnd"/>
      <w:r w:rsidRPr="009A0631">
        <w:rPr>
          <w:rFonts w:ascii="Times New Roman" w:eastAsia="Times New Roman" w:hAnsi="Times New Roman" w:cs="Times New Roman"/>
          <w:kern w:val="2"/>
          <w:sz w:val="28"/>
          <w:szCs w:val="28"/>
          <w:lang w:eastAsia="ru-RU"/>
        </w:rPr>
        <w:t xml:space="preserve"> район</w:t>
      </w:r>
      <w:r w:rsidR="00CF3E32">
        <w:rPr>
          <w:rFonts w:ascii="Times New Roman" w:eastAsia="Times New Roman" w:hAnsi="Times New Roman" w:cs="Times New Roman"/>
          <w:kern w:val="2"/>
          <w:sz w:val="28"/>
          <w:szCs w:val="28"/>
          <w:lang w:eastAsia="ru-RU"/>
        </w:rPr>
        <w:t>а</w:t>
      </w:r>
      <w:r w:rsidRPr="009A0631">
        <w:rPr>
          <w:rFonts w:ascii="Times New Roman" w:eastAsia="Times New Roman" w:hAnsi="Times New Roman" w:cs="Times New Roman"/>
          <w:kern w:val="2"/>
          <w:sz w:val="28"/>
          <w:szCs w:val="28"/>
          <w:lang w:eastAsia="ru-RU"/>
        </w:rPr>
        <w:t>,</w:t>
      </w:r>
      <w:r w:rsidRPr="009A0631">
        <w:rPr>
          <w:rFonts w:ascii="Times New Roman" w:eastAsia="Calibri" w:hAnsi="Times New Roman" w:cs="Times New Roman"/>
          <w:kern w:val="2"/>
          <w:sz w:val="28"/>
          <w:szCs w:val="28"/>
          <w:lang w:eastAsia="ru-RU"/>
        </w:rPr>
        <w:t xml:space="preserve"> </w:t>
      </w:r>
      <w:r w:rsidRPr="009A0631">
        <w:rPr>
          <w:rFonts w:ascii="Times New Roman" w:eastAsia="Times New Roman" w:hAnsi="Times New Roman" w:cs="Times New Roman"/>
          <w:kern w:val="2"/>
          <w:sz w:val="28"/>
          <w:szCs w:val="28"/>
          <w:lang w:eastAsia="ru-RU"/>
        </w:rPr>
        <w:t xml:space="preserve">постановлением администрации </w:t>
      </w:r>
      <w:r w:rsidR="00CF3E32">
        <w:rPr>
          <w:rFonts w:ascii="Times New Roman" w:eastAsia="Times New Roman" w:hAnsi="Times New Roman" w:cs="Times New Roman"/>
          <w:kern w:val="2"/>
          <w:sz w:val="28"/>
          <w:szCs w:val="28"/>
          <w:lang w:eastAsia="ru-RU"/>
        </w:rPr>
        <w:t xml:space="preserve"> </w:t>
      </w:r>
      <w:r w:rsidRPr="009A0631">
        <w:rPr>
          <w:rFonts w:ascii="Times New Roman" w:eastAsia="Times New Roman" w:hAnsi="Times New Roman" w:cs="Times New Roman"/>
          <w:kern w:val="2"/>
          <w:sz w:val="28"/>
          <w:szCs w:val="28"/>
          <w:lang w:eastAsia="ru-RU"/>
        </w:rPr>
        <w:t xml:space="preserve"> сельского поселения </w:t>
      </w:r>
      <w:r w:rsidR="00CF3E32">
        <w:rPr>
          <w:rFonts w:ascii="Times New Roman" w:eastAsia="Times New Roman" w:hAnsi="Times New Roman" w:cs="Times New Roman"/>
          <w:kern w:val="2"/>
          <w:sz w:val="28"/>
          <w:szCs w:val="28"/>
          <w:lang w:eastAsia="ru-RU"/>
        </w:rPr>
        <w:t>«сельсовет «</w:t>
      </w:r>
      <w:proofErr w:type="spellStart"/>
      <w:r w:rsidR="00CF3E32">
        <w:rPr>
          <w:rFonts w:ascii="Times New Roman" w:eastAsia="Times New Roman" w:hAnsi="Times New Roman" w:cs="Times New Roman"/>
          <w:kern w:val="2"/>
          <w:sz w:val="28"/>
          <w:szCs w:val="28"/>
          <w:lang w:eastAsia="ru-RU"/>
        </w:rPr>
        <w:t>Ашага-Стальский</w:t>
      </w:r>
      <w:proofErr w:type="spellEnd"/>
      <w:r w:rsidR="00CF3E32">
        <w:rPr>
          <w:rFonts w:ascii="Times New Roman" w:eastAsia="Times New Roman" w:hAnsi="Times New Roman" w:cs="Times New Roman"/>
          <w:kern w:val="2"/>
          <w:sz w:val="28"/>
          <w:szCs w:val="28"/>
          <w:lang w:eastAsia="ru-RU"/>
        </w:rPr>
        <w:t>» от 12.07.2024 № 07</w:t>
      </w:r>
      <w:r w:rsidRPr="009A0631">
        <w:rPr>
          <w:rFonts w:ascii="Times New Roman" w:eastAsia="Times New Roman" w:hAnsi="Times New Roman" w:cs="Times New Roman"/>
          <w:kern w:val="2"/>
          <w:sz w:val="28"/>
          <w:szCs w:val="28"/>
          <w:lang w:eastAsia="ru-RU"/>
        </w:rPr>
        <w:t xml:space="preserve"> «О разработке и утверждении административных регламентов предоставления муниципальных услуг, проведении</w:t>
      </w:r>
      <w:proofErr w:type="gramEnd"/>
      <w:r w:rsidRPr="009A0631">
        <w:rPr>
          <w:rFonts w:ascii="Times New Roman" w:eastAsia="Times New Roman" w:hAnsi="Times New Roman" w:cs="Times New Roman"/>
          <w:kern w:val="2"/>
          <w:sz w:val="28"/>
          <w:szCs w:val="28"/>
          <w:lang w:eastAsia="ru-RU"/>
        </w:rPr>
        <w:t xml:space="preserve"> экспертизы проектов административных регламентов предоставления муниципальных услуг»</w:t>
      </w:r>
    </w:p>
    <w:p w:rsidR="009A0631" w:rsidRPr="009A0631" w:rsidRDefault="009A0631" w:rsidP="009A0631">
      <w:pPr>
        <w:suppressAutoHyphens/>
        <w:spacing w:after="0" w:line="240" w:lineRule="auto"/>
        <w:ind w:firstLine="709"/>
        <w:jc w:val="both"/>
        <w:rPr>
          <w:rFonts w:ascii="Times New Roman" w:eastAsia="Times New Roman" w:hAnsi="Times New Roman" w:cs="Times New Roman"/>
          <w:kern w:val="2"/>
          <w:sz w:val="28"/>
          <w:szCs w:val="28"/>
          <w:lang w:eastAsia="ru-RU"/>
        </w:rPr>
      </w:pPr>
    </w:p>
    <w:p w:rsidR="009A0631" w:rsidRPr="009A0631" w:rsidRDefault="009A0631" w:rsidP="009A0631">
      <w:pPr>
        <w:suppressAutoHyphens/>
        <w:spacing w:after="0" w:line="240" w:lineRule="auto"/>
        <w:ind w:firstLine="709"/>
        <w:jc w:val="both"/>
        <w:rPr>
          <w:rFonts w:ascii="Times New Roman" w:eastAsia="Times New Roman" w:hAnsi="Times New Roman" w:cs="Times New Roman"/>
          <w:kern w:val="2"/>
          <w:sz w:val="28"/>
          <w:szCs w:val="28"/>
          <w:lang w:eastAsia="ru-RU"/>
        </w:rPr>
      </w:pPr>
      <w:r w:rsidRPr="009A0631">
        <w:rPr>
          <w:rFonts w:ascii="Times New Roman" w:eastAsia="Times New Roman" w:hAnsi="Times New Roman" w:cs="Times New Roman"/>
          <w:kern w:val="2"/>
          <w:sz w:val="28"/>
          <w:szCs w:val="28"/>
          <w:lang w:eastAsia="ru-RU"/>
        </w:rPr>
        <w:t>ПОСТАНОВЛЯЮ:</w:t>
      </w:r>
    </w:p>
    <w:p w:rsidR="009A0631" w:rsidRPr="009A0631" w:rsidRDefault="009A0631" w:rsidP="009A0631">
      <w:pPr>
        <w:suppressAutoHyphens/>
        <w:spacing w:after="0" w:line="240" w:lineRule="auto"/>
        <w:ind w:firstLine="709"/>
        <w:jc w:val="both"/>
        <w:rPr>
          <w:rFonts w:ascii="Times New Roman" w:eastAsia="Times New Roman" w:hAnsi="Times New Roman" w:cs="Times New Roman"/>
          <w:kern w:val="2"/>
          <w:sz w:val="28"/>
          <w:szCs w:val="28"/>
          <w:lang w:eastAsia="ru-RU"/>
        </w:rPr>
      </w:pPr>
    </w:p>
    <w:p w:rsidR="009A0631" w:rsidRPr="009A0631" w:rsidRDefault="009A0631" w:rsidP="009A0631">
      <w:pPr>
        <w:suppressAutoHyphens/>
        <w:spacing w:after="0" w:line="240" w:lineRule="auto"/>
        <w:ind w:firstLine="709"/>
        <w:jc w:val="both"/>
        <w:rPr>
          <w:rFonts w:ascii="Times New Roman" w:eastAsia="Times New Roman" w:hAnsi="Times New Roman" w:cs="Times New Roman"/>
          <w:kern w:val="2"/>
          <w:sz w:val="28"/>
          <w:szCs w:val="28"/>
          <w:lang w:eastAsia="ru-RU"/>
        </w:rPr>
      </w:pPr>
      <w:r w:rsidRPr="009A0631">
        <w:rPr>
          <w:rFonts w:ascii="Times New Roman" w:eastAsia="Times New Roman" w:hAnsi="Times New Roman" w:cs="Times New Roman"/>
          <w:kern w:val="2"/>
          <w:sz w:val="28"/>
          <w:szCs w:val="28"/>
          <w:lang w:eastAsia="ru-RU"/>
        </w:rPr>
        <w:t xml:space="preserve">1. </w:t>
      </w:r>
      <w:proofErr w:type="gramStart"/>
      <w:r w:rsidRPr="009A0631">
        <w:rPr>
          <w:rFonts w:ascii="Times New Roman" w:eastAsia="Times New Roman" w:hAnsi="Times New Roman" w:cs="Times New Roman"/>
          <w:kern w:val="2"/>
          <w:sz w:val="28"/>
          <w:szCs w:val="28"/>
          <w:lang w:eastAsia="ru-RU"/>
        </w:rPr>
        <w:t>Утвердить Административный регламент предоставления муниципальной услуги «Предоставление земельных участков в собственность военнослужащим, лицам,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лицам, проходящим (проходившим) службу в войсках</w:t>
      </w:r>
      <w:r w:rsidR="005102D0">
        <w:rPr>
          <w:rFonts w:ascii="Times New Roman" w:eastAsia="Times New Roman" w:hAnsi="Times New Roman" w:cs="Times New Roman"/>
          <w:kern w:val="2"/>
          <w:sz w:val="28"/>
          <w:szCs w:val="28"/>
          <w:lang w:eastAsia="ru-RU"/>
        </w:rPr>
        <w:t xml:space="preserve"> </w:t>
      </w:r>
      <w:r w:rsidR="00CF3E32">
        <w:rPr>
          <w:rFonts w:ascii="Times New Roman" w:eastAsia="Times New Roman" w:hAnsi="Times New Roman" w:cs="Times New Roman"/>
          <w:kern w:val="2"/>
          <w:sz w:val="28"/>
          <w:szCs w:val="28"/>
          <w:lang w:eastAsia="ru-RU"/>
        </w:rPr>
        <w:t xml:space="preserve"> СВО на Украине и </w:t>
      </w:r>
      <w:r w:rsidRPr="009A0631">
        <w:rPr>
          <w:rFonts w:ascii="Times New Roman" w:eastAsia="Times New Roman" w:hAnsi="Times New Roman" w:cs="Times New Roman"/>
          <w:kern w:val="2"/>
          <w:sz w:val="28"/>
          <w:szCs w:val="28"/>
          <w:lang w:eastAsia="ru-RU"/>
        </w:rPr>
        <w:t xml:space="preserve"> национальной гвардии Российской Федерации, и членам их семей </w:t>
      </w:r>
      <w:r w:rsidR="007E3365">
        <w:rPr>
          <w:rFonts w:ascii="Times New Roman" w:eastAsia="Times New Roman" w:hAnsi="Times New Roman" w:cs="Times New Roman"/>
          <w:kern w:val="2"/>
          <w:sz w:val="28"/>
          <w:szCs w:val="28"/>
          <w:lang w:eastAsia="ru-RU"/>
        </w:rPr>
        <w:t xml:space="preserve"> </w:t>
      </w:r>
      <w:bookmarkStart w:id="0" w:name="_GoBack"/>
      <w:bookmarkEnd w:id="0"/>
      <w:r w:rsidR="005102D0">
        <w:rPr>
          <w:rFonts w:ascii="Times New Roman" w:eastAsia="Times New Roman" w:hAnsi="Times New Roman" w:cs="Times New Roman"/>
          <w:kern w:val="2"/>
          <w:sz w:val="28"/>
          <w:szCs w:val="28"/>
          <w:lang w:eastAsia="ru-RU"/>
        </w:rPr>
        <w:t xml:space="preserve"> на территории </w:t>
      </w:r>
      <w:r w:rsidRPr="009A0631">
        <w:rPr>
          <w:rFonts w:ascii="Times New Roman" w:eastAsia="Times New Roman" w:hAnsi="Times New Roman" w:cs="Times New Roman"/>
          <w:kern w:val="2"/>
          <w:sz w:val="28"/>
          <w:szCs w:val="28"/>
          <w:lang w:eastAsia="ru-RU"/>
        </w:rPr>
        <w:t xml:space="preserve"> сельского поселения </w:t>
      </w:r>
      <w:r w:rsidR="005102D0">
        <w:rPr>
          <w:rFonts w:ascii="Times New Roman" w:eastAsia="Times New Roman" w:hAnsi="Times New Roman" w:cs="Times New Roman"/>
          <w:kern w:val="2"/>
          <w:sz w:val="28"/>
          <w:szCs w:val="28"/>
          <w:lang w:eastAsia="ru-RU"/>
        </w:rPr>
        <w:t>«сельсовет «</w:t>
      </w:r>
      <w:proofErr w:type="spellStart"/>
      <w:r w:rsidR="005102D0">
        <w:rPr>
          <w:rFonts w:ascii="Times New Roman" w:eastAsia="Times New Roman" w:hAnsi="Times New Roman" w:cs="Times New Roman"/>
          <w:kern w:val="2"/>
          <w:sz w:val="28"/>
          <w:szCs w:val="28"/>
          <w:lang w:eastAsia="ru-RU"/>
        </w:rPr>
        <w:t>Ашага-Стальский</w:t>
      </w:r>
      <w:proofErr w:type="spellEnd"/>
      <w:r w:rsidR="005102D0">
        <w:rPr>
          <w:rFonts w:ascii="Times New Roman" w:eastAsia="Times New Roman" w:hAnsi="Times New Roman" w:cs="Times New Roman"/>
          <w:kern w:val="2"/>
          <w:sz w:val="28"/>
          <w:szCs w:val="28"/>
          <w:lang w:eastAsia="ru-RU"/>
        </w:rPr>
        <w:t>»</w:t>
      </w:r>
      <w:r w:rsidR="00E136A4">
        <w:rPr>
          <w:rFonts w:ascii="Times New Roman" w:eastAsia="Times New Roman" w:hAnsi="Times New Roman" w:cs="Times New Roman"/>
          <w:kern w:val="2"/>
          <w:sz w:val="28"/>
          <w:szCs w:val="28"/>
          <w:lang w:eastAsia="ru-RU"/>
        </w:rPr>
        <w:t xml:space="preserve"> Сулейман-</w:t>
      </w:r>
      <w:proofErr w:type="spellStart"/>
      <w:r w:rsidR="00E136A4">
        <w:rPr>
          <w:rFonts w:ascii="Times New Roman" w:eastAsia="Times New Roman" w:hAnsi="Times New Roman" w:cs="Times New Roman"/>
          <w:kern w:val="2"/>
          <w:sz w:val="28"/>
          <w:szCs w:val="28"/>
          <w:lang w:eastAsia="ru-RU"/>
        </w:rPr>
        <w:t>Стальского</w:t>
      </w:r>
      <w:proofErr w:type="spellEnd"/>
      <w:r w:rsidR="00E136A4">
        <w:rPr>
          <w:rFonts w:ascii="Times New Roman" w:eastAsia="Times New Roman" w:hAnsi="Times New Roman" w:cs="Times New Roman"/>
          <w:kern w:val="2"/>
          <w:sz w:val="28"/>
          <w:szCs w:val="28"/>
          <w:lang w:eastAsia="ru-RU"/>
        </w:rPr>
        <w:t xml:space="preserve"> района РД </w:t>
      </w:r>
      <w:r w:rsidR="005102D0">
        <w:rPr>
          <w:rFonts w:ascii="Times New Roman" w:eastAsia="Times New Roman" w:hAnsi="Times New Roman" w:cs="Times New Roman"/>
          <w:kern w:val="2"/>
          <w:sz w:val="28"/>
          <w:szCs w:val="28"/>
          <w:lang w:eastAsia="ru-RU"/>
        </w:rPr>
        <w:t xml:space="preserve"> </w:t>
      </w:r>
      <w:r w:rsidRPr="009A0631">
        <w:rPr>
          <w:rFonts w:ascii="Times New Roman" w:eastAsia="Times New Roman" w:hAnsi="Times New Roman" w:cs="Times New Roman"/>
          <w:kern w:val="2"/>
          <w:sz w:val="28"/>
          <w:szCs w:val="28"/>
          <w:lang w:eastAsia="ru-RU"/>
        </w:rPr>
        <w:t>согласно приложению.</w:t>
      </w:r>
      <w:proofErr w:type="gramEnd"/>
    </w:p>
    <w:p w:rsidR="009A0631" w:rsidRPr="009A0631" w:rsidRDefault="009A0631" w:rsidP="009A0631">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9A0631">
        <w:rPr>
          <w:rFonts w:ascii="Times New Roman" w:eastAsia="Times New Roman" w:hAnsi="Times New Roman" w:cs="Times New Roman"/>
          <w:kern w:val="2"/>
          <w:sz w:val="28"/>
          <w:szCs w:val="28"/>
          <w:lang w:eastAsia="ru-RU"/>
        </w:rPr>
        <w:t xml:space="preserve">2. </w:t>
      </w:r>
      <w:proofErr w:type="gramStart"/>
      <w:r w:rsidRPr="009A0631">
        <w:rPr>
          <w:rFonts w:ascii="Times New Roman" w:eastAsia="Times New Roman" w:hAnsi="Times New Roman" w:cs="Times New Roman"/>
          <w:kern w:val="2"/>
          <w:sz w:val="28"/>
          <w:szCs w:val="28"/>
          <w:lang w:eastAsia="ru-RU"/>
        </w:rPr>
        <w:t>Админ</w:t>
      </w:r>
      <w:r w:rsidR="005102D0">
        <w:rPr>
          <w:rFonts w:ascii="Times New Roman" w:eastAsia="Times New Roman" w:hAnsi="Times New Roman" w:cs="Times New Roman"/>
          <w:kern w:val="2"/>
          <w:sz w:val="28"/>
          <w:szCs w:val="28"/>
          <w:lang w:eastAsia="ru-RU"/>
        </w:rPr>
        <w:t>истрации</w:t>
      </w:r>
      <w:r w:rsidRPr="009A0631">
        <w:rPr>
          <w:rFonts w:ascii="Times New Roman" w:eastAsia="Times New Roman" w:hAnsi="Times New Roman" w:cs="Times New Roman"/>
          <w:kern w:val="2"/>
          <w:sz w:val="28"/>
          <w:szCs w:val="28"/>
          <w:lang w:eastAsia="ru-RU"/>
        </w:rPr>
        <w:t xml:space="preserve"> сельского поселения </w:t>
      </w:r>
      <w:r w:rsidR="005102D0">
        <w:rPr>
          <w:rFonts w:ascii="Times New Roman" w:eastAsia="Times New Roman" w:hAnsi="Times New Roman" w:cs="Times New Roman"/>
          <w:kern w:val="2"/>
          <w:sz w:val="28"/>
          <w:szCs w:val="28"/>
          <w:lang w:eastAsia="ru-RU"/>
        </w:rPr>
        <w:t>«сельсовет «</w:t>
      </w:r>
      <w:proofErr w:type="spellStart"/>
      <w:r w:rsidR="005102D0">
        <w:rPr>
          <w:rFonts w:ascii="Times New Roman" w:eastAsia="Times New Roman" w:hAnsi="Times New Roman" w:cs="Times New Roman"/>
          <w:kern w:val="2"/>
          <w:sz w:val="28"/>
          <w:szCs w:val="28"/>
          <w:lang w:eastAsia="ru-RU"/>
        </w:rPr>
        <w:t>Ашага-Стальский</w:t>
      </w:r>
      <w:proofErr w:type="spellEnd"/>
      <w:r w:rsidR="005102D0">
        <w:rPr>
          <w:rFonts w:ascii="Times New Roman" w:eastAsia="Times New Roman" w:hAnsi="Times New Roman" w:cs="Times New Roman"/>
          <w:kern w:val="2"/>
          <w:sz w:val="28"/>
          <w:szCs w:val="28"/>
          <w:lang w:eastAsia="ru-RU"/>
        </w:rPr>
        <w:t>»</w:t>
      </w:r>
      <w:r w:rsidRPr="009A0631">
        <w:rPr>
          <w:rFonts w:ascii="Times New Roman" w:eastAsia="Times New Roman" w:hAnsi="Times New Roman" w:cs="Times New Roman"/>
          <w:sz w:val="28"/>
          <w:szCs w:val="28"/>
          <w:lang w:eastAsia="ru-RU"/>
        </w:rPr>
        <w:t xml:space="preserve"> опубликовать (обнародовать) настоящее постановление в порядке, установленном для опубликования муниципальных правовых актов, а также обеспечить размещение настоящего постановления в сети Интернет по адресу </w:t>
      </w:r>
      <w:r w:rsidR="005102D0" w:rsidRPr="005102D0">
        <w:rPr>
          <w:rFonts w:ascii="Times New Roman" w:hAnsi="Times New Roman" w:cs="Times New Roman"/>
          <w:b/>
          <w:sz w:val="28"/>
          <w:szCs w:val="28"/>
          <w:lang w:val="en-US"/>
        </w:rPr>
        <w:t>https</w:t>
      </w:r>
      <w:r w:rsidR="005102D0" w:rsidRPr="005102D0">
        <w:rPr>
          <w:rFonts w:ascii="Times New Roman" w:hAnsi="Times New Roman" w:cs="Times New Roman"/>
          <w:b/>
          <w:sz w:val="28"/>
          <w:szCs w:val="28"/>
        </w:rPr>
        <w:t>//</w:t>
      </w:r>
      <w:proofErr w:type="spellStart"/>
      <w:r w:rsidR="005102D0" w:rsidRPr="005102D0">
        <w:rPr>
          <w:rFonts w:ascii="Times New Roman" w:hAnsi="Times New Roman" w:cs="Times New Roman"/>
          <w:b/>
          <w:sz w:val="28"/>
          <w:szCs w:val="28"/>
          <w:lang w:val="en-US"/>
        </w:rPr>
        <w:t>ashaga</w:t>
      </w:r>
      <w:proofErr w:type="spellEnd"/>
      <w:r w:rsidR="005102D0" w:rsidRPr="005102D0">
        <w:rPr>
          <w:rFonts w:ascii="Times New Roman" w:hAnsi="Times New Roman" w:cs="Times New Roman"/>
          <w:b/>
          <w:sz w:val="28"/>
          <w:szCs w:val="28"/>
        </w:rPr>
        <w:t>-</w:t>
      </w:r>
      <w:proofErr w:type="spellStart"/>
      <w:r w:rsidR="005102D0" w:rsidRPr="005102D0">
        <w:rPr>
          <w:rFonts w:ascii="Times New Roman" w:hAnsi="Times New Roman" w:cs="Times New Roman"/>
          <w:b/>
          <w:sz w:val="28"/>
          <w:szCs w:val="28"/>
          <w:lang w:val="en-US"/>
        </w:rPr>
        <w:t>stal</w:t>
      </w:r>
      <w:proofErr w:type="spellEnd"/>
      <w:r w:rsidR="005102D0" w:rsidRPr="005102D0">
        <w:rPr>
          <w:rFonts w:ascii="Times New Roman" w:hAnsi="Times New Roman" w:cs="Times New Roman"/>
          <w:b/>
          <w:sz w:val="28"/>
          <w:szCs w:val="28"/>
        </w:rPr>
        <w:t>.</w:t>
      </w:r>
      <w:proofErr w:type="spellStart"/>
      <w:r w:rsidR="005102D0" w:rsidRPr="005102D0">
        <w:rPr>
          <w:rFonts w:ascii="Times New Roman" w:hAnsi="Times New Roman" w:cs="Times New Roman"/>
          <w:b/>
          <w:sz w:val="28"/>
          <w:szCs w:val="28"/>
          <w:lang w:val="en-US"/>
        </w:rPr>
        <w:t>gosuslugi</w:t>
      </w:r>
      <w:proofErr w:type="spellEnd"/>
      <w:r w:rsidR="005102D0" w:rsidRPr="005102D0">
        <w:rPr>
          <w:rFonts w:ascii="Times New Roman" w:hAnsi="Times New Roman" w:cs="Times New Roman"/>
          <w:b/>
          <w:sz w:val="28"/>
          <w:szCs w:val="28"/>
        </w:rPr>
        <w:t>.</w:t>
      </w:r>
      <w:proofErr w:type="spellStart"/>
      <w:r w:rsidR="005102D0" w:rsidRPr="005102D0">
        <w:rPr>
          <w:rFonts w:ascii="Times New Roman" w:hAnsi="Times New Roman" w:cs="Times New Roman"/>
          <w:b/>
          <w:sz w:val="28"/>
          <w:szCs w:val="28"/>
          <w:lang w:val="en-US"/>
        </w:rPr>
        <w:t>ru</w:t>
      </w:r>
      <w:proofErr w:type="spellEnd"/>
      <w:r w:rsidR="005102D0" w:rsidRPr="005102D0">
        <w:rPr>
          <w:rFonts w:ascii="Times New Roman" w:eastAsia="Times New Roman" w:hAnsi="Times New Roman" w:cs="Times New Roman"/>
          <w:b/>
          <w:color w:val="212121"/>
          <w:sz w:val="28"/>
          <w:szCs w:val="28"/>
          <w:lang w:eastAsia="ru-RU"/>
        </w:rPr>
        <w:t>.</w:t>
      </w:r>
      <w:r w:rsidRPr="009A0631">
        <w:rPr>
          <w:rFonts w:ascii="Times New Roman" w:eastAsia="Times New Roman" w:hAnsi="Times New Roman" w:cs="Times New Roman"/>
          <w:sz w:val="28"/>
          <w:szCs w:val="28"/>
          <w:lang w:eastAsia="ru-RU"/>
        </w:rPr>
        <w:t xml:space="preserve"> на официальном сайте исполнительных органов государственной власти </w:t>
      </w:r>
      <w:r w:rsidR="00CF3E32">
        <w:rPr>
          <w:rFonts w:ascii="Times New Roman" w:eastAsia="Times New Roman" w:hAnsi="Times New Roman" w:cs="Times New Roman"/>
          <w:sz w:val="28"/>
          <w:szCs w:val="28"/>
          <w:lang w:eastAsia="ru-RU"/>
        </w:rPr>
        <w:t>Республики Дагестан</w:t>
      </w:r>
      <w:r w:rsidR="005102D0">
        <w:rPr>
          <w:rFonts w:ascii="Times New Roman" w:eastAsia="Times New Roman" w:hAnsi="Times New Roman" w:cs="Times New Roman"/>
          <w:sz w:val="28"/>
          <w:szCs w:val="28"/>
          <w:lang w:eastAsia="ru-RU"/>
        </w:rPr>
        <w:t xml:space="preserve"> </w:t>
      </w:r>
      <w:r w:rsidRPr="009A0631">
        <w:rPr>
          <w:rFonts w:ascii="Times New Roman" w:eastAsia="Times New Roman" w:hAnsi="Times New Roman" w:cs="Times New Roman"/>
          <w:sz w:val="28"/>
          <w:szCs w:val="28"/>
          <w:lang w:eastAsia="ru-RU"/>
        </w:rPr>
        <w:t>в разделе «Местное самоуправление» н</w:t>
      </w:r>
      <w:r w:rsidR="005102D0">
        <w:rPr>
          <w:rFonts w:ascii="Times New Roman" w:eastAsia="Times New Roman" w:hAnsi="Times New Roman" w:cs="Times New Roman"/>
          <w:sz w:val="28"/>
          <w:szCs w:val="28"/>
          <w:lang w:eastAsia="ru-RU"/>
        </w:rPr>
        <w:t xml:space="preserve">а странице </w:t>
      </w:r>
      <w:r w:rsidRPr="009A0631">
        <w:rPr>
          <w:rFonts w:ascii="Times New Roman" w:eastAsia="Times New Roman" w:hAnsi="Times New Roman" w:cs="Times New Roman"/>
          <w:sz w:val="28"/>
          <w:szCs w:val="28"/>
          <w:lang w:eastAsia="ru-RU"/>
        </w:rPr>
        <w:t xml:space="preserve"> сельско</w:t>
      </w:r>
      <w:r w:rsidR="005102D0">
        <w:rPr>
          <w:rFonts w:ascii="Times New Roman" w:eastAsia="Times New Roman" w:hAnsi="Times New Roman" w:cs="Times New Roman"/>
          <w:sz w:val="28"/>
          <w:szCs w:val="28"/>
          <w:lang w:eastAsia="ru-RU"/>
        </w:rPr>
        <w:t>го</w:t>
      </w:r>
      <w:r w:rsidRPr="009A0631">
        <w:rPr>
          <w:rFonts w:ascii="Times New Roman" w:eastAsia="Times New Roman" w:hAnsi="Times New Roman" w:cs="Times New Roman"/>
          <w:sz w:val="28"/>
          <w:szCs w:val="28"/>
          <w:lang w:eastAsia="ru-RU"/>
        </w:rPr>
        <w:t xml:space="preserve"> поселени</w:t>
      </w:r>
      <w:r w:rsidR="005102D0">
        <w:rPr>
          <w:rFonts w:ascii="Times New Roman" w:eastAsia="Times New Roman" w:hAnsi="Times New Roman" w:cs="Times New Roman"/>
          <w:sz w:val="28"/>
          <w:szCs w:val="28"/>
          <w:lang w:eastAsia="ru-RU"/>
        </w:rPr>
        <w:t>я «сельсовет «</w:t>
      </w:r>
      <w:proofErr w:type="spellStart"/>
      <w:r w:rsidR="005102D0">
        <w:rPr>
          <w:rFonts w:ascii="Times New Roman" w:eastAsia="Times New Roman" w:hAnsi="Times New Roman" w:cs="Times New Roman"/>
          <w:sz w:val="28"/>
          <w:szCs w:val="28"/>
          <w:lang w:eastAsia="ru-RU"/>
        </w:rPr>
        <w:t>Ашага-Стальский</w:t>
      </w:r>
      <w:proofErr w:type="spellEnd"/>
      <w:r w:rsidR="005102D0">
        <w:rPr>
          <w:rFonts w:ascii="Times New Roman" w:eastAsia="Times New Roman" w:hAnsi="Times New Roman" w:cs="Times New Roman"/>
          <w:sz w:val="28"/>
          <w:szCs w:val="28"/>
          <w:lang w:eastAsia="ru-RU"/>
        </w:rPr>
        <w:t>»</w:t>
      </w:r>
      <w:r w:rsidRPr="009A0631">
        <w:rPr>
          <w:rFonts w:ascii="Times New Roman" w:eastAsia="Times New Roman" w:hAnsi="Times New Roman" w:cs="Times New Roman"/>
          <w:sz w:val="28"/>
          <w:szCs w:val="28"/>
          <w:lang w:eastAsia="ru-RU"/>
        </w:rPr>
        <w:t>.</w:t>
      </w:r>
      <w:proofErr w:type="gramEnd"/>
    </w:p>
    <w:p w:rsidR="009A0631" w:rsidRPr="009A0631" w:rsidRDefault="009A0631" w:rsidP="009A0631">
      <w:pPr>
        <w:suppressAutoHyphens/>
        <w:spacing w:after="0" w:line="240" w:lineRule="auto"/>
        <w:ind w:firstLine="709"/>
        <w:jc w:val="both"/>
        <w:rPr>
          <w:rFonts w:ascii="Times New Roman" w:eastAsia="Times New Roman" w:hAnsi="Times New Roman" w:cs="Times New Roman"/>
          <w:kern w:val="2"/>
          <w:sz w:val="28"/>
          <w:szCs w:val="28"/>
          <w:lang w:eastAsia="ru-RU"/>
        </w:rPr>
      </w:pPr>
      <w:r w:rsidRPr="009A0631">
        <w:rPr>
          <w:rFonts w:ascii="Times New Roman" w:eastAsia="Times New Roman" w:hAnsi="Times New Roman" w:cs="Times New Roman"/>
          <w:kern w:val="2"/>
          <w:sz w:val="28"/>
          <w:szCs w:val="28"/>
          <w:lang w:eastAsia="ru-RU"/>
        </w:rPr>
        <w:t>3. Настоящее Постановление вступает в силу после дня его официального опубликования.</w:t>
      </w:r>
    </w:p>
    <w:p w:rsidR="009A0631" w:rsidRDefault="009A0631" w:rsidP="009A0631">
      <w:pPr>
        <w:suppressAutoHyphens/>
        <w:spacing w:after="0" w:line="240" w:lineRule="auto"/>
        <w:ind w:firstLine="709"/>
        <w:jc w:val="both"/>
        <w:rPr>
          <w:rFonts w:ascii="Times New Roman" w:eastAsia="Times New Roman" w:hAnsi="Times New Roman" w:cs="Times New Roman"/>
          <w:kern w:val="2"/>
          <w:sz w:val="28"/>
          <w:szCs w:val="28"/>
          <w:lang w:eastAsia="ru-RU"/>
        </w:rPr>
      </w:pPr>
      <w:r w:rsidRPr="009A0631">
        <w:rPr>
          <w:rFonts w:ascii="Times New Roman" w:eastAsia="Times New Roman" w:hAnsi="Times New Roman" w:cs="Times New Roman"/>
          <w:kern w:val="2"/>
          <w:sz w:val="28"/>
          <w:szCs w:val="28"/>
          <w:lang w:eastAsia="ru-RU"/>
        </w:rPr>
        <w:t xml:space="preserve">4. </w:t>
      </w:r>
      <w:proofErr w:type="gramStart"/>
      <w:r w:rsidRPr="009A0631">
        <w:rPr>
          <w:rFonts w:ascii="Times New Roman" w:eastAsia="Times New Roman" w:hAnsi="Times New Roman" w:cs="Times New Roman"/>
          <w:kern w:val="2"/>
          <w:sz w:val="28"/>
          <w:szCs w:val="28"/>
          <w:lang w:eastAsia="ru-RU"/>
        </w:rPr>
        <w:t>Контроль за</w:t>
      </w:r>
      <w:proofErr w:type="gramEnd"/>
      <w:r w:rsidRPr="009A0631">
        <w:rPr>
          <w:rFonts w:ascii="Times New Roman" w:eastAsia="Times New Roman" w:hAnsi="Times New Roman" w:cs="Times New Roman"/>
          <w:kern w:val="2"/>
          <w:sz w:val="28"/>
          <w:szCs w:val="28"/>
          <w:lang w:eastAsia="ru-RU"/>
        </w:rPr>
        <w:t xml:space="preserve"> исполнением настоящего постановления оставляю </w:t>
      </w:r>
      <w:r w:rsidRPr="009A0631">
        <w:rPr>
          <w:rFonts w:ascii="Times New Roman" w:eastAsia="Times New Roman" w:hAnsi="Times New Roman" w:cs="Times New Roman"/>
          <w:kern w:val="2"/>
          <w:sz w:val="28"/>
          <w:szCs w:val="28"/>
          <w:lang w:eastAsia="ru-RU"/>
        </w:rPr>
        <w:br/>
        <w:t>за собой.</w:t>
      </w:r>
    </w:p>
    <w:p w:rsidR="005102D0" w:rsidRDefault="005102D0" w:rsidP="009A0631">
      <w:pPr>
        <w:suppressAutoHyphens/>
        <w:spacing w:after="0" w:line="240" w:lineRule="auto"/>
        <w:ind w:firstLine="709"/>
        <w:jc w:val="both"/>
        <w:rPr>
          <w:rFonts w:ascii="Times New Roman" w:eastAsia="Times New Roman" w:hAnsi="Times New Roman" w:cs="Times New Roman"/>
          <w:kern w:val="2"/>
          <w:sz w:val="28"/>
          <w:szCs w:val="28"/>
          <w:lang w:eastAsia="ru-RU"/>
        </w:rPr>
      </w:pPr>
    </w:p>
    <w:p w:rsidR="005102D0" w:rsidRDefault="005102D0" w:rsidP="009A0631">
      <w:pPr>
        <w:suppressAutoHyphens/>
        <w:spacing w:after="0" w:line="240" w:lineRule="auto"/>
        <w:ind w:firstLine="709"/>
        <w:jc w:val="both"/>
        <w:rPr>
          <w:rFonts w:ascii="Times New Roman" w:eastAsia="Times New Roman" w:hAnsi="Times New Roman" w:cs="Times New Roman"/>
          <w:kern w:val="2"/>
          <w:sz w:val="28"/>
          <w:szCs w:val="28"/>
          <w:lang w:eastAsia="ru-RU"/>
        </w:rPr>
      </w:pPr>
    </w:p>
    <w:p w:rsidR="005102D0" w:rsidRDefault="005102D0" w:rsidP="005102D0">
      <w:pPr>
        <w:suppressAutoHyphens/>
        <w:spacing w:after="0" w:line="240" w:lineRule="auto"/>
        <w:ind w:right="142" w:hanging="4"/>
        <w:rPr>
          <w:rFonts w:ascii="Times New Roman" w:eastAsia="Times New Roman" w:hAnsi="Times New Roman" w:cs="Times New Roman"/>
          <w:kern w:val="2"/>
          <w:sz w:val="28"/>
          <w:szCs w:val="28"/>
          <w:lang w:eastAsia="ru-RU"/>
        </w:rPr>
      </w:pPr>
      <w:r w:rsidRPr="009A0631">
        <w:rPr>
          <w:rFonts w:ascii="Times New Roman" w:eastAsia="Times New Roman" w:hAnsi="Times New Roman" w:cs="Times New Roman"/>
          <w:kern w:val="2"/>
          <w:sz w:val="28"/>
          <w:szCs w:val="28"/>
          <w:lang w:eastAsia="ru-RU"/>
        </w:rPr>
        <w:t xml:space="preserve">Глава </w:t>
      </w:r>
      <w:r>
        <w:rPr>
          <w:rFonts w:ascii="Times New Roman" w:eastAsia="Times New Roman" w:hAnsi="Times New Roman" w:cs="Times New Roman"/>
          <w:kern w:val="2"/>
          <w:sz w:val="28"/>
          <w:szCs w:val="28"/>
          <w:lang w:eastAsia="ru-RU"/>
        </w:rPr>
        <w:t>администрации</w:t>
      </w:r>
    </w:p>
    <w:p w:rsidR="005102D0" w:rsidRPr="009A0631" w:rsidRDefault="005102D0" w:rsidP="005102D0">
      <w:pPr>
        <w:suppressAutoHyphens/>
        <w:spacing w:after="0" w:line="240" w:lineRule="auto"/>
        <w:jc w:val="both"/>
        <w:rPr>
          <w:rFonts w:ascii="Times New Roman" w:eastAsia="Times New Roman" w:hAnsi="Times New Roman" w:cs="Times New Roman"/>
          <w:kern w:val="2"/>
          <w:sz w:val="28"/>
          <w:szCs w:val="28"/>
          <w:lang w:eastAsia="ru-RU"/>
        </w:rPr>
      </w:pPr>
      <w:r w:rsidRPr="009A0631">
        <w:rPr>
          <w:rFonts w:ascii="Times New Roman" w:eastAsia="Times New Roman" w:hAnsi="Times New Roman" w:cs="Times New Roman"/>
          <w:kern w:val="2"/>
          <w:sz w:val="28"/>
          <w:szCs w:val="28"/>
          <w:lang w:eastAsia="ru-RU"/>
        </w:rPr>
        <w:t xml:space="preserve">сельского поселения </w:t>
      </w:r>
      <w:r>
        <w:rPr>
          <w:rFonts w:ascii="Times New Roman" w:eastAsia="Times New Roman" w:hAnsi="Times New Roman" w:cs="Times New Roman"/>
          <w:kern w:val="2"/>
          <w:sz w:val="28"/>
          <w:szCs w:val="28"/>
          <w:lang w:eastAsia="ru-RU"/>
        </w:rPr>
        <w:tab/>
      </w:r>
      <w:r>
        <w:rPr>
          <w:rFonts w:ascii="Times New Roman" w:eastAsia="Times New Roman" w:hAnsi="Times New Roman" w:cs="Times New Roman"/>
          <w:kern w:val="2"/>
          <w:sz w:val="28"/>
          <w:szCs w:val="28"/>
          <w:lang w:eastAsia="ru-RU"/>
        </w:rPr>
        <w:tab/>
      </w:r>
      <w:r>
        <w:rPr>
          <w:rFonts w:ascii="Times New Roman" w:eastAsia="Times New Roman" w:hAnsi="Times New Roman" w:cs="Times New Roman"/>
          <w:kern w:val="2"/>
          <w:sz w:val="28"/>
          <w:szCs w:val="28"/>
          <w:lang w:eastAsia="ru-RU"/>
        </w:rPr>
        <w:tab/>
        <w:t>________</w:t>
      </w:r>
      <w:r>
        <w:rPr>
          <w:rFonts w:ascii="Times New Roman" w:eastAsia="Times New Roman" w:hAnsi="Times New Roman" w:cs="Times New Roman"/>
          <w:kern w:val="2"/>
          <w:sz w:val="28"/>
          <w:szCs w:val="28"/>
          <w:lang w:eastAsia="ru-RU"/>
        </w:rPr>
        <w:tab/>
      </w:r>
      <w:r>
        <w:rPr>
          <w:rFonts w:ascii="Times New Roman" w:eastAsia="Times New Roman" w:hAnsi="Times New Roman" w:cs="Times New Roman"/>
          <w:kern w:val="2"/>
          <w:sz w:val="28"/>
          <w:szCs w:val="28"/>
          <w:lang w:eastAsia="ru-RU"/>
        </w:rPr>
        <w:tab/>
      </w:r>
      <w:r>
        <w:rPr>
          <w:rFonts w:ascii="Times New Roman" w:eastAsia="Times New Roman" w:hAnsi="Times New Roman" w:cs="Times New Roman"/>
          <w:kern w:val="2"/>
          <w:sz w:val="28"/>
          <w:szCs w:val="28"/>
          <w:lang w:eastAsia="ru-RU"/>
        </w:rPr>
        <w:tab/>
      </w:r>
      <w:proofErr w:type="spellStart"/>
      <w:r>
        <w:rPr>
          <w:rFonts w:ascii="Times New Roman" w:eastAsia="Times New Roman" w:hAnsi="Times New Roman" w:cs="Times New Roman"/>
          <w:kern w:val="2"/>
          <w:sz w:val="28"/>
          <w:szCs w:val="28"/>
          <w:lang w:eastAsia="ru-RU"/>
        </w:rPr>
        <w:t>Эфендиев</w:t>
      </w:r>
      <w:proofErr w:type="spellEnd"/>
      <w:r>
        <w:rPr>
          <w:rFonts w:ascii="Times New Roman" w:eastAsia="Times New Roman" w:hAnsi="Times New Roman" w:cs="Times New Roman"/>
          <w:kern w:val="2"/>
          <w:sz w:val="28"/>
          <w:szCs w:val="28"/>
          <w:lang w:eastAsia="ru-RU"/>
        </w:rPr>
        <w:t xml:space="preserve"> Н.Н.                                         </w:t>
      </w:r>
    </w:p>
    <w:p w:rsidR="009A0631" w:rsidRPr="009A0631" w:rsidRDefault="009A0631" w:rsidP="009A0631">
      <w:pPr>
        <w:suppressAutoHyphens/>
        <w:spacing w:after="0" w:line="240" w:lineRule="auto"/>
        <w:ind w:firstLine="709"/>
        <w:jc w:val="both"/>
        <w:rPr>
          <w:rFonts w:ascii="Times New Roman" w:eastAsia="Times New Roman" w:hAnsi="Times New Roman" w:cs="Times New Roman"/>
          <w:kern w:val="2"/>
          <w:sz w:val="28"/>
          <w:szCs w:val="28"/>
          <w:lang w:eastAsia="ru-RU"/>
        </w:rPr>
      </w:pPr>
    </w:p>
    <w:p w:rsidR="009A0631" w:rsidRPr="009A0631" w:rsidRDefault="009A0631" w:rsidP="009A0631">
      <w:pPr>
        <w:suppressAutoHyphens/>
        <w:spacing w:after="0" w:line="240" w:lineRule="auto"/>
        <w:ind w:firstLine="709"/>
        <w:jc w:val="both"/>
        <w:rPr>
          <w:rFonts w:ascii="Times New Roman" w:eastAsia="Times New Roman" w:hAnsi="Times New Roman" w:cs="Times New Roman"/>
          <w:kern w:val="2"/>
          <w:sz w:val="28"/>
          <w:szCs w:val="28"/>
          <w:lang w:eastAsia="ru-RU"/>
        </w:rPr>
      </w:pPr>
    </w:p>
    <w:p w:rsidR="009A0631" w:rsidRPr="009A0631" w:rsidRDefault="009A0631" w:rsidP="009A0631">
      <w:pPr>
        <w:suppressAutoHyphens/>
        <w:spacing w:after="0" w:line="240" w:lineRule="auto"/>
        <w:ind w:firstLine="709"/>
        <w:jc w:val="both"/>
        <w:rPr>
          <w:rFonts w:ascii="Times New Roman" w:eastAsia="Times New Roman" w:hAnsi="Times New Roman" w:cs="Times New Roman"/>
          <w:kern w:val="2"/>
          <w:sz w:val="28"/>
          <w:szCs w:val="28"/>
          <w:lang w:eastAsia="ru-RU"/>
        </w:rPr>
      </w:pPr>
    </w:p>
    <w:p w:rsidR="009A0631" w:rsidRPr="009A0631" w:rsidRDefault="009A0631" w:rsidP="009A0631">
      <w:pPr>
        <w:suppressAutoHyphens/>
        <w:spacing w:after="0" w:line="240" w:lineRule="auto"/>
        <w:ind w:firstLine="709"/>
        <w:jc w:val="both"/>
        <w:rPr>
          <w:rFonts w:ascii="Times New Roman" w:eastAsia="Times New Roman" w:hAnsi="Times New Roman" w:cs="Times New Roman"/>
          <w:kern w:val="2"/>
          <w:sz w:val="28"/>
          <w:szCs w:val="28"/>
          <w:lang w:eastAsia="ru-RU"/>
        </w:rPr>
      </w:pPr>
    </w:p>
    <w:p w:rsidR="009A0631" w:rsidRPr="009A0631" w:rsidRDefault="009A0631" w:rsidP="009A0631">
      <w:pPr>
        <w:suppressAutoHyphens/>
        <w:spacing w:after="0" w:line="240" w:lineRule="auto"/>
        <w:ind w:firstLine="709"/>
        <w:jc w:val="both"/>
        <w:rPr>
          <w:rFonts w:ascii="Times New Roman" w:eastAsia="Times New Roman" w:hAnsi="Times New Roman" w:cs="Times New Roman"/>
          <w:kern w:val="2"/>
          <w:sz w:val="28"/>
          <w:szCs w:val="28"/>
          <w:lang w:eastAsia="ru-RU"/>
        </w:rPr>
      </w:pPr>
    </w:p>
    <w:p w:rsidR="009A0631" w:rsidRPr="009A0631" w:rsidRDefault="009A0631" w:rsidP="009A0631">
      <w:pPr>
        <w:suppressAutoHyphens/>
        <w:spacing w:after="0" w:line="240" w:lineRule="auto"/>
        <w:ind w:firstLine="709"/>
        <w:jc w:val="both"/>
        <w:rPr>
          <w:rFonts w:ascii="Times New Roman" w:eastAsia="Times New Roman" w:hAnsi="Times New Roman" w:cs="Times New Roman"/>
          <w:kern w:val="2"/>
          <w:sz w:val="28"/>
          <w:szCs w:val="28"/>
          <w:lang w:eastAsia="ru-RU"/>
        </w:rPr>
      </w:pPr>
    </w:p>
    <w:p w:rsidR="009A0631" w:rsidRPr="009A0631" w:rsidRDefault="009A0631" w:rsidP="009A0631">
      <w:pPr>
        <w:suppressAutoHyphens/>
        <w:spacing w:after="0" w:line="240" w:lineRule="auto"/>
        <w:ind w:firstLine="709"/>
        <w:jc w:val="both"/>
        <w:rPr>
          <w:rFonts w:ascii="Times New Roman" w:eastAsia="Times New Roman" w:hAnsi="Times New Roman" w:cs="Times New Roman"/>
          <w:kern w:val="2"/>
          <w:sz w:val="28"/>
          <w:szCs w:val="28"/>
          <w:lang w:eastAsia="ru-RU"/>
        </w:rPr>
      </w:pPr>
    </w:p>
    <w:p w:rsidR="009A0631" w:rsidRPr="009A0631" w:rsidRDefault="009A0631" w:rsidP="009A0631">
      <w:pPr>
        <w:suppressAutoHyphens/>
        <w:spacing w:after="0" w:line="240" w:lineRule="auto"/>
        <w:ind w:firstLine="709"/>
        <w:jc w:val="both"/>
        <w:rPr>
          <w:rFonts w:ascii="Times New Roman" w:eastAsia="Times New Roman" w:hAnsi="Times New Roman" w:cs="Times New Roman"/>
          <w:kern w:val="2"/>
          <w:sz w:val="28"/>
          <w:szCs w:val="28"/>
          <w:lang w:eastAsia="ru-RU"/>
        </w:rPr>
      </w:pPr>
    </w:p>
    <w:p w:rsidR="009A0631" w:rsidRPr="009A0631" w:rsidRDefault="009A0631" w:rsidP="009A0631">
      <w:pPr>
        <w:suppressAutoHyphens/>
        <w:spacing w:after="0" w:line="240" w:lineRule="auto"/>
        <w:ind w:firstLine="709"/>
        <w:jc w:val="both"/>
        <w:rPr>
          <w:rFonts w:ascii="Times New Roman" w:eastAsia="Times New Roman" w:hAnsi="Times New Roman" w:cs="Times New Roman"/>
          <w:kern w:val="2"/>
          <w:sz w:val="28"/>
          <w:szCs w:val="28"/>
          <w:lang w:eastAsia="ru-RU"/>
        </w:rPr>
      </w:pPr>
    </w:p>
    <w:p w:rsidR="009A0631" w:rsidRPr="009A0631" w:rsidRDefault="009A0631" w:rsidP="009A0631">
      <w:pPr>
        <w:suppressAutoHyphens/>
        <w:spacing w:after="0" w:line="240" w:lineRule="auto"/>
        <w:ind w:firstLine="709"/>
        <w:jc w:val="both"/>
        <w:rPr>
          <w:rFonts w:ascii="Times New Roman" w:eastAsia="Times New Roman" w:hAnsi="Times New Roman" w:cs="Times New Roman"/>
          <w:kern w:val="2"/>
          <w:sz w:val="28"/>
          <w:szCs w:val="28"/>
          <w:lang w:eastAsia="ru-RU"/>
        </w:rPr>
      </w:pPr>
    </w:p>
    <w:p w:rsidR="009A0631" w:rsidRPr="009A0631" w:rsidRDefault="009A0631" w:rsidP="009A0631">
      <w:pPr>
        <w:widowControl w:val="0"/>
        <w:suppressAutoHyphens/>
        <w:spacing w:after="0" w:line="240" w:lineRule="auto"/>
        <w:ind w:firstLine="709"/>
        <w:jc w:val="right"/>
        <w:outlineLvl w:val="0"/>
        <w:rPr>
          <w:rFonts w:ascii="Times New Roman" w:eastAsia="Times New Roman" w:hAnsi="Times New Roman" w:cs="Times New Roman"/>
          <w:sz w:val="24"/>
          <w:szCs w:val="24"/>
          <w:lang w:eastAsia="ru-RU"/>
        </w:rPr>
      </w:pPr>
      <w:r w:rsidRPr="009A0631">
        <w:rPr>
          <w:rFonts w:ascii="Times New Roman" w:eastAsia="Times New Roman" w:hAnsi="Times New Roman" w:cs="Times New Roman"/>
          <w:sz w:val="24"/>
          <w:szCs w:val="24"/>
          <w:lang w:eastAsia="ru-RU"/>
        </w:rPr>
        <w:t>Приложение</w:t>
      </w:r>
    </w:p>
    <w:p w:rsidR="009A0631" w:rsidRPr="009A0631" w:rsidRDefault="009A0631" w:rsidP="009A0631">
      <w:pPr>
        <w:widowControl w:val="0"/>
        <w:suppressAutoHyphens/>
        <w:spacing w:after="0" w:line="240" w:lineRule="auto"/>
        <w:ind w:firstLine="709"/>
        <w:jc w:val="right"/>
        <w:rPr>
          <w:rFonts w:ascii="Times New Roman" w:eastAsia="Times New Roman" w:hAnsi="Times New Roman" w:cs="Times New Roman"/>
          <w:sz w:val="24"/>
          <w:szCs w:val="24"/>
          <w:lang w:eastAsia="ru-RU"/>
        </w:rPr>
      </w:pPr>
      <w:r w:rsidRPr="009A0631">
        <w:rPr>
          <w:rFonts w:ascii="Times New Roman" w:eastAsia="Times New Roman" w:hAnsi="Times New Roman" w:cs="Times New Roman"/>
          <w:sz w:val="24"/>
          <w:szCs w:val="24"/>
          <w:lang w:eastAsia="ru-RU"/>
        </w:rPr>
        <w:t>к Постановлению администрации</w:t>
      </w:r>
    </w:p>
    <w:p w:rsidR="005102D0" w:rsidRDefault="009A0631" w:rsidP="009A0631">
      <w:pPr>
        <w:widowControl w:val="0"/>
        <w:suppressAutoHyphens/>
        <w:spacing w:after="0" w:line="240" w:lineRule="auto"/>
        <w:ind w:firstLine="709"/>
        <w:jc w:val="right"/>
        <w:rPr>
          <w:rFonts w:ascii="Times New Roman" w:eastAsia="Times New Roman" w:hAnsi="Times New Roman" w:cs="Times New Roman"/>
          <w:sz w:val="24"/>
          <w:szCs w:val="24"/>
          <w:lang w:eastAsia="ru-RU"/>
        </w:rPr>
      </w:pPr>
      <w:r w:rsidRPr="009A0631">
        <w:rPr>
          <w:rFonts w:ascii="Times New Roman" w:eastAsia="Times New Roman" w:hAnsi="Times New Roman" w:cs="Times New Roman"/>
          <w:sz w:val="24"/>
          <w:szCs w:val="24"/>
          <w:lang w:eastAsia="ru-RU"/>
        </w:rPr>
        <w:t>сельского поселения</w:t>
      </w:r>
      <w:r w:rsidR="005102D0">
        <w:rPr>
          <w:rFonts w:ascii="Times New Roman" w:eastAsia="Times New Roman" w:hAnsi="Times New Roman" w:cs="Times New Roman"/>
          <w:sz w:val="24"/>
          <w:szCs w:val="24"/>
          <w:lang w:eastAsia="ru-RU"/>
        </w:rPr>
        <w:t xml:space="preserve"> </w:t>
      </w:r>
    </w:p>
    <w:p w:rsidR="009A0631" w:rsidRPr="009A0631" w:rsidRDefault="005102D0" w:rsidP="009A0631">
      <w:pPr>
        <w:widowControl w:val="0"/>
        <w:suppressAutoHyphens/>
        <w:spacing w:after="0" w:line="240" w:lineRule="auto"/>
        <w:ind w:firstLine="709"/>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«сельсовет «</w:t>
      </w:r>
      <w:proofErr w:type="spellStart"/>
      <w:r>
        <w:rPr>
          <w:rFonts w:ascii="Times New Roman" w:eastAsia="Times New Roman" w:hAnsi="Times New Roman" w:cs="Times New Roman"/>
          <w:sz w:val="24"/>
          <w:szCs w:val="24"/>
          <w:lang w:eastAsia="ru-RU"/>
        </w:rPr>
        <w:t>Ашага-Стальский</w:t>
      </w:r>
      <w:proofErr w:type="spellEnd"/>
      <w:r>
        <w:rPr>
          <w:rFonts w:ascii="Times New Roman" w:eastAsia="Times New Roman" w:hAnsi="Times New Roman" w:cs="Times New Roman"/>
          <w:sz w:val="24"/>
          <w:szCs w:val="24"/>
          <w:lang w:eastAsia="ru-RU"/>
        </w:rPr>
        <w:t>»</w:t>
      </w:r>
      <w:r w:rsidR="009A0631" w:rsidRPr="009A0631">
        <w:rPr>
          <w:rFonts w:ascii="Times New Roman" w:eastAsia="Times New Roman" w:hAnsi="Times New Roman" w:cs="Times New Roman"/>
          <w:sz w:val="24"/>
          <w:szCs w:val="24"/>
          <w:lang w:eastAsia="ru-RU"/>
        </w:rPr>
        <w:t xml:space="preserve"> </w:t>
      </w:r>
    </w:p>
    <w:p w:rsidR="009A0631" w:rsidRPr="009A0631" w:rsidRDefault="005102D0" w:rsidP="009A0631">
      <w:pPr>
        <w:suppressAutoHyphens/>
        <w:spacing w:after="0" w:line="240" w:lineRule="auto"/>
        <w:jc w:val="right"/>
        <w:rPr>
          <w:rFonts w:ascii="Times New Roman" w:eastAsia="Times New Roman" w:hAnsi="Times New Roman" w:cs="Times New Roman"/>
          <w:b/>
          <w:kern w:val="2"/>
          <w:sz w:val="24"/>
          <w:szCs w:val="24"/>
          <w:lang w:eastAsia="ru-RU"/>
        </w:rPr>
      </w:pPr>
      <w:r>
        <w:rPr>
          <w:rFonts w:ascii="Times New Roman" w:eastAsia="Times New Roman" w:hAnsi="Times New Roman" w:cs="Times New Roman"/>
          <w:kern w:val="2"/>
          <w:sz w:val="24"/>
          <w:szCs w:val="24"/>
          <w:lang w:eastAsia="ru-RU"/>
        </w:rPr>
        <w:t>от 12.07</w:t>
      </w:r>
      <w:r w:rsidR="009A0631" w:rsidRPr="009A0631">
        <w:rPr>
          <w:rFonts w:ascii="Times New Roman" w:eastAsia="Times New Roman" w:hAnsi="Times New Roman" w:cs="Times New Roman"/>
          <w:kern w:val="2"/>
          <w:sz w:val="24"/>
          <w:szCs w:val="24"/>
          <w:lang w:eastAsia="ru-RU"/>
        </w:rPr>
        <w:t>.2024 №</w:t>
      </w:r>
      <w:r w:rsidR="009A0631" w:rsidRPr="009A0631">
        <w:rPr>
          <w:rFonts w:ascii="Times New Roman" w:eastAsia="Times New Roman" w:hAnsi="Times New Roman" w:cs="Times New Roman"/>
          <w:b/>
          <w:kern w:val="2"/>
          <w:sz w:val="24"/>
          <w:szCs w:val="24"/>
          <w:lang w:eastAsia="ru-RU"/>
        </w:rPr>
        <w:t xml:space="preserve"> </w:t>
      </w:r>
      <w:r>
        <w:rPr>
          <w:rFonts w:ascii="Times New Roman" w:eastAsia="Times New Roman" w:hAnsi="Times New Roman" w:cs="Times New Roman"/>
          <w:kern w:val="2"/>
          <w:sz w:val="24"/>
          <w:szCs w:val="24"/>
          <w:lang w:eastAsia="ru-RU"/>
        </w:rPr>
        <w:t>07</w:t>
      </w:r>
    </w:p>
    <w:p w:rsidR="009A0631" w:rsidRPr="009A0631" w:rsidRDefault="009A0631" w:rsidP="009A0631">
      <w:pPr>
        <w:suppressAutoHyphens/>
        <w:spacing w:after="0" w:line="240" w:lineRule="auto"/>
        <w:ind w:firstLine="709"/>
        <w:jc w:val="right"/>
        <w:rPr>
          <w:rFonts w:ascii="Times New Roman" w:eastAsia="Times New Roman" w:hAnsi="Times New Roman" w:cs="Times New Roman"/>
          <w:kern w:val="2"/>
          <w:sz w:val="24"/>
          <w:szCs w:val="24"/>
          <w:lang w:eastAsia="ru-RU"/>
        </w:rPr>
      </w:pPr>
    </w:p>
    <w:p w:rsidR="009A0631" w:rsidRPr="009A0631" w:rsidRDefault="009A0631" w:rsidP="009A0631">
      <w:pPr>
        <w:suppressAutoHyphens/>
        <w:spacing w:after="0" w:line="240" w:lineRule="auto"/>
        <w:ind w:firstLine="709"/>
        <w:jc w:val="both"/>
        <w:rPr>
          <w:rFonts w:ascii="Times New Roman" w:eastAsia="Times New Roman" w:hAnsi="Times New Roman" w:cs="Times New Roman"/>
          <w:kern w:val="2"/>
          <w:sz w:val="28"/>
          <w:szCs w:val="28"/>
          <w:lang w:eastAsia="ru-RU"/>
        </w:rPr>
      </w:pPr>
    </w:p>
    <w:p w:rsidR="009A0631" w:rsidRPr="009A0631" w:rsidRDefault="009A0631" w:rsidP="009A0631">
      <w:pPr>
        <w:widowControl w:val="0"/>
        <w:autoSpaceDE w:val="0"/>
        <w:autoSpaceDN w:val="0"/>
        <w:adjustRightInd w:val="0"/>
        <w:spacing w:after="0" w:line="240" w:lineRule="auto"/>
        <w:ind w:firstLine="709"/>
        <w:jc w:val="center"/>
        <w:outlineLvl w:val="0"/>
        <w:rPr>
          <w:rFonts w:ascii="Times New Roman" w:eastAsia="Times New Roman" w:hAnsi="Times New Roman" w:cs="Times New Roman"/>
          <w:b/>
          <w:bCs/>
          <w:color w:val="26282F"/>
          <w:sz w:val="28"/>
          <w:szCs w:val="28"/>
          <w:lang w:eastAsia="ru-RU"/>
        </w:rPr>
      </w:pPr>
      <w:proofErr w:type="gramStart"/>
      <w:r w:rsidRPr="009A0631">
        <w:rPr>
          <w:rFonts w:ascii="Times New Roman" w:eastAsia="Times New Roman" w:hAnsi="Times New Roman" w:cs="Times New Roman"/>
          <w:b/>
          <w:bCs/>
          <w:color w:val="26282F"/>
          <w:sz w:val="28"/>
          <w:szCs w:val="28"/>
          <w:lang w:eastAsia="ru-RU"/>
        </w:rPr>
        <w:t xml:space="preserve">Административный регламент </w:t>
      </w:r>
      <w:r w:rsidRPr="009A0631">
        <w:rPr>
          <w:rFonts w:ascii="Times New Roman" w:eastAsia="Times New Roman" w:hAnsi="Times New Roman" w:cs="Times New Roman"/>
          <w:b/>
          <w:bCs/>
          <w:color w:val="26282F"/>
          <w:sz w:val="28"/>
          <w:szCs w:val="28"/>
          <w:lang w:eastAsia="ru-RU"/>
        </w:rPr>
        <w:br/>
        <w:t>предоставления муниципальной услуги «Предоставление земельных участков в собственность военнослужащим, лицам, заключившим контракт о пребывании в добровольческом формировании, содействующем выполнению задач, возложенных на Вооруженные Си</w:t>
      </w:r>
      <w:r w:rsidR="00433DC5">
        <w:rPr>
          <w:rFonts w:ascii="Times New Roman" w:eastAsia="Times New Roman" w:hAnsi="Times New Roman" w:cs="Times New Roman"/>
          <w:b/>
          <w:bCs/>
          <w:color w:val="26282F"/>
          <w:sz w:val="28"/>
          <w:szCs w:val="28"/>
          <w:lang w:eastAsia="ru-RU"/>
        </w:rPr>
        <w:t xml:space="preserve">лы Российской Федерации, лицам </w:t>
      </w:r>
      <w:r w:rsidRPr="009A0631">
        <w:rPr>
          <w:rFonts w:ascii="Times New Roman" w:eastAsia="Times New Roman" w:hAnsi="Times New Roman" w:cs="Times New Roman"/>
          <w:b/>
          <w:bCs/>
          <w:color w:val="26282F"/>
          <w:sz w:val="28"/>
          <w:szCs w:val="28"/>
          <w:lang w:eastAsia="ru-RU"/>
        </w:rPr>
        <w:t>проходящим (проходившим) службу в</w:t>
      </w:r>
      <w:r w:rsidR="00433DC5">
        <w:rPr>
          <w:rFonts w:ascii="Times New Roman" w:eastAsia="Times New Roman" w:hAnsi="Times New Roman" w:cs="Times New Roman"/>
          <w:b/>
          <w:bCs/>
          <w:color w:val="26282F"/>
          <w:sz w:val="28"/>
          <w:szCs w:val="28"/>
          <w:lang w:eastAsia="ru-RU"/>
        </w:rPr>
        <w:t xml:space="preserve"> СВО на Украине и </w:t>
      </w:r>
      <w:r w:rsidRPr="009A0631">
        <w:rPr>
          <w:rFonts w:ascii="Times New Roman" w:eastAsia="Times New Roman" w:hAnsi="Times New Roman" w:cs="Times New Roman"/>
          <w:b/>
          <w:bCs/>
          <w:color w:val="26282F"/>
          <w:sz w:val="28"/>
          <w:szCs w:val="28"/>
          <w:lang w:eastAsia="ru-RU"/>
        </w:rPr>
        <w:t xml:space="preserve"> войсках национальной гвардии Российской Федерации, и членам их семей в Сулейман-</w:t>
      </w:r>
      <w:proofErr w:type="spellStart"/>
      <w:r w:rsidRPr="009A0631">
        <w:rPr>
          <w:rFonts w:ascii="Times New Roman" w:eastAsia="Times New Roman" w:hAnsi="Times New Roman" w:cs="Times New Roman"/>
          <w:b/>
          <w:bCs/>
          <w:color w:val="26282F"/>
          <w:sz w:val="28"/>
          <w:szCs w:val="28"/>
          <w:lang w:eastAsia="ru-RU"/>
        </w:rPr>
        <w:t>Стальском</w:t>
      </w:r>
      <w:proofErr w:type="spellEnd"/>
      <w:r w:rsidRPr="009A0631">
        <w:rPr>
          <w:rFonts w:ascii="Times New Roman" w:eastAsia="Times New Roman" w:hAnsi="Times New Roman" w:cs="Times New Roman"/>
          <w:b/>
          <w:bCs/>
          <w:color w:val="26282F"/>
          <w:sz w:val="28"/>
          <w:szCs w:val="28"/>
          <w:lang w:eastAsia="ru-RU"/>
        </w:rPr>
        <w:t xml:space="preserve"> районе» </w:t>
      </w:r>
      <w:proofErr w:type="gramEnd"/>
    </w:p>
    <w:p w:rsidR="009A0631" w:rsidRDefault="009A0631" w:rsidP="009A0631">
      <w:pPr>
        <w:widowControl w:val="0"/>
        <w:autoSpaceDE w:val="0"/>
        <w:autoSpaceDN w:val="0"/>
        <w:adjustRightInd w:val="0"/>
        <w:spacing w:after="0" w:line="240" w:lineRule="auto"/>
        <w:ind w:firstLine="709"/>
        <w:jc w:val="center"/>
        <w:outlineLvl w:val="0"/>
        <w:rPr>
          <w:rFonts w:ascii="Times New Roman" w:eastAsia="Times New Roman" w:hAnsi="Times New Roman" w:cs="Times New Roman"/>
          <w:b/>
          <w:bCs/>
          <w:color w:val="26282F"/>
          <w:sz w:val="28"/>
          <w:szCs w:val="28"/>
          <w:lang w:eastAsia="ru-RU"/>
        </w:rPr>
      </w:pPr>
      <w:r w:rsidRPr="009A0631">
        <w:rPr>
          <w:rFonts w:ascii="Times New Roman" w:eastAsia="Times New Roman" w:hAnsi="Times New Roman" w:cs="Times New Roman"/>
          <w:b/>
          <w:bCs/>
          <w:color w:val="26282F"/>
          <w:sz w:val="28"/>
          <w:szCs w:val="28"/>
          <w:lang w:eastAsia="ru-RU"/>
        </w:rPr>
        <w:t xml:space="preserve">на территории </w:t>
      </w:r>
      <w:r w:rsidR="00433DC5">
        <w:rPr>
          <w:rFonts w:ascii="Times New Roman" w:eastAsia="Times New Roman" w:hAnsi="Times New Roman" w:cs="Times New Roman"/>
          <w:b/>
          <w:bCs/>
          <w:color w:val="26282F"/>
          <w:sz w:val="28"/>
          <w:szCs w:val="28"/>
          <w:lang w:eastAsia="ru-RU"/>
        </w:rPr>
        <w:t xml:space="preserve"> </w:t>
      </w:r>
      <w:r w:rsidRPr="009A0631">
        <w:rPr>
          <w:rFonts w:ascii="Times New Roman" w:eastAsia="Times New Roman" w:hAnsi="Times New Roman" w:cs="Times New Roman"/>
          <w:b/>
          <w:bCs/>
          <w:color w:val="26282F"/>
          <w:sz w:val="28"/>
          <w:szCs w:val="28"/>
          <w:lang w:eastAsia="ru-RU"/>
        </w:rPr>
        <w:t xml:space="preserve"> сельского поселения</w:t>
      </w:r>
    </w:p>
    <w:p w:rsidR="00433DC5" w:rsidRPr="009A0631" w:rsidRDefault="00433DC5" w:rsidP="009A0631">
      <w:pPr>
        <w:widowControl w:val="0"/>
        <w:autoSpaceDE w:val="0"/>
        <w:autoSpaceDN w:val="0"/>
        <w:adjustRightInd w:val="0"/>
        <w:spacing w:after="0" w:line="240" w:lineRule="auto"/>
        <w:ind w:firstLine="709"/>
        <w:jc w:val="center"/>
        <w:outlineLvl w:val="0"/>
        <w:rPr>
          <w:rFonts w:ascii="Times New Roman" w:eastAsia="Times New Roman" w:hAnsi="Times New Roman" w:cs="Times New Roman"/>
          <w:b/>
          <w:bCs/>
          <w:color w:val="26282F"/>
          <w:sz w:val="28"/>
          <w:szCs w:val="28"/>
          <w:lang w:eastAsia="ru-RU"/>
        </w:rPr>
      </w:pPr>
      <w:r>
        <w:rPr>
          <w:rFonts w:ascii="Times New Roman" w:eastAsia="Times New Roman" w:hAnsi="Times New Roman" w:cs="Times New Roman"/>
          <w:b/>
          <w:bCs/>
          <w:color w:val="26282F"/>
          <w:sz w:val="28"/>
          <w:szCs w:val="28"/>
          <w:lang w:eastAsia="ru-RU"/>
        </w:rPr>
        <w:t>«сельсовет «</w:t>
      </w:r>
      <w:proofErr w:type="spellStart"/>
      <w:r>
        <w:rPr>
          <w:rFonts w:ascii="Times New Roman" w:eastAsia="Times New Roman" w:hAnsi="Times New Roman" w:cs="Times New Roman"/>
          <w:b/>
          <w:bCs/>
          <w:color w:val="26282F"/>
          <w:sz w:val="28"/>
          <w:szCs w:val="28"/>
          <w:lang w:eastAsia="ru-RU"/>
        </w:rPr>
        <w:t>Ашага-Стальский</w:t>
      </w:r>
      <w:proofErr w:type="spellEnd"/>
      <w:r>
        <w:rPr>
          <w:rFonts w:ascii="Times New Roman" w:eastAsia="Times New Roman" w:hAnsi="Times New Roman" w:cs="Times New Roman"/>
          <w:b/>
          <w:bCs/>
          <w:color w:val="26282F"/>
          <w:sz w:val="28"/>
          <w:szCs w:val="28"/>
          <w:lang w:eastAsia="ru-RU"/>
        </w:rPr>
        <w:t>»</w:t>
      </w:r>
    </w:p>
    <w:p w:rsidR="009A0631" w:rsidRPr="009A0631" w:rsidRDefault="009A0631" w:rsidP="009A0631">
      <w:pPr>
        <w:suppressAutoHyphens/>
        <w:spacing w:after="0" w:line="240" w:lineRule="auto"/>
        <w:ind w:firstLine="709"/>
        <w:jc w:val="both"/>
        <w:rPr>
          <w:rFonts w:ascii="Times New Roman" w:eastAsia="Times New Roman" w:hAnsi="Times New Roman" w:cs="Times New Roman"/>
          <w:kern w:val="2"/>
          <w:sz w:val="28"/>
          <w:szCs w:val="28"/>
          <w:lang w:eastAsia="ru-RU"/>
        </w:rPr>
      </w:pPr>
    </w:p>
    <w:p w:rsidR="009A0631" w:rsidRPr="009A0631" w:rsidRDefault="009A0631" w:rsidP="009A0631">
      <w:pPr>
        <w:widowControl w:val="0"/>
        <w:autoSpaceDE w:val="0"/>
        <w:autoSpaceDN w:val="0"/>
        <w:adjustRightInd w:val="0"/>
        <w:spacing w:before="108" w:after="108" w:line="240" w:lineRule="auto"/>
        <w:ind w:firstLine="709"/>
        <w:jc w:val="center"/>
        <w:outlineLvl w:val="0"/>
        <w:rPr>
          <w:rFonts w:ascii="Times New Roman" w:eastAsia="Times New Roman" w:hAnsi="Times New Roman" w:cs="Times New Roman"/>
          <w:b/>
          <w:bCs/>
          <w:color w:val="26282F"/>
          <w:sz w:val="28"/>
          <w:szCs w:val="28"/>
          <w:lang w:eastAsia="ru-RU"/>
        </w:rPr>
      </w:pPr>
      <w:bookmarkStart w:id="1" w:name="sub_5"/>
      <w:r w:rsidRPr="009A0631">
        <w:rPr>
          <w:rFonts w:ascii="Times New Roman" w:eastAsia="Times New Roman" w:hAnsi="Times New Roman" w:cs="Times New Roman"/>
          <w:b/>
          <w:bCs/>
          <w:color w:val="26282F"/>
          <w:sz w:val="28"/>
          <w:szCs w:val="28"/>
          <w:lang w:eastAsia="ru-RU"/>
        </w:rPr>
        <w:t>1. Общие положения</w:t>
      </w:r>
    </w:p>
    <w:bookmarkEnd w:id="1"/>
    <w:p w:rsidR="009A0631" w:rsidRPr="009A0631" w:rsidRDefault="009A0631" w:rsidP="009A0631">
      <w:pPr>
        <w:suppressAutoHyphens/>
        <w:spacing w:after="0" w:line="240" w:lineRule="auto"/>
        <w:ind w:firstLine="709"/>
        <w:jc w:val="both"/>
        <w:rPr>
          <w:rFonts w:ascii="Times New Roman" w:eastAsia="Times New Roman" w:hAnsi="Times New Roman" w:cs="Times New Roman"/>
          <w:kern w:val="2"/>
          <w:sz w:val="28"/>
          <w:szCs w:val="28"/>
          <w:lang w:eastAsia="ru-RU"/>
        </w:rPr>
      </w:pPr>
    </w:p>
    <w:p w:rsidR="009A0631" w:rsidRPr="009A0631" w:rsidRDefault="009A0631" w:rsidP="009A0631">
      <w:pPr>
        <w:suppressAutoHyphens/>
        <w:spacing w:after="0" w:line="240" w:lineRule="auto"/>
        <w:ind w:firstLine="709"/>
        <w:jc w:val="both"/>
        <w:rPr>
          <w:rFonts w:ascii="Times New Roman" w:eastAsia="Times New Roman" w:hAnsi="Times New Roman" w:cs="Times New Roman"/>
          <w:kern w:val="2"/>
          <w:sz w:val="28"/>
          <w:szCs w:val="28"/>
          <w:lang w:eastAsia="ru-RU"/>
        </w:rPr>
      </w:pPr>
      <w:bookmarkStart w:id="2" w:name="sub_6"/>
      <w:r w:rsidRPr="009A0631">
        <w:rPr>
          <w:rFonts w:ascii="Times New Roman" w:eastAsia="Times New Roman" w:hAnsi="Times New Roman" w:cs="Times New Roman"/>
          <w:kern w:val="2"/>
          <w:sz w:val="28"/>
          <w:szCs w:val="28"/>
          <w:lang w:eastAsia="ru-RU"/>
        </w:rPr>
        <w:t xml:space="preserve">1.1. </w:t>
      </w:r>
      <w:proofErr w:type="gramStart"/>
      <w:r w:rsidRPr="009A0631">
        <w:rPr>
          <w:rFonts w:ascii="Times New Roman" w:eastAsia="Times New Roman" w:hAnsi="Times New Roman" w:cs="Times New Roman"/>
          <w:kern w:val="2"/>
          <w:sz w:val="28"/>
          <w:szCs w:val="28"/>
          <w:lang w:eastAsia="ru-RU"/>
        </w:rPr>
        <w:t xml:space="preserve">Административный регламент предоставления муниципальной услуги «Предоставление земельных участков в собственность военнослужащим, лицам,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лицам, проходящим (проходившим) службу в войсках </w:t>
      </w:r>
      <w:r w:rsidR="00433DC5">
        <w:rPr>
          <w:rFonts w:ascii="Times New Roman" w:eastAsia="Times New Roman" w:hAnsi="Times New Roman" w:cs="Times New Roman"/>
          <w:kern w:val="2"/>
          <w:sz w:val="28"/>
          <w:szCs w:val="28"/>
          <w:lang w:eastAsia="ru-RU"/>
        </w:rPr>
        <w:t xml:space="preserve">СВО на Украине и </w:t>
      </w:r>
      <w:r w:rsidRPr="009A0631">
        <w:rPr>
          <w:rFonts w:ascii="Times New Roman" w:eastAsia="Times New Roman" w:hAnsi="Times New Roman" w:cs="Times New Roman"/>
          <w:kern w:val="2"/>
          <w:sz w:val="28"/>
          <w:szCs w:val="28"/>
          <w:lang w:eastAsia="ru-RU"/>
        </w:rPr>
        <w:t>национальной гвардии Российской Федерации, и членам их семей в Сулейман-</w:t>
      </w:r>
      <w:proofErr w:type="spellStart"/>
      <w:r w:rsidRPr="009A0631">
        <w:rPr>
          <w:rFonts w:ascii="Times New Roman" w:eastAsia="Times New Roman" w:hAnsi="Times New Roman" w:cs="Times New Roman"/>
          <w:kern w:val="2"/>
          <w:sz w:val="28"/>
          <w:szCs w:val="28"/>
          <w:lang w:eastAsia="ru-RU"/>
        </w:rPr>
        <w:t>Стальском</w:t>
      </w:r>
      <w:proofErr w:type="spellEnd"/>
      <w:r w:rsidRPr="009A0631">
        <w:rPr>
          <w:rFonts w:ascii="Times New Roman" w:eastAsia="Times New Roman" w:hAnsi="Times New Roman" w:cs="Times New Roman"/>
          <w:kern w:val="2"/>
          <w:sz w:val="28"/>
          <w:szCs w:val="28"/>
          <w:lang w:eastAsia="ru-RU"/>
        </w:rPr>
        <w:t xml:space="preserve"> районе» на территории </w:t>
      </w:r>
      <w:r w:rsidR="00433DC5">
        <w:rPr>
          <w:rFonts w:ascii="Times New Roman" w:eastAsia="Times New Roman" w:hAnsi="Times New Roman" w:cs="Times New Roman"/>
          <w:kern w:val="2"/>
          <w:sz w:val="28"/>
          <w:szCs w:val="28"/>
          <w:lang w:eastAsia="ru-RU"/>
        </w:rPr>
        <w:t xml:space="preserve"> </w:t>
      </w:r>
      <w:r w:rsidRPr="009A0631">
        <w:rPr>
          <w:rFonts w:ascii="Times New Roman" w:eastAsia="Times New Roman" w:hAnsi="Times New Roman" w:cs="Times New Roman"/>
          <w:kern w:val="2"/>
          <w:sz w:val="28"/>
          <w:szCs w:val="28"/>
          <w:lang w:eastAsia="ru-RU"/>
        </w:rPr>
        <w:t xml:space="preserve"> сельского поселения</w:t>
      </w:r>
      <w:r w:rsidR="00433DC5">
        <w:rPr>
          <w:rFonts w:ascii="Times New Roman" w:eastAsia="Times New Roman" w:hAnsi="Times New Roman" w:cs="Times New Roman"/>
          <w:kern w:val="2"/>
          <w:sz w:val="28"/>
          <w:szCs w:val="28"/>
          <w:lang w:eastAsia="ru-RU"/>
        </w:rPr>
        <w:t xml:space="preserve"> «сельсовет «</w:t>
      </w:r>
      <w:proofErr w:type="spellStart"/>
      <w:r w:rsidR="00433DC5">
        <w:rPr>
          <w:rFonts w:ascii="Times New Roman" w:eastAsia="Times New Roman" w:hAnsi="Times New Roman" w:cs="Times New Roman"/>
          <w:kern w:val="2"/>
          <w:sz w:val="28"/>
          <w:szCs w:val="28"/>
          <w:lang w:eastAsia="ru-RU"/>
        </w:rPr>
        <w:t>Ашага-Стальский</w:t>
      </w:r>
      <w:proofErr w:type="spellEnd"/>
      <w:r w:rsidR="00433DC5">
        <w:rPr>
          <w:rFonts w:ascii="Times New Roman" w:eastAsia="Times New Roman" w:hAnsi="Times New Roman" w:cs="Times New Roman"/>
          <w:kern w:val="2"/>
          <w:sz w:val="28"/>
          <w:szCs w:val="28"/>
          <w:lang w:eastAsia="ru-RU"/>
        </w:rPr>
        <w:t>»</w:t>
      </w:r>
      <w:r w:rsidRPr="009A0631">
        <w:rPr>
          <w:rFonts w:ascii="Times New Roman" w:eastAsia="Times New Roman" w:hAnsi="Times New Roman" w:cs="Times New Roman"/>
          <w:kern w:val="2"/>
          <w:sz w:val="28"/>
          <w:szCs w:val="28"/>
          <w:lang w:eastAsia="ru-RU"/>
        </w:rPr>
        <w:t xml:space="preserve"> (далее - Регламент, муниципальная услуга) разработан</w:t>
      </w:r>
      <w:proofErr w:type="gramEnd"/>
      <w:r w:rsidRPr="009A0631">
        <w:rPr>
          <w:rFonts w:ascii="Times New Roman" w:eastAsia="Times New Roman" w:hAnsi="Times New Roman" w:cs="Times New Roman"/>
          <w:kern w:val="2"/>
          <w:sz w:val="28"/>
          <w:szCs w:val="28"/>
          <w:lang w:eastAsia="ru-RU"/>
        </w:rPr>
        <w:t xml:space="preserve"> в целях повышения качества предоставления муниципальной услуги и определяет стандарт, порядок предоставления муниципальной услуги, состав, последовательность и сроки выполнения административных процедур, требования к порядку их выполнения.</w:t>
      </w:r>
    </w:p>
    <w:bookmarkEnd w:id="2"/>
    <w:p w:rsidR="009A0631" w:rsidRPr="009A0631" w:rsidRDefault="009A0631" w:rsidP="009A0631">
      <w:pPr>
        <w:suppressAutoHyphens/>
        <w:spacing w:after="0" w:line="240" w:lineRule="auto"/>
        <w:ind w:firstLine="709"/>
        <w:jc w:val="both"/>
        <w:rPr>
          <w:rFonts w:ascii="Times New Roman" w:eastAsia="Times New Roman" w:hAnsi="Times New Roman" w:cs="Times New Roman"/>
          <w:kern w:val="2"/>
          <w:sz w:val="28"/>
          <w:szCs w:val="28"/>
          <w:lang w:eastAsia="ru-RU"/>
        </w:rPr>
      </w:pPr>
      <w:r w:rsidRPr="009A0631">
        <w:rPr>
          <w:rFonts w:ascii="Times New Roman" w:eastAsia="Times New Roman" w:hAnsi="Times New Roman" w:cs="Times New Roman"/>
          <w:kern w:val="2"/>
          <w:sz w:val="28"/>
          <w:szCs w:val="28"/>
          <w:lang w:eastAsia="ru-RU"/>
        </w:rPr>
        <w:t>Действие настоящего Регламента распространяется на земельные участки, находящиеся в муниципальной с</w:t>
      </w:r>
      <w:r w:rsidR="00433DC5">
        <w:rPr>
          <w:rFonts w:ascii="Times New Roman" w:eastAsia="Times New Roman" w:hAnsi="Times New Roman" w:cs="Times New Roman"/>
          <w:kern w:val="2"/>
          <w:sz w:val="28"/>
          <w:szCs w:val="28"/>
          <w:lang w:eastAsia="ru-RU"/>
        </w:rPr>
        <w:t>обственности</w:t>
      </w:r>
      <w:r w:rsidRPr="009A0631">
        <w:rPr>
          <w:rFonts w:ascii="Times New Roman" w:eastAsia="Times New Roman" w:hAnsi="Times New Roman" w:cs="Times New Roman"/>
          <w:kern w:val="2"/>
          <w:sz w:val="28"/>
          <w:szCs w:val="28"/>
          <w:lang w:eastAsia="ru-RU"/>
        </w:rPr>
        <w:t xml:space="preserve"> сельского поселения</w:t>
      </w:r>
      <w:r w:rsidR="00433DC5">
        <w:rPr>
          <w:rFonts w:ascii="Times New Roman" w:eastAsia="Times New Roman" w:hAnsi="Times New Roman" w:cs="Times New Roman"/>
          <w:kern w:val="2"/>
          <w:sz w:val="28"/>
          <w:szCs w:val="28"/>
          <w:lang w:eastAsia="ru-RU"/>
        </w:rPr>
        <w:t xml:space="preserve"> «сельсовет «</w:t>
      </w:r>
      <w:proofErr w:type="spellStart"/>
      <w:r w:rsidR="00433DC5">
        <w:rPr>
          <w:rFonts w:ascii="Times New Roman" w:eastAsia="Times New Roman" w:hAnsi="Times New Roman" w:cs="Times New Roman"/>
          <w:kern w:val="2"/>
          <w:sz w:val="28"/>
          <w:szCs w:val="28"/>
          <w:lang w:eastAsia="ru-RU"/>
        </w:rPr>
        <w:t>Ашага-Стальский</w:t>
      </w:r>
      <w:proofErr w:type="spellEnd"/>
      <w:r w:rsidR="00433DC5">
        <w:rPr>
          <w:rFonts w:ascii="Times New Roman" w:eastAsia="Times New Roman" w:hAnsi="Times New Roman" w:cs="Times New Roman"/>
          <w:kern w:val="2"/>
          <w:sz w:val="28"/>
          <w:szCs w:val="28"/>
          <w:lang w:eastAsia="ru-RU"/>
        </w:rPr>
        <w:t>»</w:t>
      </w:r>
      <w:r w:rsidRPr="009A0631">
        <w:rPr>
          <w:rFonts w:ascii="Times New Roman" w:eastAsia="Times New Roman" w:hAnsi="Times New Roman" w:cs="Times New Roman"/>
          <w:kern w:val="2"/>
          <w:sz w:val="28"/>
          <w:szCs w:val="28"/>
          <w:lang w:eastAsia="ru-RU"/>
        </w:rPr>
        <w:t xml:space="preserve">, </w:t>
      </w:r>
      <w:proofErr w:type="gramStart"/>
      <w:r w:rsidRPr="009A0631">
        <w:rPr>
          <w:rFonts w:ascii="Times New Roman" w:eastAsia="Times New Roman" w:hAnsi="Times New Roman" w:cs="Times New Roman"/>
          <w:kern w:val="2"/>
          <w:sz w:val="28"/>
          <w:szCs w:val="28"/>
          <w:lang w:eastAsia="ru-RU"/>
        </w:rPr>
        <w:t>полномочия</w:t>
      </w:r>
      <w:proofErr w:type="gramEnd"/>
      <w:r w:rsidRPr="009A0631">
        <w:rPr>
          <w:rFonts w:ascii="Times New Roman" w:eastAsia="Times New Roman" w:hAnsi="Times New Roman" w:cs="Times New Roman"/>
          <w:kern w:val="2"/>
          <w:sz w:val="28"/>
          <w:szCs w:val="28"/>
          <w:lang w:eastAsia="ru-RU"/>
        </w:rPr>
        <w:t xml:space="preserve"> по предоставлению которых в соответствии с федеральным законодательством осуществляются Админи</w:t>
      </w:r>
      <w:r w:rsidR="00433DC5">
        <w:rPr>
          <w:rFonts w:ascii="Times New Roman" w:eastAsia="Times New Roman" w:hAnsi="Times New Roman" w:cs="Times New Roman"/>
          <w:kern w:val="2"/>
          <w:sz w:val="28"/>
          <w:szCs w:val="28"/>
          <w:lang w:eastAsia="ru-RU"/>
        </w:rPr>
        <w:t xml:space="preserve">страцией </w:t>
      </w:r>
      <w:r w:rsidRPr="009A0631">
        <w:rPr>
          <w:rFonts w:ascii="Times New Roman" w:eastAsia="Times New Roman" w:hAnsi="Times New Roman" w:cs="Times New Roman"/>
          <w:kern w:val="2"/>
          <w:sz w:val="28"/>
          <w:szCs w:val="28"/>
          <w:lang w:eastAsia="ru-RU"/>
        </w:rPr>
        <w:t xml:space="preserve"> сельского поселения </w:t>
      </w:r>
      <w:r w:rsidR="00433DC5">
        <w:rPr>
          <w:rFonts w:ascii="Times New Roman" w:eastAsia="Times New Roman" w:hAnsi="Times New Roman" w:cs="Times New Roman"/>
          <w:kern w:val="2"/>
          <w:sz w:val="28"/>
          <w:szCs w:val="28"/>
          <w:lang w:eastAsia="ru-RU"/>
        </w:rPr>
        <w:t>«сельсовет «</w:t>
      </w:r>
      <w:proofErr w:type="spellStart"/>
      <w:r w:rsidR="00433DC5">
        <w:rPr>
          <w:rFonts w:ascii="Times New Roman" w:eastAsia="Times New Roman" w:hAnsi="Times New Roman" w:cs="Times New Roman"/>
          <w:kern w:val="2"/>
          <w:sz w:val="28"/>
          <w:szCs w:val="28"/>
          <w:lang w:eastAsia="ru-RU"/>
        </w:rPr>
        <w:t>Ашага-Стальский</w:t>
      </w:r>
      <w:proofErr w:type="spellEnd"/>
      <w:r w:rsidR="00433DC5">
        <w:rPr>
          <w:rFonts w:ascii="Times New Roman" w:eastAsia="Times New Roman" w:hAnsi="Times New Roman" w:cs="Times New Roman"/>
          <w:kern w:val="2"/>
          <w:sz w:val="28"/>
          <w:szCs w:val="28"/>
          <w:lang w:eastAsia="ru-RU"/>
        </w:rPr>
        <w:t>»</w:t>
      </w:r>
      <w:r w:rsidR="00433DC5" w:rsidRPr="009A0631">
        <w:rPr>
          <w:rFonts w:ascii="Times New Roman" w:eastAsia="Times New Roman" w:hAnsi="Times New Roman" w:cs="Times New Roman"/>
          <w:kern w:val="2"/>
          <w:sz w:val="28"/>
          <w:szCs w:val="28"/>
          <w:lang w:eastAsia="ru-RU"/>
        </w:rPr>
        <w:t xml:space="preserve"> </w:t>
      </w:r>
      <w:r w:rsidRPr="009A0631">
        <w:rPr>
          <w:rFonts w:ascii="Times New Roman" w:eastAsia="Times New Roman" w:hAnsi="Times New Roman" w:cs="Times New Roman"/>
          <w:kern w:val="2"/>
          <w:sz w:val="28"/>
          <w:szCs w:val="28"/>
          <w:lang w:eastAsia="ru-RU"/>
        </w:rPr>
        <w:t>(далее - Администрация)</w:t>
      </w:r>
    </w:p>
    <w:p w:rsidR="009A0631" w:rsidRPr="009A0631" w:rsidRDefault="009A0631" w:rsidP="009A0631">
      <w:pPr>
        <w:suppressAutoHyphens/>
        <w:spacing w:after="0" w:line="240" w:lineRule="auto"/>
        <w:ind w:firstLine="709"/>
        <w:jc w:val="both"/>
        <w:rPr>
          <w:rFonts w:ascii="Times New Roman" w:eastAsia="Times New Roman" w:hAnsi="Times New Roman" w:cs="Times New Roman"/>
          <w:kern w:val="2"/>
          <w:sz w:val="28"/>
          <w:szCs w:val="28"/>
          <w:lang w:eastAsia="ru-RU"/>
        </w:rPr>
      </w:pPr>
      <w:bookmarkStart w:id="3" w:name="sub_7"/>
      <w:r w:rsidRPr="009A0631">
        <w:rPr>
          <w:rFonts w:ascii="Times New Roman" w:eastAsia="Times New Roman" w:hAnsi="Times New Roman" w:cs="Times New Roman"/>
          <w:kern w:val="2"/>
          <w:sz w:val="28"/>
          <w:szCs w:val="28"/>
          <w:lang w:eastAsia="ru-RU"/>
        </w:rPr>
        <w:t>1.2. Предметом регулирования настоящего Регламента являются отношения, возникающие в связи с предоставлением земельных участков в собственность бесплатно:</w:t>
      </w:r>
    </w:p>
    <w:p w:rsidR="009A0631" w:rsidRPr="009A0631" w:rsidRDefault="009A0631" w:rsidP="009A0631">
      <w:pPr>
        <w:suppressAutoHyphens/>
        <w:spacing w:after="0" w:line="240" w:lineRule="auto"/>
        <w:ind w:firstLine="709"/>
        <w:jc w:val="both"/>
        <w:rPr>
          <w:rFonts w:ascii="Times New Roman" w:eastAsia="Times New Roman" w:hAnsi="Times New Roman" w:cs="Times New Roman"/>
          <w:kern w:val="2"/>
          <w:sz w:val="28"/>
          <w:szCs w:val="28"/>
          <w:lang w:eastAsia="ru-RU"/>
        </w:rPr>
      </w:pPr>
      <w:bookmarkStart w:id="4" w:name="sub_8"/>
      <w:bookmarkEnd w:id="3"/>
      <w:proofErr w:type="gramStart"/>
      <w:r w:rsidRPr="009A0631">
        <w:rPr>
          <w:rFonts w:ascii="Times New Roman" w:eastAsia="Times New Roman" w:hAnsi="Times New Roman" w:cs="Times New Roman"/>
          <w:kern w:val="2"/>
          <w:sz w:val="28"/>
          <w:szCs w:val="28"/>
          <w:lang w:eastAsia="ru-RU"/>
        </w:rPr>
        <w:t xml:space="preserve">1) военнослужащим, лицам,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и лицам, проходящим (проходившим) службу в </w:t>
      </w:r>
      <w:r w:rsidR="00433DC5">
        <w:rPr>
          <w:rFonts w:ascii="Times New Roman" w:eastAsia="Times New Roman" w:hAnsi="Times New Roman" w:cs="Times New Roman"/>
          <w:kern w:val="2"/>
          <w:sz w:val="28"/>
          <w:szCs w:val="28"/>
          <w:lang w:eastAsia="ru-RU"/>
        </w:rPr>
        <w:t xml:space="preserve">СВО на Украине и </w:t>
      </w:r>
      <w:r w:rsidRPr="009A0631">
        <w:rPr>
          <w:rFonts w:ascii="Times New Roman" w:eastAsia="Times New Roman" w:hAnsi="Times New Roman" w:cs="Times New Roman"/>
          <w:kern w:val="2"/>
          <w:sz w:val="28"/>
          <w:szCs w:val="28"/>
          <w:lang w:eastAsia="ru-RU"/>
        </w:rPr>
        <w:t xml:space="preserve">войсках национальной </w:t>
      </w:r>
      <w:r w:rsidRPr="009A0631">
        <w:rPr>
          <w:rFonts w:ascii="Times New Roman" w:eastAsia="Times New Roman" w:hAnsi="Times New Roman" w:cs="Times New Roman"/>
          <w:kern w:val="2"/>
          <w:sz w:val="28"/>
          <w:szCs w:val="28"/>
          <w:lang w:eastAsia="ru-RU"/>
        </w:rPr>
        <w:lastRenderedPageBreak/>
        <w:t>гвардии Российской Федерации и имеющим специальные звания полиции, принимающим (принимавшим) участие в специальной военной операции, удостоенным звания Героя Российской Федерации или награжденным орденами Российской Федерации за заслуги, проявленные в</w:t>
      </w:r>
      <w:proofErr w:type="gramEnd"/>
      <w:r w:rsidRPr="009A0631">
        <w:rPr>
          <w:rFonts w:ascii="Times New Roman" w:eastAsia="Times New Roman" w:hAnsi="Times New Roman" w:cs="Times New Roman"/>
          <w:kern w:val="2"/>
          <w:sz w:val="28"/>
          <w:szCs w:val="28"/>
          <w:lang w:eastAsia="ru-RU"/>
        </w:rPr>
        <w:t xml:space="preserve"> </w:t>
      </w:r>
      <w:proofErr w:type="gramStart"/>
      <w:r w:rsidRPr="009A0631">
        <w:rPr>
          <w:rFonts w:ascii="Times New Roman" w:eastAsia="Times New Roman" w:hAnsi="Times New Roman" w:cs="Times New Roman"/>
          <w:kern w:val="2"/>
          <w:sz w:val="28"/>
          <w:szCs w:val="28"/>
          <w:lang w:eastAsia="ru-RU"/>
        </w:rPr>
        <w:t>ходе участия в специальной военной операции, и являющимся ветеранами боевых действий (далее - участник специальной военной операции);</w:t>
      </w:r>
      <w:proofErr w:type="gramEnd"/>
    </w:p>
    <w:p w:rsidR="009A0631" w:rsidRPr="009A0631" w:rsidRDefault="009A0631" w:rsidP="009A0631">
      <w:pPr>
        <w:suppressAutoHyphens/>
        <w:spacing w:after="0" w:line="240" w:lineRule="auto"/>
        <w:ind w:firstLine="709"/>
        <w:jc w:val="both"/>
        <w:rPr>
          <w:rFonts w:ascii="Times New Roman" w:eastAsia="Times New Roman" w:hAnsi="Times New Roman" w:cs="Times New Roman"/>
          <w:kern w:val="2"/>
          <w:sz w:val="28"/>
          <w:szCs w:val="28"/>
          <w:lang w:eastAsia="ru-RU"/>
        </w:rPr>
      </w:pPr>
      <w:bookmarkStart w:id="5" w:name="sub_9"/>
      <w:bookmarkEnd w:id="4"/>
      <w:r w:rsidRPr="009A0631">
        <w:rPr>
          <w:rFonts w:ascii="Times New Roman" w:eastAsia="Times New Roman" w:hAnsi="Times New Roman" w:cs="Times New Roman"/>
          <w:kern w:val="2"/>
          <w:sz w:val="28"/>
          <w:szCs w:val="28"/>
          <w:lang w:eastAsia="ru-RU"/>
        </w:rPr>
        <w:t xml:space="preserve">2) членам семей участников специальной военной операции, указанных в </w:t>
      </w:r>
      <w:hyperlink w:anchor="sub_8" w:history="1">
        <w:r w:rsidRPr="009A0631">
          <w:rPr>
            <w:rFonts w:ascii="Times New Roman" w:eastAsia="Times New Roman" w:hAnsi="Times New Roman" w:cs="Times New Roman"/>
            <w:kern w:val="2"/>
            <w:sz w:val="28"/>
            <w:szCs w:val="28"/>
            <w:lang w:eastAsia="ru-RU"/>
          </w:rPr>
          <w:t>подпункте 1 части 1.2</w:t>
        </w:r>
      </w:hyperlink>
      <w:r w:rsidRPr="009A0631">
        <w:rPr>
          <w:rFonts w:ascii="Times New Roman" w:eastAsia="Times New Roman" w:hAnsi="Times New Roman" w:cs="Times New Roman"/>
          <w:kern w:val="2"/>
          <w:sz w:val="28"/>
          <w:szCs w:val="28"/>
          <w:lang w:eastAsia="ru-RU"/>
        </w:rPr>
        <w:t xml:space="preserve"> настоящего Регламента, погибших (умерших) вследствие увечья (ранения, травмы, контузии) или заболевания, полученных ими в ходе участия в специальной военной операции.</w:t>
      </w:r>
    </w:p>
    <w:p w:rsidR="009A0631" w:rsidRPr="009A0631" w:rsidRDefault="009A0631" w:rsidP="009A0631">
      <w:pPr>
        <w:tabs>
          <w:tab w:val="left" w:pos="7920"/>
        </w:tabs>
        <w:suppressAutoHyphens/>
        <w:spacing w:after="0" w:line="240" w:lineRule="auto"/>
        <w:ind w:firstLine="567"/>
        <w:jc w:val="both"/>
        <w:rPr>
          <w:rFonts w:ascii="Times New Roman" w:eastAsia="Times New Roman" w:hAnsi="Times New Roman" w:cs="Times New Roman"/>
          <w:kern w:val="2"/>
          <w:sz w:val="28"/>
          <w:szCs w:val="28"/>
          <w:lang w:eastAsia="ru-RU"/>
        </w:rPr>
      </w:pPr>
      <w:bookmarkStart w:id="6" w:name="sub_10"/>
      <w:bookmarkEnd w:id="5"/>
      <w:r w:rsidRPr="009A0631">
        <w:rPr>
          <w:rFonts w:ascii="Times New Roman" w:eastAsia="Times New Roman" w:hAnsi="Times New Roman" w:cs="Times New Roman"/>
          <w:kern w:val="2"/>
          <w:sz w:val="28"/>
          <w:szCs w:val="28"/>
          <w:lang w:eastAsia="ru-RU"/>
        </w:rPr>
        <w:t xml:space="preserve">1.3. </w:t>
      </w:r>
      <w:bookmarkStart w:id="7" w:name="sub_11"/>
      <w:bookmarkEnd w:id="6"/>
      <w:r w:rsidRPr="009A0631">
        <w:rPr>
          <w:rFonts w:ascii="Times New Roman" w:eastAsia="Times New Roman" w:hAnsi="Times New Roman" w:cs="Times New Roman"/>
          <w:kern w:val="2"/>
          <w:sz w:val="28"/>
          <w:szCs w:val="28"/>
          <w:lang w:eastAsia="ru-RU"/>
        </w:rPr>
        <w:t xml:space="preserve">К членам семьи участника специальной военной операции относятся:   </w:t>
      </w:r>
    </w:p>
    <w:p w:rsidR="009A0631" w:rsidRPr="009A0631" w:rsidRDefault="009A0631" w:rsidP="009A0631">
      <w:pPr>
        <w:tabs>
          <w:tab w:val="left" w:pos="7920"/>
        </w:tabs>
        <w:suppressAutoHyphens/>
        <w:spacing w:after="0" w:line="240" w:lineRule="auto"/>
        <w:ind w:firstLine="567"/>
        <w:jc w:val="both"/>
        <w:rPr>
          <w:rFonts w:ascii="Times New Roman" w:eastAsia="Times New Roman" w:hAnsi="Times New Roman" w:cs="Times New Roman"/>
          <w:kern w:val="2"/>
          <w:sz w:val="28"/>
          <w:szCs w:val="28"/>
          <w:lang w:eastAsia="ru-RU"/>
        </w:rPr>
      </w:pPr>
      <w:r w:rsidRPr="009A0631">
        <w:rPr>
          <w:rFonts w:ascii="Times New Roman" w:eastAsia="Times New Roman" w:hAnsi="Times New Roman" w:cs="Times New Roman"/>
          <w:kern w:val="2"/>
          <w:sz w:val="28"/>
          <w:szCs w:val="28"/>
          <w:lang w:eastAsia="ru-RU"/>
        </w:rPr>
        <w:t xml:space="preserve">  </w:t>
      </w:r>
      <w:proofErr w:type="gramStart"/>
      <w:r w:rsidRPr="009A0631">
        <w:rPr>
          <w:rFonts w:ascii="Times New Roman" w:eastAsia="Times New Roman" w:hAnsi="Times New Roman" w:cs="Times New Roman"/>
          <w:kern w:val="2"/>
          <w:sz w:val="28"/>
          <w:szCs w:val="28"/>
          <w:lang w:eastAsia="ru-RU"/>
        </w:rPr>
        <w:t>1) супруга (супруг), состоящая (состоящий) на дату государственной регистрации смерти участника специальной военной операции в зарегистрированном браке с ним (с ней).</w:t>
      </w:r>
      <w:proofErr w:type="gramEnd"/>
      <w:r w:rsidRPr="009A0631">
        <w:rPr>
          <w:rFonts w:ascii="Times New Roman" w:eastAsia="Times New Roman" w:hAnsi="Times New Roman" w:cs="Times New Roman"/>
          <w:kern w:val="2"/>
          <w:sz w:val="28"/>
          <w:szCs w:val="28"/>
          <w:lang w:eastAsia="ru-RU"/>
        </w:rPr>
        <w:t xml:space="preserve"> При этом право на получение земельного участка имеет супруга (супруг), не вступившая (не вступивший) в повторный брак (далее – член семьи участника специальной военной операции);</w:t>
      </w:r>
    </w:p>
    <w:p w:rsidR="009A0631" w:rsidRPr="009A0631" w:rsidRDefault="009A0631" w:rsidP="009A0631">
      <w:pPr>
        <w:suppressAutoHyphens/>
        <w:spacing w:after="0" w:line="240" w:lineRule="auto"/>
        <w:ind w:firstLine="709"/>
        <w:jc w:val="both"/>
        <w:rPr>
          <w:rFonts w:ascii="Times New Roman" w:eastAsia="Times New Roman" w:hAnsi="Times New Roman" w:cs="Times New Roman"/>
          <w:kern w:val="2"/>
          <w:sz w:val="28"/>
          <w:szCs w:val="28"/>
          <w:lang w:eastAsia="ru-RU"/>
        </w:rPr>
      </w:pPr>
      <w:r w:rsidRPr="009A0631">
        <w:rPr>
          <w:rFonts w:ascii="Times New Roman" w:eastAsia="Times New Roman" w:hAnsi="Times New Roman" w:cs="Times New Roman"/>
          <w:kern w:val="2"/>
          <w:sz w:val="28"/>
          <w:szCs w:val="28"/>
          <w:lang w:eastAsia="ru-RU"/>
        </w:rPr>
        <w:t>2) родители участника специальной военной операции (в случае отсутствия члена семьи участника специальной военной операции, указанного</w:t>
      </w:r>
      <w:r w:rsidRPr="009A0631">
        <w:rPr>
          <w:rFonts w:ascii="Times New Roman" w:eastAsia="Times New Roman" w:hAnsi="Times New Roman" w:cs="Times New Roman"/>
          <w:kern w:val="2"/>
          <w:sz w:val="28"/>
          <w:szCs w:val="28"/>
          <w:lang w:eastAsia="ru-RU"/>
        </w:rPr>
        <w:br/>
        <w:t>в подпункте 1) настоящей части) (далее – член семьи участника специальной военной операции).</w:t>
      </w:r>
    </w:p>
    <w:p w:rsidR="009A0631" w:rsidRPr="009A0631" w:rsidRDefault="009A0631" w:rsidP="009A0631">
      <w:pPr>
        <w:suppressAutoHyphens/>
        <w:spacing w:after="0" w:line="240" w:lineRule="auto"/>
        <w:ind w:firstLine="709"/>
        <w:jc w:val="both"/>
        <w:rPr>
          <w:rFonts w:ascii="Times New Roman" w:eastAsia="Times New Roman" w:hAnsi="Times New Roman" w:cs="Times New Roman"/>
          <w:kern w:val="2"/>
          <w:sz w:val="28"/>
          <w:szCs w:val="28"/>
          <w:lang w:eastAsia="ru-RU"/>
        </w:rPr>
      </w:pPr>
      <w:r w:rsidRPr="009A0631">
        <w:rPr>
          <w:rFonts w:ascii="Times New Roman" w:eastAsia="Times New Roman" w:hAnsi="Times New Roman" w:cs="Times New Roman"/>
          <w:kern w:val="2"/>
          <w:sz w:val="28"/>
          <w:szCs w:val="28"/>
          <w:lang w:eastAsia="ru-RU"/>
        </w:rPr>
        <w:t>1.4. Участник специальной военной операции, член семьи участника специальной военной операции имеют право на получение земельного участка в Камчатском крае при условии, что:</w:t>
      </w:r>
    </w:p>
    <w:p w:rsidR="009A0631" w:rsidRPr="009A0631" w:rsidRDefault="009A0631" w:rsidP="009A0631">
      <w:pPr>
        <w:suppressAutoHyphens/>
        <w:spacing w:after="0" w:line="240" w:lineRule="auto"/>
        <w:ind w:firstLine="709"/>
        <w:jc w:val="both"/>
        <w:rPr>
          <w:rFonts w:ascii="Times New Roman" w:eastAsia="Times New Roman" w:hAnsi="Times New Roman" w:cs="Times New Roman"/>
          <w:kern w:val="2"/>
          <w:sz w:val="28"/>
          <w:szCs w:val="28"/>
          <w:lang w:eastAsia="ru-RU"/>
        </w:rPr>
      </w:pPr>
      <w:bookmarkStart w:id="8" w:name="sub_12"/>
      <w:bookmarkEnd w:id="7"/>
      <w:r w:rsidRPr="009A0631">
        <w:rPr>
          <w:rFonts w:ascii="Times New Roman" w:eastAsia="Times New Roman" w:hAnsi="Times New Roman" w:cs="Times New Roman"/>
          <w:kern w:val="2"/>
          <w:sz w:val="28"/>
          <w:szCs w:val="28"/>
          <w:lang w:eastAsia="ru-RU"/>
        </w:rPr>
        <w:t>1) участник специальной военной операции:</w:t>
      </w:r>
    </w:p>
    <w:p w:rsidR="009A0631" w:rsidRPr="009A0631" w:rsidRDefault="009A0631" w:rsidP="009A0631">
      <w:pPr>
        <w:suppressAutoHyphens/>
        <w:spacing w:after="0" w:line="240" w:lineRule="auto"/>
        <w:ind w:firstLine="709"/>
        <w:jc w:val="both"/>
        <w:rPr>
          <w:rFonts w:ascii="Times New Roman" w:eastAsia="Calibri;Arial" w:hAnsi="Times New Roman" w:cs="Times New Roman"/>
          <w:color w:val="000000"/>
          <w:kern w:val="2"/>
          <w:sz w:val="28"/>
          <w:szCs w:val="28"/>
        </w:rPr>
      </w:pPr>
      <w:bookmarkStart w:id="9" w:name="sub_13"/>
      <w:bookmarkEnd w:id="8"/>
      <w:r w:rsidRPr="009A0631">
        <w:rPr>
          <w:rFonts w:ascii="Times New Roman" w:eastAsia="Times New Roman" w:hAnsi="Times New Roman" w:cs="Times New Roman"/>
          <w:kern w:val="2"/>
          <w:sz w:val="28"/>
          <w:szCs w:val="28"/>
          <w:lang w:eastAsia="ru-RU"/>
        </w:rPr>
        <w:t xml:space="preserve">а) </w:t>
      </w:r>
      <w:bookmarkStart w:id="10" w:name="sub_14"/>
      <w:bookmarkEnd w:id="9"/>
      <w:r w:rsidRPr="009A0631">
        <w:rPr>
          <w:rFonts w:ascii="Times New Roman" w:eastAsia="Calibri;Arial" w:hAnsi="Times New Roman" w:cs="Times New Roman"/>
          <w:color w:val="000000"/>
          <w:kern w:val="2"/>
          <w:sz w:val="28"/>
          <w:szCs w:val="28"/>
        </w:rPr>
        <w:t>на дату представления заявления участника специальной военной операции о постановке на учет в качестве имеющего право на получение земельного участка и предоставлении земельного участка зарегистрирован по месту жительства на территории Сулейман-</w:t>
      </w:r>
      <w:proofErr w:type="spellStart"/>
      <w:r w:rsidRPr="009A0631">
        <w:rPr>
          <w:rFonts w:ascii="Times New Roman" w:eastAsia="Calibri;Arial" w:hAnsi="Times New Roman" w:cs="Times New Roman"/>
          <w:color w:val="000000"/>
          <w:kern w:val="2"/>
          <w:sz w:val="28"/>
          <w:szCs w:val="28"/>
        </w:rPr>
        <w:t>Стальском</w:t>
      </w:r>
      <w:proofErr w:type="spellEnd"/>
      <w:r w:rsidRPr="009A0631">
        <w:rPr>
          <w:rFonts w:ascii="Times New Roman" w:eastAsia="Calibri;Arial" w:hAnsi="Times New Roman" w:cs="Times New Roman"/>
          <w:color w:val="000000"/>
          <w:kern w:val="2"/>
          <w:sz w:val="28"/>
          <w:szCs w:val="28"/>
        </w:rPr>
        <w:t xml:space="preserve"> района, а при отсутствии такой регистрации – по месту пребывания на территории Сулейман-</w:t>
      </w:r>
      <w:proofErr w:type="spellStart"/>
      <w:r w:rsidRPr="009A0631">
        <w:rPr>
          <w:rFonts w:ascii="Times New Roman" w:eastAsia="Calibri;Arial" w:hAnsi="Times New Roman" w:cs="Times New Roman"/>
          <w:color w:val="000000"/>
          <w:kern w:val="2"/>
          <w:sz w:val="28"/>
          <w:szCs w:val="28"/>
        </w:rPr>
        <w:t>Стальском</w:t>
      </w:r>
      <w:proofErr w:type="spellEnd"/>
      <w:r w:rsidRPr="009A0631">
        <w:rPr>
          <w:rFonts w:ascii="Times New Roman" w:eastAsia="Calibri;Arial" w:hAnsi="Times New Roman" w:cs="Times New Roman"/>
          <w:color w:val="000000"/>
          <w:kern w:val="2"/>
          <w:sz w:val="28"/>
          <w:szCs w:val="28"/>
        </w:rPr>
        <w:t xml:space="preserve"> района;</w:t>
      </w:r>
    </w:p>
    <w:p w:rsidR="009A0631" w:rsidRPr="009A0631" w:rsidRDefault="009A0631" w:rsidP="009A0631">
      <w:pPr>
        <w:suppressAutoHyphens/>
        <w:spacing w:after="0" w:line="240" w:lineRule="auto"/>
        <w:ind w:firstLine="709"/>
        <w:jc w:val="both"/>
        <w:rPr>
          <w:rFonts w:ascii="Times New Roman" w:eastAsia="Times New Roman" w:hAnsi="Times New Roman" w:cs="Times New Roman"/>
          <w:kern w:val="2"/>
          <w:sz w:val="28"/>
          <w:szCs w:val="28"/>
          <w:lang w:eastAsia="ru-RU"/>
        </w:rPr>
      </w:pPr>
      <w:proofErr w:type="gramStart"/>
      <w:r w:rsidRPr="009A0631">
        <w:rPr>
          <w:rFonts w:ascii="Times New Roman" w:eastAsia="Times New Roman" w:hAnsi="Times New Roman" w:cs="Times New Roman"/>
          <w:kern w:val="2"/>
          <w:sz w:val="28"/>
          <w:szCs w:val="28"/>
          <w:lang w:eastAsia="ru-RU"/>
        </w:rPr>
        <w:t xml:space="preserve">б) не имеет (не имел) на праве собственности расположенного на территории </w:t>
      </w:r>
      <w:r w:rsidR="00CF3E32">
        <w:rPr>
          <w:rFonts w:ascii="Times New Roman" w:eastAsia="Times New Roman" w:hAnsi="Times New Roman" w:cs="Times New Roman"/>
          <w:kern w:val="2"/>
          <w:sz w:val="28"/>
          <w:szCs w:val="28"/>
          <w:lang w:eastAsia="ru-RU"/>
        </w:rPr>
        <w:t>Республики Дагестан</w:t>
      </w:r>
      <w:r w:rsidR="00433DC5">
        <w:rPr>
          <w:rFonts w:ascii="Times New Roman" w:eastAsia="Times New Roman" w:hAnsi="Times New Roman" w:cs="Times New Roman"/>
          <w:kern w:val="2"/>
          <w:sz w:val="28"/>
          <w:szCs w:val="28"/>
          <w:lang w:eastAsia="ru-RU"/>
        </w:rPr>
        <w:t xml:space="preserve"> </w:t>
      </w:r>
      <w:r w:rsidRPr="009A0631">
        <w:rPr>
          <w:rFonts w:ascii="Times New Roman" w:eastAsia="Times New Roman" w:hAnsi="Times New Roman" w:cs="Times New Roman"/>
          <w:kern w:val="2"/>
          <w:sz w:val="28"/>
          <w:szCs w:val="28"/>
          <w:lang w:eastAsia="ru-RU"/>
        </w:rPr>
        <w:t xml:space="preserve">земельного участка, предоставленного ему бесплатно в соответствии с </w:t>
      </w:r>
      <w:hyperlink r:id="rId14" w:history="1">
        <w:r w:rsidRPr="009A0631">
          <w:rPr>
            <w:rFonts w:ascii="Times New Roman" w:eastAsia="Times New Roman" w:hAnsi="Times New Roman" w:cs="Times New Roman"/>
            <w:kern w:val="2"/>
            <w:sz w:val="28"/>
            <w:szCs w:val="28"/>
            <w:lang w:eastAsia="ru-RU"/>
          </w:rPr>
          <w:t>земельным законодательством</w:t>
        </w:r>
      </w:hyperlink>
      <w:r w:rsidRPr="009A0631">
        <w:rPr>
          <w:rFonts w:ascii="Times New Roman" w:eastAsia="Times New Roman" w:hAnsi="Times New Roman" w:cs="Times New Roman"/>
          <w:kern w:val="2"/>
          <w:sz w:val="28"/>
          <w:szCs w:val="28"/>
          <w:lang w:eastAsia="ru-RU"/>
        </w:rPr>
        <w:t xml:space="preserve"> Российской Федерации для осуществления индивидуального жилищного строительства из земель, находящихся в государственной или муниципальной собственности, или государственная собственность на которые не разграничена (в случае предоставления земельного участка для индивидуального жилищного строительства);</w:t>
      </w:r>
      <w:proofErr w:type="gramEnd"/>
    </w:p>
    <w:p w:rsidR="009A0631" w:rsidRPr="009A0631" w:rsidRDefault="009A0631" w:rsidP="009A0631">
      <w:pPr>
        <w:suppressAutoHyphens/>
        <w:spacing w:after="0" w:line="240" w:lineRule="auto"/>
        <w:ind w:firstLine="709"/>
        <w:jc w:val="both"/>
        <w:rPr>
          <w:rFonts w:ascii="Times New Roman" w:eastAsia="Times New Roman" w:hAnsi="Times New Roman" w:cs="Times New Roman"/>
          <w:kern w:val="2"/>
          <w:sz w:val="28"/>
          <w:szCs w:val="28"/>
          <w:lang w:eastAsia="ru-RU"/>
        </w:rPr>
      </w:pPr>
      <w:bookmarkStart w:id="11" w:name="sub_15"/>
      <w:bookmarkEnd w:id="10"/>
      <w:r w:rsidRPr="009A0631">
        <w:rPr>
          <w:rFonts w:ascii="Times New Roman" w:eastAsia="Times New Roman" w:hAnsi="Times New Roman" w:cs="Times New Roman"/>
          <w:kern w:val="2"/>
          <w:sz w:val="28"/>
          <w:szCs w:val="28"/>
          <w:lang w:eastAsia="ru-RU"/>
        </w:rPr>
        <w:t>2) член семьи участника специальной военной операции:</w:t>
      </w:r>
    </w:p>
    <w:p w:rsidR="009A0631" w:rsidRPr="009A0631" w:rsidRDefault="009A0631" w:rsidP="009A0631">
      <w:pPr>
        <w:suppressAutoHyphens/>
        <w:spacing w:after="0" w:line="240" w:lineRule="auto"/>
        <w:ind w:firstLine="709"/>
        <w:jc w:val="both"/>
        <w:rPr>
          <w:rFonts w:ascii="Times New Roman" w:eastAsia="Times New Roman" w:hAnsi="Times New Roman" w:cs="Times New Roman"/>
          <w:kern w:val="2"/>
          <w:sz w:val="28"/>
          <w:szCs w:val="28"/>
          <w:lang w:eastAsia="ru-RU"/>
        </w:rPr>
      </w:pPr>
      <w:bookmarkStart w:id="12" w:name="sub_16"/>
      <w:bookmarkEnd w:id="11"/>
      <w:r w:rsidRPr="009A0631">
        <w:rPr>
          <w:rFonts w:ascii="Times New Roman" w:eastAsia="Times New Roman" w:hAnsi="Times New Roman" w:cs="Times New Roman"/>
          <w:kern w:val="2"/>
          <w:sz w:val="28"/>
          <w:szCs w:val="28"/>
          <w:lang w:eastAsia="ru-RU"/>
        </w:rPr>
        <w:t xml:space="preserve">а) </w:t>
      </w:r>
      <w:r w:rsidRPr="009A0631">
        <w:rPr>
          <w:rFonts w:ascii="Times New Roman" w:eastAsia="Calibri;Arial" w:hAnsi="Times New Roman" w:cs="Times New Roman"/>
          <w:color w:val="000000"/>
          <w:kern w:val="2"/>
          <w:sz w:val="28"/>
          <w:szCs w:val="28"/>
        </w:rPr>
        <w:t xml:space="preserve">на дату </w:t>
      </w:r>
      <w:proofErr w:type="gramStart"/>
      <w:r w:rsidRPr="009A0631">
        <w:rPr>
          <w:rFonts w:ascii="Times New Roman" w:eastAsia="Calibri;Arial" w:hAnsi="Times New Roman" w:cs="Times New Roman"/>
          <w:color w:val="000000"/>
          <w:kern w:val="2"/>
          <w:sz w:val="28"/>
          <w:szCs w:val="28"/>
        </w:rPr>
        <w:t>представления заявления члена семьи участника специальной военной операции</w:t>
      </w:r>
      <w:proofErr w:type="gramEnd"/>
      <w:r w:rsidRPr="009A0631">
        <w:rPr>
          <w:rFonts w:ascii="Times New Roman" w:eastAsia="Calibri;Arial" w:hAnsi="Times New Roman" w:cs="Times New Roman"/>
          <w:color w:val="000000"/>
          <w:kern w:val="2"/>
          <w:sz w:val="28"/>
          <w:szCs w:val="28"/>
        </w:rPr>
        <w:t xml:space="preserve"> о постановке на учет в качестве имеющего право на получение земельного участка и предоставлении земельного участка</w:t>
      </w:r>
      <w:r w:rsidRPr="009A0631">
        <w:rPr>
          <w:rFonts w:ascii="Times New Roman" w:eastAsia="Times New Roman" w:hAnsi="Times New Roman" w:cs="Times New Roman"/>
          <w:kern w:val="2"/>
          <w:sz w:val="28"/>
          <w:szCs w:val="28"/>
          <w:lang w:eastAsia="ru-RU"/>
        </w:rPr>
        <w:t>, зарегистрирован по месту жительства на территории Сулейман-</w:t>
      </w:r>
      <w:proofErr w:type="spellStart"/>
      <w:r w:rsidRPr="009A0631">
        <w:rPr>
          <w:rFonts w:ascii="Times New Roman" w:eastAsia="Times New Roman" w:hAnsi="Times New Roman" w:cs="Times New Roman"/>
          <w:kern w:val="2"/>
          <w:sz w:val="28"/>
          <w:szCs w:val="28"/>
          <w:lang w:eastAsia="ru-RU"/>
        </w:rPr>
        <w:t>Стальском</w:t>
      </w:r>
      <w:proofErr w:type="spellEnd"/>
      <w:r w:rsidRPr="009A0631">
        <w:rPr>
          <w:rFonts w:ascii="Times New Roman" w:eastAsia="Times New Roman" w:hAnsi="Times New Roman" w:cs="Times New Roman"/>
          <w:kern w:val="2"/>
          <w:sz w:val="28"/>
          <w:szCs w:val="28"/>
          <w:lang w:eastAsia="ru-RU"/>
        </w:rPr>
        <w:t xml:space="preserve"> района, а при отсутствии такой регистрации - по месту пребывания на территории Сулейман-</w:t>
      </w:r>
      <w:proofErr w:type="spellStart"/>
      <w:r w:rsidRPr="009A0631">
        <w:rPr>
          <w:rFonts w:ascii="Times New Roman" w:eastAsia="Times New Roman" w:hAnsi="Times New Roman" w:cs="Times New Roman"/>
          <w:kern w:val="2"/>
          <w:sz w:val="28"/>
          <w:szCs w:val="28"/>
          <w:lang w:eastAsia="ru-RU"/>
        </w:rPr>
        <w:t>Стальском</w:t>
      </w:r>
      <w:proofErr w:type="spellEnd"/>
      <w:r w:rsidRPr="009A0631">
        <w:rPr>
          <w:rFonts w:ascii="Times New Roman" w:eastAsia="Times New Roman" w:hAnsi="Times New Roman" w:cs="Times New Roman"/>
          <w:kern w:val="2"/>
          <w:sz w:val="28"/>
          <w:szCs w:val="28"/>
          <w:lang w:eastAsia="ru-RU"/>
        </w:rPr>
        <w:t xml:space="preserve"> района;</w:t>
      </w:r>
    </w:p>
    <w:p w:rsidR="009A0631" w:rsidRPr="009A0631" w:rsidRDefault="009A0631" w:rsidP="009A0631">
      <w:pPr>
        <w:suppressAutoHyphens/>
        <w:spacing w:after="0" w:line="240" w:lineRule="auto"/>
        <w:ind w:firstLine="709"/>
        <w:jc w:val="both"/>
        <w:rPr>
          <w:rFonts w:ascii="Times New Roman" w:eastAsia="Times New Roman" w:hAnsi="Times New Roman" w:cs="Times New Roman"/>
          <w:kern w:val="2"/>
          <w:sz w:val="28"/>
          <w:szCs w:val="28"/>
          <w:lang w:eastAsia="ru-RU"/>
        </w:rPr>
      </w:pPr>
      <w:bookmarkStart w:id="13" w:name="sub_17"/>
      <w:bookmarkEnd w:id="12"/>
      <w:proofErr w:type="gramStart"/>
      <w:r w:rsidRPr="009A0631">
        <w:rPr>
          <w:rFonts w:ascii="Times New Roman" w:eastAsia="Times New Roman" w:hAnsi="Times New Roman" w:cs="Times New Roman"/>
          <w:kern w:val="2"/>
          <w:sz w:val="28"/>
          <w:szCs w:val="28"/>
          <w:lang w:eastAsia="ru-RU"/>
        </w:rPr>
        <w:lastRenderedPageBreak/>
        <w:t xml:space="preserve">б) не имеет (не имел) на праве собственности расположенного на территории </w:t>
      </w:r>
      <w:r w:rsidR="00CF3E32">
        <w:rPr>
          <w:rFonts w:ascii="Times New Roman" w:eastAsia="Times New Roman" w:hAnsi="Times New Roman" w:cs="Times New Roman"/>
          <w:kern w:val="2"/>
          <w:sz w:val="28"/>
          <w:szCs w:val="28"/>
          <w:lang w:eastAsia="ru-RU"/>
        </w:rPr>
        <w:t>Республики Дагестан</w:t>
      </w:r>
      <w:r w:rsidR="00433DC5">
        <w:rPr>
          <w:rFonts w:ascii="Times New Roman" w:eastAsia="Times New Roman" w:hAnsi="Times New Roman" w:cs="Times New Roman"/>
          <w:kern w:val="2"/>
          <w:sz w:val="28"/>
          <w:szCs w:val="28"/>
          <w:lang w:eastAsia="ru-RU"/>
        </w:rPr>
        <w:t xml:space="preserve"> </w:t>
      </w:r>
      <w:r w:rsidRPr="009A0631">
        <w:rPr>
          <w:rFonts w:ascii="Times New Roman" w:eastAsia="Times New Roman" w:hAnsi="Times New Roman" w:cs="Times New Roman"/>
          <w:kern w:val="2"/>
          <w:sz w:val="28"/>
          <w:szCs w:val="28"/>
          <w:lang w:eastAsia="ru-RU"/>
        </w:rPr>
        <w:t xml:space="preserve">земельного участка, предоставленного ему бесплатно в соответствии с </w:t>
      </w:r>
      <w:hyperlink r:id="rId15" w:history="1">
        <w:r w:rsidRPr="009A0631">
          <w:rPr>
            <w:rFonts w:ascii="Times New Roman" w:eastAsia="Times New Roman" w:hAnsi="Times New Roman" w:cs="Times New Roman"/>
            <w:kern w:val="2"/>
            <w:sz w:val="28"/>
            <w:szCs w:val="28"/>
            <w:lang w:eastAsia="ru-RU"/>
          </w:rPr>
          <w:t>земельным законодательством</w:t>
        </w:r>
      </w:hyperlink>
      <w:r w:rsidRPr="009A0631">
        <w:rPr>
          <w:rFonts w:ascii="Times New Roman" w:eastAsia="Times New Roman" w:hAnsi="Times New Roman" w:cs="Times New Roman"/>
          <w:kern w:val="2"/>
          <w:sz w:val="28"/>
          <w:szCs w:val="28"/>
          <w:lang w:eastAsia="ru-RU"/>
        </w:rPr>
        <w:t xml:space="preserve"> Российской Федерации для осуществления индивидуального жилищного строительства из земель, находящихся в государственной или муниципальной собственности, или государственная собственность на которые не разграничена (в случае предоставления земельного участка для индивидуального жилищного строительства);</w:t>
      </w:r>
      <w:proofErr w:type="gramEnd"/>
    </w:p>
    <w:p w:rsidR="009A0631" w:rsidRPr="009A0631" w:rsidRDefault="009A0631" w:rsidP="009A0631">
      <w:pPr>
        <w:suppressAutoHyphens/>
        <w:spacing w:after="0" w:line="240" w:lineRule="auto"/>
        <w:ind w:firstLine="709"/>
        <w:jc w:val="both"/>
        <w:rPr>
          <w:rFonts w:ascii="Times New Roman" w:eastAsia="Times New Roman" w:hAnsi="Times New Roman" w:cs="Times New Roman"/>
          <w:kern w:val="2"/>
          <w:sz w:val="28"/>
          <w:szCs w:val="28"/>
          <w:lang w:eastAsia="ru-RU"/>
        </w:rPr>
      </w:pPr>
      <w:r w:rsidRPr="009A0631">
        <w:rPr>
          <w:rFonts w:ascii="Times New Roman" w:eastAsia="Times New Roman" w:hAnsi="Times New Roman" w:cs="Times New Roman"/>
          <w:kern w:val="2"/>
          <w:sz w:val="28"/>
          <w:szCs w:val="28"/>
          <w:lang w:eastAsia="ru-RU"/>
        </w:rPr>
        <w:t xml:space="preserve">в) </w:t>
      </w:r>
      <w:r w:rsidRPr="009A0631">
        <w:rPr>
          <w:rFonts w:ascii="Times New Roman" w:eastAsia="Calibri;Arial" w:hAnsi="Times New Roman" w:cs="Times New Roman"/>
          <w:color w:val="000000"/>
          <w:kern w:val="2"/>
          <w:sz w:val="28"/>
          <w:szCs w:val="28"/>
        </w:rPr>
        <w:t xml:space="preserve">представил заявление члена семьи участника специальной военной операции о постановке на учет в качестве имеющего право на получение земельного участка и предоставлении земельного участка в течение шести месяцев </w:t>
      </w:r>
      <w:proofErr w:type="gramStart"/>
      <w:r w:rsidRPr="009A0631">
        <w:rPr>
          <w:rFonts w:ascii="Times New Roman" w:eastAsia="Calibri;Arial" w:hAnsi="Times New Roman" w:cs="Times New Roman"/>
          <w:color w:val="000000"/>
          <w:kern w:val="2"/>
          <w:sz w:val="28"/>
          <w:szCs w:val="28"/>
        </w:rPr>
        <w:t>с даты</w:t>
      </w:r>
      <w:proofErr w:type="gramEnd"/>
      <w:r w:rsidRPr="009A0631">
        <w:rPr>
          <w:rFonts w:ascii="Times New Roman" w:eastAsia="Calibri;Arial" w:hAnsi="Times New Roman" w:cs="Times New Roman"/>
          <w:color w:val="000000"/>
          <w:kern w:val="2"/>
          <w:sz w:val="28"/>
          <w:szCs w:val="28"/>
        </w:rPr>
        <w:t xml:space="preserve"> государственной регистрации смерти участника специальной военной операции.</w:t>
      </w:r>
    </w:p>
    <w:p w:rsidR="009A0631" w:rsidRPr="009A0631" w:rsidRDefault="009A0631" w:rsidP="009A0631">
      <w:pPr>
        <w:suppressAutoHyphens/>
        <w:spacing w:after="0" w:line="240" w:lineRule="auto"/>
        <w:ind w:firstLine="709"/>
        <w:jc w:val="both"/>
        <w:rPr>
          <w:rFonts w:ascii="Times New Roman" w:eastAsia="Times New Roman" w:hAnsi="Times New Roman" w:cs="Times New Roman"/>
          <w:kern w:val="2"/>
          <w:sz w:val="28"/>
          <w:szCs w:val="28"/>
          <w:lang w:eastAsia="ru-RU"/>
        </w:rPr>
      </w:pPr>
      <w:bookmarkStart w:id="14" w:name="sub_18"/>
      <w:bookmarkEnd w:id="13"/>
      <w:r w:rsidRPr="009A0631">
        <w:rPr>
          <w:rFonts w:ascii="Times New Roman" w:eastAsia="Times New Roman" w:hAnsi="Times New Roman" w:cs="Times New Roman"/>
          <w:kern w:val="2"/>
          <w:sz w:val="28"/>
          <w:szCs w:val="28"/>
          <w:lang w:eastAsia="ru-RU"/>
        </w:rPr>
        <w:t xml:space="preserve">1.5. Земельный участок предоставляется участнику специальной военной операции, </w:t>
      </w:r>
      <w:r w:rsidRPr="009A0631">
        <w:rPr>
          <w:rFonts w:ascii="Times New Roman" w:eastAsia="Calibri;Arial" w:hAnsi="Times New Roman" w:cs="Times New Roman"/>
          <w:color w:val="000000"/>
          <w:kern w:val="2"/>
          <w:sz w:val="28"/>
          <w:szCs w:val="28"/>
        </w:rPr>
        <w:t>члену (членам) семьи</w:t>
      </w:r>
      <w:r w:rsidRPr="009A0631">
        <w:rPr>
          <w:rFonts w:ascii="Times New Roman" w:eastAsia="Times New Roman" w:hAnsi="Times New Roman" w:cs="Times New Roman"/>
          <w:kern w:val="2"/>
          <w:sz w:val="28"/>
          <w:szCs w:val="28"/>
          <w:lang w:eastAsia="ru-RU"/>
        </w:rPr>
        <w:t xml:space="preserve"> участника специальной военной операции:</w:t>
      </w:r>
    </w:p>
    <w:p w:rsidR="009A0631" w:rsidRPr="009A0631" w:rsidRDefault="009A0631" w:rsidP="009A0631">
      <w:pPr>
        <w:suppressAutoHyphens/>
        <w:spacing w:after="0" w:line="240" w:lineRule="auto"/>
        <w:ind w:firstLine="709"/>
        <w:jc w:val="both"/>
        <w:rPr>
          <w:rFonts w:ascii="Times New Roman" w:eastAsia="Times New Roman" w:hAnsi="Times New Roman" w:cs="Times New Roman"/>
          <w:kern w:val="2"/>
          <w:sz w:val="28"/>
          <w:szCs w:val="28"/>
          <w:lang w:eastAsia="ru-RU"/>
        </w:rPr>
      </w:pPr>
      <w:bookmarkStart w:id="15" w:name="sub_19"/>
      <w:bookmarkEnd w:id="14"/>
      <w:r w:rsidRPr="009A0631">
        <w:rPr>
          <w:rFonts w:ascii="Times New Roman" w:eastAsia="Times New Roman" w:hAnsi="Times New Roman" w:cs="Times New Roman"/>
          <w:kern w:val="2"/>
          <w:sz w:val="28"/>
          <w:szCs w:val="28"/>
          <w:lang w:eastAsia="ru-RU"/>
        </w:rPr>
        <w:t>1) для осуществления индивидуального жилищного строительства;</w:t>
      </w:r>
    </w:p>
    <w:p w:rsidR="009A0631" w:rsidRPr="009A0631" w:rsidRDefault="009A0631" w:rsidP="009A0631">
      <w:pPr>
        <w:suppressAutoHyphens/>
        <w:spacing w:after="0" w:line="240" w:lineRule="auto"/>
        <w:ind w:firstLine="709"/>
        <w:jc w:val="both"/>
        <w:rPr>
          <w:rFonts w:ascii="Times New Roman" w:eastAsia="Times New Roman" w:hAnsi="Times New Roman" w:cs="Times New Roman"/>
          <w:kern w:val="2"/>
          <w:sz w:val="28"/>
          <w:szCs w:val="28"/>
          <w:lang w:eastAsia="ru-RU"/>
        </w:rPr>
      </w:pPr>
      <w:bookmarkStart w:id="16" w:name="sub_20"/>
      <w:bookmarkEnd w:id="15"/>
      <w:r w:rsidRPr="009A0631">
        <w:rPr>
          <w:rFonts w:ascii="Times New Roman" w:eastAsia="Times New Roman" w:hAnsi="Times New Roman" w:cs="Times New Roman"/>
          <w:kern w:val="2"/>
          <w:sz w:val="28"/>
          <w:szCs w:val="28"/>
          <w:lang w:eastAsia="ru-RU"/>
        </w:rPr>
        <w:t>2) для ведения садоводства для собственных нужд.</w:t>
      </w:r>
    </w:p>
    <w:p w:rsidR="009A0631" w:rsidRPr="009A0631" w:rsidRDefault="009A0631" w:rsidP="009A0631">
      <w:pPr>
        <w:suppressAutoHyphens/>
        <w:spacing w:after="0" w:line="240" w:lineRule="auto"/>
        <w:ind w:firstLine="709"/>
        <w:jc w:val="both"/>
        <w:rPr>
          <w:rFonts w:ascii="Times New Roman" w:eastAsia="Times New Roman" w:hAnsi="Times New Roman" w:cs="Times New Roman"/>
          <w:kern w:val="2"/>
          <w:sz w:val="28"/>
          <w:szCs w:val="28"/>
          <w:lang w:eastAsia="ru-RU"/>
        </w:rPr>
      </w:pPr>
      <w:bookmarkStart w:id="17" w:name="sub_21"/>
      <w:bookmarkEnd w:id="16"/>
      <w:r w:rsidRPr="009A0631">
        <w:rPr>
          <w:rFonts w:ascii="Times New Roman" w:eastAsia="Times New Roman" w:hAnsi="Times New Roman" w:cs="Times New Roman"/>
          <w:kern w:val="2"/>
          <w:sz w:val="28"/>
          <w:szCs w:val="28"/>
          <w:lang w:eastAsia="ru-RU"/>
        </w:rPr>
        <w:t xml:space="preserve">1.6. Земельный участок предоставляется участнику специальной военной операции, </w:t>
      </w:r>
      <w:r w:rsidRPr="009A0631">
        <w:rPr>
          <w:rFonts w:ascii="Times New Roman" w:eastAsia="Calibri;Arial" w:hAnsi="Times New Roman" w:cs="Times New Roman"/>
          <w:color w:val="000000"/>
          <w:kern w:val="2"/>
          <w:sz w:val="28"/>
          <w:szCs w:val="28"/>
        </w:rPr>
        <w:t>члену (членам) семьи</w:t>
      </w:r>
      <w:r w:rsidRPr="009A0631">
        <w:rPr>
          <w:rFonts w:ascii="Times New Roman" w:eastAsia="Times New Roman" w:hAnsi="Times New Roman" w:cs="Times New Roman"/>
          <w:kern w:val="2"/>
          <w:sz w:val="28"/>
          <w:szCs w:val="28"/>
          <w:lang w:eastAsia="ru-RU"/>
        </w:rPr>
        <w:t xml:space="preserve"> участника специальной военной операции однократно в Пионерском сельском поселении вне зависимости от места жительства участника специальной военной операции, </w:t>
      </w:r>
      <w:r w:rsidRPr="009A0631">
        <w:rPr>
          <w:rFonts w:ascii="Times New Roman" w:eastAsia="Calibri;Arial" w:hAnsi="Times New Roman" w:cs="Times New Roman"/>
          <w:color w:val="000000"/>
          <w:kern w:val="2"/>
          <w:sz w:val="28"/>
          <w:szCs w:val="28"/>
        </w:rPr>
        <w:t>члену (членам) семьи</w:t>
      </w:r>
      <w:r w:rsidRPr="009A0631">
        <w:rPr>
          <w:rFonts w:ascii="Times New Roman" w:eastAsia="Times New Roman" w:hAnsi="Times New Roman" w:cs="Times New Roman"/>
          <w:kern w:val="2"/>
          <w:sz w:val="28"/>
          <w:szCs w:val="28"/>
          <w:lang w:eastAsia="ru-RU"/>
        </w:rPr>
        <w:t xml:space="preserve"> участника специальной военной операции.</w:t>
      </w:r>
    </w:p>
    <w:p w:rsidR="009A0631" w:rsidRPr="009A0631" w:rsidRDefault="009A0631" w:rsidP="009A0631">
      <w:pPr>
        <w:suppressAutoHyphens/>
        <w:spacing w:after="0" w:line="240" w:lineRule="auto"/>
        <w:ind w:firstLine="709"/>
        <w:jc w:val="both"/>
        <w:rPr>
          <w:rFonts w:ascii="Times New Roman" w:eastAsia="Times New Roman" w:hAnsi="Times New Roman" w:cs="Times New Roman"/>
          <w:kern w:val="2"/>
          <w:sz w:val="28"/>
          <w:szCs w:val="28"/>
          <w:lang w:eastAsia="ru-RU"/>
        </w:rPr>
      </w:pPr>
      <w:r w:rsidRPr="009A0631">
        <w:rPr>
          <w:rFonts w:ascii="Times New Roman" w:eastAsia="Calibri;Arial" w:hAnsi="Times New Roman" w:cs="Times New Roman"/>
          <w:color w:val="000000"/>
          <w:kern w:val="2"/>
          <w:sz w:val="28"/>
          <w:szCs w:val="28"/>
        </w:rPr>
        <w:t>Родителям участника специальной военной операции предоставляется один земельный участок на праве общей долевой собственности в равных долях.</w:t>
      </w:r>
    </w:p>
    <w:p w:rsidR="009A0631" w:rsidRPr="009A0631" w:rsidRDefault="009A0631" w:rsidP="009A0631">
      <w:pPr>
        <w:suppressAutoHyphens/>
        <w:spacing w:after="0" w:line="240" w:lineRule="auto"/>
        <w:ind w:firstLine="709"/>
        <w:jc w:val="both"/>
        <w:rPr>
          <w:rFonts w:ascii="Times New Roman" w:eastAsia="Times New Roman" w:hAnsi="Times New Roman" w:cs="Times New Roman"/>
          <w:kern w:val="2"/>
          <w:sz w:val="28"/>
          <w:szCs w:val="28"/>
          <w:lang w:eastAsia="ru-RU"/>
        </w:rPr>
      </w:pPr>
      <w:bookmarkStart w:id="18" w:name="sub_22"/>
      <w:bookmarkEnd w:id="17"/>
      <w:r w:rsidRPr="009A0631">
        <w:rPr>
          <w:rFonts w:ascii="Times New Roman" w:eastAsia="Times New Roman" w:hAnsi="Times New Roman" w:cs="Times New Roman"/>
          <w:kern w:val="2"/>
          <w:sz w:val="28"/>
          <w:szCs w:val="28"/>
          <w:lang w:eastAsia="ru-RU"/>
        </w:rPr>
        <w:t>1.7. Требования к порядку информирования о предоставлении муниципальной услуги</w:t>
      </w:r>
    </w:p>
    <w:p w:rsidR="009A0631" w:rsidRPr="009A0631" w:rsidRDefault="009A0631" w:rsidP="009A0631">
      <w:pPr>
        <w:suppressAutoHyphens/>
        <w:spacing w:after="0" w:line="240" w:lineRule="auto"/>
        <w:ind w:firstLine="709"/>
        <w:jc w:val="both"/>
        <w:rPr>
          <w:rFonts w:ascii="Times New Roman" w:eastAsia="Times New Roman" w:hAnsi="Times New Roman" w:cs="Times New Roman"/>
          <w:kern w:val="2"/>
          <w:sz w:val="28"/>
          <w:szCs w:val="28"/>
          <w:lang w:eastAsia="ru-RU"/>
        </w:rPr>
      </w:pPr>
      <w:bookmarkStart w:id="19" w:name="sub_23"/>
      <w:bookmarkEnd w:id="18"/>
      <w:r w:rsidRPr="009A0631">
        <w:rPr>
          <w:rFonts w:ascii="Times New Roman" w:eastAsia="Times New Roman" w:hAnsi="Times New Roman" w:cs="Times New Roman"/>
          <w:kern w:val="2"/>
          <w:sz w:val="28"/>
          <w:szCs w:val="28"/>
          <w:lang w:eastAsia="ru-RU"/>
        </w:rPr>
        <w:t xml:space="preserve">1.7.1. Информирование заявителей о порядке предоставления муниципальной услуги осуществляется специалистами </w:t>
      </w:r>
      <w:r w:rsidR="00433DC5">
        <w:rPr>
          <w:rFonts w:ascii="Times New Roman" w:eastAsia="Times New Roman" w:hAnsi="Times New Roman" w:cs="Times New Roman"/>
          <w:kern w:val="2"/>
          <w:sz w:val="28"/>
          <w:szCs w:val="28"/>
          <w:lang w:eastAsia="ru-RU"/>
        </w:rPr>
        <w:t xml:space="preserve">Администрации </w:t>
      </w:r>
      <w:r w:rsidRPr="009A0631">
        <w:rPr>
          <w:rFonts w:ascii="Times New Roman" w:eastAsia="Times New Roman" w:hAnsi="Times New Roman" w:cs="Times New Roman"/>
          <w:kern w:val="2"/>
          <w:sz w:val="28"/>
          <w:szCs w:val="28"/>
          <w:lang w:eastAsia="ru-RU"/>
        </w:rPr>
        <w:t xml:space="preserve"> сельского поселения </w:t>
      </w:r>
      <w:r w:rsidR="00433DC5">
        <w:rPr>
          <w:rFonts w:ascii="Times New Roman" w:eastAsia="Times New Roman" w:hAnsi="Times New Roman" w:cs="Times New Roman"/>
          <w:kern w:val="2"/>
          <w:sz w:val="28"/>
          <w:szCs w:val="28"/>
          <w:lang w:eastAsia="ru-RU"/>
        </w:rPr>
        <w:t>«сельсовет «</w:t>
      </w:r>
      <w:proofErr w:type="spellStart"/>
      <w:r w:rsidR="00433DC5">
        <w:rPr>
          <w:rFonts w:ascii="Times New Roman" w:eastAsia="Times New Roman" w:hAnsi="Times New Roman" w:cs="Times New Roman"/>
          <w:kern w:val="2"/>
          <w:sz w:val="28"/>
          <w:szCs w:val="28"/>
          <w:lang w:eastAsia="ru-RU"/>
        </w:rPr>
        <w:t>Ашага-Стальский</w:t>
      </w:r>
      <w:proofErr w:type="spellEnd"/>
      <w:r w:rsidR="00433DC5">
        <w:rPr>
          <w:rFonts w:ascii="Times New Roman" w:eastAsia="Times New Roman" w:hAnsi="Times New Roman" w:cs="Times New Roman"/>
          <w:kern w:val="2"/>
          <w:sz w:val="28"/>
          <w:szCs w:val="28"/>
          <w:lang w:eastAsia="ru-RU"/>
        </w:rPr>
        <w:t>»</w:t>
      </w:r>
      <w:r w:rsidR="00433DC5" w:rsidRPr="009A0631">
        <w:rPr>
          <w:rFonts w:ascii="Times New Roman" w:eastAsia="Times New Roman" w:hAnsi="Times New Roman" w:cs="Times New Roman"/>
          <w:kern w:val="2"/>
          <w:sz w:val="28"/>
          <w:szCs w:val="28"/>
          <w:lang w:eastAsia="ru-RU"/>
        </w:rPr>
        <w:t xml:space="preserve"> </w:t>
      </w:r>
      <w:r w:rsidRPr="009A0631">
        <w:rPr>
          <w:rFonts w:ascii="Times New Roman" w:eastAsia="Times New Roman" w:hAnsi="Times New Roman" w:cs="Times New Roman"/>
          <w:kern w:val="2"/>
          <w:sz w:val="28"/>
          <w:szCs w:val="28"/>
          <w:lang w:eastAsia="ru-RU"/>
        </w:rPr>
        <w:t xml:space="preserve">(далее - Администрация, уполномоченный орган), и сотрудниками </w:t>
      </w:r>
      <w:r w:rsidR="00433DC5">
        <w:rPr>
          <w:rFonts w:ascii="Times New Roman" w:eastAsia="Times New Roman" w:hAnsi="Times New Roman" w:cs="Times New Roman"/>
          <w:kern w:val="2"/>
          <w:sz w:val="28"/>
          <w:szCs w:val="28"/>
          <w:lang w:eastAsia="ru-RU"/>
        </w:rPr>
        <w:t xml:space="preserve">С. </w:t>
      </w:r>
      <w:proofErr w:type="spellStart"/>
      <w:r w:rsidR="00433DC5">
        <w:rPr>
          <w:rFonts w:ascii="Times New Roman" w:eastAsia="Times New Roman" w:hAnsi="Times New Roman" w:cs="Times New Roman"/>
          <w:kern w:val="2"/>
          <w:sz w:val="28"/>
          <w:szCs w:val="28"/>
          <w:lang w:eastAsia="ru-RU"/>
        </w:rPr>
        <w:t>Стальского</w:t>
      </w:r>
      <w:proofErr w:type="spellEnd"/>
      <w:r w:rsidRPr="009A0631">
        <w:rPr>
          <w:rFonts w:ascii="Times New Roman" w:eastAsia="Times New Roman" w:hAnsi="Times New Roman" w:cs="Times New Roman"/>
          <w:kern w:val="2"/>
          <w:sz w:val="28"/>
          <w:szCs w:val="28"/>
          <w:lang w:eastAsia="ru-RU"/>
        </w:rPr>
        <w:t xml:space="preserve"> государственного казенного учреждения «Многофункциональный центр предоставления государственных и муниципальных услуг в Сулейман-</w:t>
      </w:r>
      <w:proofErr w:type="spellStart"/>
      <w:r w:rsidRPr="009A0631">
        <w:rPr>
          <w:rFonts w:ascii="Times New Roman" w:eastAsia="Times New Roman" w:hAnsi="Times New Roman" w:cs="Times New Roman"/>
          <w:kern w:val="2"/>
          <w:sz w:val="28"/>
          <w:szCs w:val="28"/>
          <w:lang w:eastAsia="ru-RU"/>
        </w:rPr>
        <w:t>Стальском</w:t>
      </w:r>
      <w:proofErr w:type="spellEnd"/>
      <w:r w:rsidRPr="009A0631">
        <w:rPr>
          <w:rFonts w:ascii="Times New Roman" w:eastAsia="Times New Roman" w:hAnsi="Times New Roman" w:cs="Times New Roman"/>
          <w:kern w:val="2"/>
          <w:sz w:val="28"/>
          <w:szCs w:val="28"/>
          <w:lang w:eastAsia="ru-RU"/>
        </w:rPr>
        <w:t xml:space="preserve"> районе» (далее - МФЦ).</w:t>
      </w:r>
    </w:p>
    <w:p w:rsidR="009A0631" w:rsidRPr="009A0631" w:rsidRDefault="009A0631" w:rsidP="009A0631">
      <w:pPr>
        <w:suppressAutoHyphens/>
        <w:spacing w:after="0" w:line="240" w:lineRule="auto"/>
        <w:ind w:firstLine="709"/>
        <w:jc w:val="both"/>
        <w:rPr>
          <w:rFonts w:ascii="Times New Roman" w:eastAsia="Times New Roman" w:hAnsi="Times New Roman" w:cs="Times New Roman"/>
          <w:kern w:val="2"/>
          <w:sz w:val="28"/>
          <w:szCs w:val="28"/>
          <w:lang w:eastAsia="ru-RU"/>
        </w:rPr>
      </w:pPr>
      <w:bookmarkStart w:id="20" w:name="sub_24"/>
      <w:bookmarkEnd w:id="19"/>
      <w:r w:rsidRPr="009A0631">
        <w:rPr>
          <w:rFonts w:ascii="Times New Roman" w:eastAsia="Times New Roman" w:hAnsi="Times New Roman" w:cs="Times New Roman"/>
          <w:kern w:val="2"/>
          <w:sz w:val="28"/>
          <w:szCs w:val="28"/>
          <w:lang w:eastAsia="ru-RU"/>
        </w:rPr>
        <w:t>1.7.2. Основными требованиями к информированию заявителей о порядке предоставления муниципальной услуги являются достоверность предоставляемой информации, четкость изложения информации, полнота информирования.</w:t>
      </w:r>
    </w:p>
    <w:p w:rsidR="009A0631" w:rsidRPr="009A0631" w:rsidRDefault="009A0631" w:rsidP="009A0631">
      <w:pPr>
        <w:suppressAutoHyphens/>
        <w:spacing w:after="0" w:line="240" w:lineRule="auto"/>
        <w:ind w:firstLine="709"/>
        <w:jc w:val="both"/>
        <w:rPr>
          <w:rFonts w:ascii="Times New Roman" w:eastAsia="Times New Roman" w:hAnsi="Times New Roman" w:cs="Times New Roman"/>
          <w:kern w:val="2"/>
          <w:sz w:val="28"/>
          <w:szCs w:val="28"/>
          <w:lang w:eastAsia="ru-RU"/>
        </w:rPr>
      </w:pPr>
      <w:bookmarkStart w:id="21" w:name="sub_25"/>
      <w:bookmarkEnd w:id="20"/>
      <w:r w:rsidRPr="009A0631">
        <w:rPr>
          <w:rFonts w:ascii="Times New Roman" w:eastAsia="Times New Roman" w:hAnsi="Times New Roman" w:cs="Times New Roman"/>
          <w:kern w:val="2"/>
          <w:sz w:val="28"/>
          <w:szCs w:val="28"/>
          <w:lang w:eastAsia="ru-RU"/>
        </w:rPr>
        <w:t>1.7.3. Информация о порядке предоставления муниципальной услуги содержит следующие сведения:</w:t>
      </w:r>
    </w:p>
    <w:p w:rsidR="009A0631" w:rsidRPr="009A0631" w:rsidRDefault="009A0631" w:rsidP="009A0631">
      <w:pPr>
        <w:suppressAutoHyphens/>
        <w:spacing w:after="0" w:line="240" w:lineRule="auto"/>
        <w:ind w:firstLine="709"/>
        <w:jc w:val="both"/>
        <w:rPr>
          <w:rFonts w:ascii="Times New Roman" w:eastAsia="Times New Roman" w:hAnsi="Times New Roman" w:cs="Times New Roman"/>
          <w:kern w:val="2"/>
          <w:sz w:val="28"/>
          <w:szCs w:val="28"/>
          <w:lang w:eastAsia="ru-RU"/>
        </w:rPr>
      </w:pPr>
      <w:bookmarkStart w:id="22" w:name="sub_26"/>
      <w:bookmarkEnd w:id="21"/>
      <w:r w:rsidRPr="009A0631">
        <w:rPr>
          <w:rFonts w:ascii="Times New Roman" w:eastAsia="Times New Roman" w:hAnsi="Times New Roman" w:cs="Times New Roman"/>
          <w:kern w:val="2"/>
          <w:sz w:val="28"/>
          <w:szCs w:val="28"/>
          <w:lang w:eastAsia="ru-RU"/>
        </w:rPr>
        <w:t>1) наименование и почтовые адреса Администрации и МФЦ;</w:t>
      </w:r>
    </w:p>
    <w:p w:rsidR="009A0631" w:rsidRPr="009A0631" w:rsidRDefault="009A0631" w:rsidP="009A0631">
      <w:pPr>
        <w:suppressAutoHyphens/>
        <w:spacing w:after="0" w:line="240" w:lineRule="auto"/>
        <w:ind w:firstLine="709"/>
        <w:jc w:val="both"/>
        <w:rPr>
          <w:rFonts w:ascii="Times New Roman" w:eastAsia="Times New Roman" w:hAnsi="Times New Roman" w:cs="Times New Roman"/>
          <w:kern w:val="2"/>
          <w:sz w:val="28"/>
          <w:szCs w:val="28"/>
          <w:lang w:eastAsia="ru-RU"/>
        </w:rPr>
      </w:pPr>
      <w:bookmarkStart w:id="23" w:name="sub_27"/>
      <w:bookmarkEnd w:id="22"/>
      <w:r w:rsidRPr="009A0631">
        <w:rPr>
          <w:rFonts w:ascii="Times New Roman" w:eastAsia="Times New Roman" w:hAnsi="Times New Roman" w:cs="Times New Roman"/>
          <w:kern w:val="2"/>
          <w:sz w:val="28"/>
          <w:szCs w:val="28"/>
          <w:lang w:eastAsia="ru-RU"/>
        </w:rPr>
        <w:t>2) справочные номера телефонов Администрации и МФЦ;</w:t>
      </w:r>
    </w:p>
    <w:p w:rsidR="009A0631" w:rsidRPr="009A0631" w:rsidRDefault="009A0631" w:rsidP="009A0631">
      <w:pPr>
        <w:suppressAutoHyphens/>
        <w:spacing w:after="0" w:line="240" w:lineRule="auto"/>
        <w:ind w:firstLine="709"/>
        <w:jc w:val="both"/>
        <w:rPr>
          <w:rFonts w:ascii="Times New Roman" w:eastAsia="Times New Roman" w:hAnsi="Times New Roman" w:cs="Times New Roman"/>
          <w:kern w:val="2"/>
          <w:sz w:val="28"/>
          <w:szCs w:val="28"/>
          <w:lang w:eastAsia="ru-RU"/>
        </w:rPr>
      </w:pPr>
      <w:bookmarkStart w:id="24" w:name="sub_28"/>
      <w:bookmarkEnd w:id="23"/>
      <w:r w:rsidRPr="009A0631">
        <w:rPr>
          <w:rFonts w:ascii="Times New Roman" w:eastAsia="Times New Roman" w:hAnsi="Times New Roman" w:cs="Times New Roman"/>
          <w:kern w:val="2"/>
          <w:sz w:val="28"/>
          <w:szCs w:val="28"/>
          <w:lang w:eastAsia="ru-RU"/>
        </w:rPr>
        <w:t xml:space="preserve">3) адрес официального сайта Администрации </w:t>
      </w:r>
      <w:r w:rsidR="00433DC5">
        <w:rPr>
          <w:rFonts w:ascii="Times New Roman" w:eastAsia="Times New Roman" w:hAnsi="Times New Roman" w:cs="Times New Roman"/>
          <w:kern w:val="2"/>
          <w:sz w:val="28"/>
          <w:szCs w:val="28"/>
          <w:lang w:eastAsia="ru-RU"/>
        </w:rPr>
        <w:t xml:space="preserve">С. </w:t>
      </w:r>
      <w:proofErr w:type="spellStart"/>
      <w:r w:rsidR="00433DC5">
        <w:rPr>
          <w:rFonts w:ascii="Times New Roman" w:eastAsia="Times New Roman" w:hAnsi="Times New Roman" w:cs="Times New Roman"/>
          <w:kern w:val="2"/>
          <w:sz w:val="28"/>
          <w:szCs w:val="28"/>
          <w:lang w:eastAsia="ru-RU"/>
        </w:rPr>
        <w:t>Стальского</w:t>
      </w:r>
      <w:proofErr w:type="spellEnd"/>
      <w:r w:rsidRPr="009A0631">
        <w:rPr>
          <w:rFonts w:ascii="Times New Roman" w:eastAsia="Times New Roman" w:hAnsi="Times New Roman" w:cs="Times New Roman"/>
          <w:kern w:val="2"/>
          <w:sz w:val="28"/>
          <w:szCs w:val="28"/>
          <w:lang w:eastAsia="ru-RU"/>
        </w:rPr>
        <w:t xml:space="preserve"> муниципального района (далее - Администрация) и МФЦ в информационно-телекоммуникационной сети «Интернет» (далее - сеть Интернет);</w:t>
      </w:r>
    </w:p>
    <w:p w:rsidR="009A0631" w:rsidRPr="009A0631" w:rsidRDefault="009A0631" w:rsidP="009A0631">
      <w:pPr>
        <w:suppressAutoHyphens/>
        <w:spacing w:after="0" w:line="240" w:lineRule="auto"/>
        <w:ind w:firstLine="709"/>
        <w:jc w:val="both"/>
        <w:rPr>
          <w:rFonts w:ascii="Times New Roman" w:eastAsia="Times New Roman" w:hAnsi="Times New Roman" w:cs="Times New Roman"/>
          <w:kern w:val="2"/>
          <w:sz w:val="28"/>
          <w:szCs w:val="28"/>
          <w:lang w:eastAsia="ru-RU"/>
        </w:rPr>
      </w:pPr>
      <w:bookmarkStart w:id="25" w:name="sub_29"/>
      <w:bookmarkEnd w:id="24"/>
      <w:r w:rsidRPr="009A0631">
        <w:rPr>
          <w:rFonts w:ascii="Times New Roman" w:eastAsia="Times New Roman" w:hAnsi="Times New Roman" w:cs="Times New Roman"/>
          <w:kern w:val="2"/>
          <w:sz w:val="28"/>
          <w:szCs w:val="28"/>
          <w:lang w:eastAsia="ru-RU"/>
        </w:rPr>
        <w:t>4) график работы Администрации и МФЦ;</w:t>
      </w:r>
    </w:p>
    <w:p w:rsidR="009A0631" w:rsidRPr="009A0631" w:rsidRDefault="009A0631" w:rsidP="009A0631">
      <w:pPr>
        <w:suppressAutoHyphens/>
        <w:spacing w:after="0" w:line="240" w:lineRule="auto"/>
        <w:ind w:firstLine="709"/>
        <w:jc w:val="both"/>
        <w:rPr>
          <w:rFonts w:ascii="Times New Roman" w:eastAsia="Times New Roman" w:hAnsi="Times New Roman" w:cs="Times New Roman"/>
          <w:kern w:val="2"/>
          <w:sz w:val="28"/>
          <w:szCs w:val="28"/>
          <w:lang w:eastAsia="ru-RU"/>
        </w:rPr>
      </w:pPr>
      <w:bookmarkStart w:id="26" w:name="sub_30"/>
      <w:bookmarkEnd w:id="25"/>
      <w:r w:rsidRPr="009A0631">
        <w:rPr>
          <w:rFonts w:ascii="Times New Roman" w:eastAsia="Times New Roman" w:hAnsi="Times New Roman" w:cs="Times New Roman"/>
          <w:kern w:val="2"/>
          <w:sz w:val="28"/>
          <w:szCs w:val="28"/>
          <w:lang w:eastAsia="ru-RU"/>
        </w:rPr>
        <w:lastRenderedPageBreak/>
        <w:t>5) требования к письменному запросу заявителей о предоставлении информации о порядке предоставления муниципальной услуги;</w:t>
      </w:r>
    </w:p>
    <w:p w:rsidR="009A0631" w:rsidRPr="009A0631" w:rsidRDefault="009A0631" w:rsidP="009A0631">
      <w:pPr>
        <w:suppressAutoHyphens/>
        <w:spacing w:after="0" w:line="240" w:lineRule="auto"/>
        <w:ind w:firstLine="709"/>
        <w:jc w:val="both"/>
        <w:rPr>
          <w:rFonts w:ascii="Times New Roman" w:eastAsia="Times New Roman" w:hAnsi="Times New Roman" w:cs="Times New Roman"/>
          <w:kern w:val="2"/>
          <w:sz w:val="28"/>
          <w:szCs w:val="28"/>
          <w:lang w:eastAsia="ru-RU"/>
        </w:rPr>
      </w:pPr>
      <w:bookmarkStart w:id="27" w:name="sub_31"/>
      <w:bookmarkEnd w:id="26"/>
      <w:r w:rsidRPr="009A0631">
        <w:rPr>
          <w:rFonts w:ascii="Times New Roman" w:eastAsia="Times New Roman" w:hAnsi="Times New Roman" w:cs="Times New Roman"/>
          <w:kern w:val="2"/>
          <w:sz w:val="28"/>
          <w:szCs w:val="28"/>
          <w:lang w:eastAsia="ru-RU"/>
        </w:rPr>
        <w:t>6) перечень документов, необходимых для получения муниципальной услуги;</w:t>
      </w:r>
    </w:p>
    <w:p w:rsidR="009A0631" w:rsidRPr="009A0631" w:rsidRDefault="009A0631" w:rsidP="009A0631">
      <w:pPr>
        <w:suppressAutoHyphens/>
        <w:spacing w:after="0" w:line="240" w:lineRule="auto"/>
        <w:ind w:firstLine="709"/>
        <w:jc w:val="both"/>
        <w:rPr>
          <w:rFonts w:ascii="Times New Roman" w:eastAsia="Times New Roman" w:hAnsi="Times New Roman" w:cs="Times New Roman"/>
          <w:kern w:val="2"/>
          <w:sz w:val="28"/>
          <w:szCs w:val="28"/>
          <w:lang w:eastAsia="ru-RU"/>
        </w:rPr>
      </w:pPr>
      <w:bookmarkStart w:id="28" w:name="sub_32"/>
      <w:bookmarkEnd w:id="27"/>
      <w:r w:rsidRPr="009A0631">
        <w:rPr>
          <w:rFonts w:ascii="Times New Roman" w:eastAsia="Times New Roman" w:hAnsi="Times New Roman" w:cs="Times New Roman"/>
          <w:kern w:val="2"/>
          <w:sz w:val="28"/>
          <w:szCs w:val="28"/>
          <w:lang w:eastAsia="ru-RU"/>
        </w:rPr>
        <w:t>7) выдержки из правовых актов, содержащих нормы, регулирующие деятельность по предоставлению муниципальной услуги;</w:t>
      </w:r>
    </w:p>
    <w:p w:rsidR="009A0631" w:rsidRPr="009A0631" w:rsidRDefault="009A0631" w:rsidP="009A0631">
      <w:pPr>
        <w:suppressAutoHyphens/>
        <w:spacing w:after="0" w:line="240" w:lineRule="auto"/>
        <w:ind w:firstLine="709"/>
        <w:jc w:val="both"/>
        <w:rPr>
          <w:rFonts w:ascii="Times New Roman" w:eastAsia="Times New Roman" w:hAnsi="Times New Roman" w:cs="Times New Roman"/>
          <w:kern w:val="2"/>
          <w:sz w:val="28"/>
          <w:szCs w:val="28"/>
          <w:lang w:eastAsia="ru-RU"/>
        </w:rPr>
      </w:pPr>
      <w:bookmarkStart w:id="29" w:name="sub_33"/>
      <w:bookmarkEnd w:id="28"/>
      <w:r w:rsidRPr="009A0631">
        <w:rPr>
          <w:rFonts w:ascii="Times New Roman" w:eastAsia="Times New Roman" w:hAnsi="Times New Roman" w:cs="Times New Roman"/>
          <w:kern w:val="2"/>
          <w:sz w:val="28"/>
          <w:szCs w:val="28"/>
          <w:lang w:eastAsia="ru-RU"/>
        </w:rPr>
        <w:t>8) текст настоящего Регламента с приложениями;</w:t>
      </w:r>
    </w:p>
    <w:p w:rsidR="009A0631" w:rsidRPr="009A0631" w:rsidRDefault="009A0631" w:rsidP="009A0631">
      <w:pPr>
        <w:suppressAutoHyphens/>
        <w:spacing w:after="0" w:line="240" w:lineRule="auto"/>
        <w:ind w:firstLine="709"/>
        <w:jc w:val="both"/>
        <w:rPr>
          <w:rFonts w:ascii="Times New Roman" w:eastAsia="Times New Roman" w:hAnsi="Times New Roman" w:cs="Times New Roman"/>
          <w:kern w:val="2"/>
          <w:sz w:val="28"/>
          <w:szCs w:val="28"/>
          <w:lang w:eastAsia="ru-RU"/>
        </w:rPr>
      </w:pPr>
      <w:bookmarkStart w:id="30" w:name="sub_34"/>
      <w:bookmarkEnd w:id="29"/>
      <w:r w:rsidRPr="009A0631">
        <w:rPr>
          <w:rFonts w:ascii="Times New Roman" w:eastAsia="Times New Roman" w:hAnsi="Times New Roman" w:cs="Times New Roman"/>
          <w:kern w:val="2"/>
          <w:sz w:val="28"/>
          <w:szCs w:val="28"/>
          <w:lang w:eastAsia="ru-RU"/>
        </w:rPr>
        <w:t>9) краткое описание порядка предоставления муниципальной услуги;</w:t>
      </w:r>
    </w:p>
    <w:p w:rsidR="009A0631" w:rsidRPr="009A0631" w:rsidRDefault="009A0631" w:rsidP="009A0631">
      <w:pPr>
        <w:suppressAutoHyphens/>
        <w:spacing w:after="0" w:line="240" w:lineRule="auto"/>
        <w:ind w:firstLine="709"/>
        <w:jc w:val="both"/>
        <w:rPr>
          <w:rFonts w:ascii="Times New Roman" w:eastAsia="Times New Roman" w:hAnsi="Times New Roman" w:cs="Times New Roman"/>
          <w:kern w:val="2"/>
          <w:sz w:val="28"/>
          <w:szCs w:val="28"/>
          <w:lang w:eastAsia="ru-RU"/>
        </w:rPr>
      </w:pPr>
      <w:bookmarkStart w:id="31" w:name="sub_35"/>
      <w:bookmarkEnd w:id="30"/>
      <w:r w:rsidRPr="009A0631">
        <w:rPr>
          <w:rFonts w:ascii="Times New Roman" w:eastAsia="Times New Roman" w:hAnsi="Times New Roman" w:cs="Times New Roman"/>
          <w:kern w:val="2"/>
          <w:sz w:val="28"/>
          <w:szCs w:val="28"/>
          <w:lang w:eastAsia="ru-RU"/>
        </w:rPr>
        <w:t>10) образцы оформления документов, необходимых для получения муниципальной услуги, и требования к ним;</w:t>
      </w:r>
    </w:p>
    <w:p w:rsidR="008061B8" w:rsidRDefault="009A0631" w:rsidP="009A0631">
      <w:pPr>
        <w:suppressAutoHyphens/>
        <w:spacing w:after="0" w:line="240" w:lineRule="auto"/>
        <w:ind w:firstLine="709"/>
        <w:jc w:val="both"/>
        <w:rPr>
          <w:rFonts w:ascii="Times New Roman" w:eastAsia="Times New Roman" w:hAnsi="Times New Roman" w:cs="Times New Roman"/>
          <w:kern w:val="2"/>
          <w:sz w:val="28"/>
          <w:szCs w:val="28"/>
          <w:lang w:eastAsia="ru-RU"/>
        </w:rPr>
      </w:pPr>
      <w:bookmarkStart w:id="32" w:name="sub_36"/>
      <w:bookmarkEnd w:id="31"/>
      <w:r w:rsidRPr="009A0631">
        <w:rPr>
          <w:rFonts w:ascii="Times New Roman" w:eastAsia="Times New Roman" w:hAnsi="Times New Roman" w:cs="Times New Roman"/>
          <w:kern w:val="2"/>
          <w:sz w:val="28"/>
          <w:szCs w:val="28"/>
          <w:lang w:eastAsia="ru-RU"/>
        </w:rPr>
        <w:t xml:space="preserve">11) перечень земельных участков, предоставляемых бесплатно в собственность участникам специальной военной операции, членам семей участников специальной военной операции, содержащий сведения о сформированных земельных участках; </w:t>
      </w:r>
    </w:p>
    <w:p w:rsidR="008061B8" w:rsidRPr="009A0631" w:rsidRDefault="009A0631" w:rsidP="008061B8">
      <w:pPr>
        <w:suppressAutoHyphens/>
        <w:spacing w:after="0" w:line="240" w:lineRule="auto"/>
        <w:ind w:firstLine="709"/>
        <w:jc w:val="both"/>
        <w:rPr>
          <w:rFonts w:ascii="Arial" w:eastAsia="Times New Roman" w:hAnsi="Arial" w:cs="Arial"/>
          <w:sz w:val="24"/>
          <w:szCs w:val="24"/>
          <w:lang w:eastAsia="ru-RU"/>
        </w:rPr>
      </w:pPr>
      <w:proofErr w:type="gramStart"/>
      <w:r w:rsidRPr="009A0631">
        <w:rPr>
          <w:rFonts w:ascii="Times New Roman" w:eastAsia="Times New Roman" w:hAnsi="Times New Roman" w:cs="Times New Roman"/>
          <w:kern w:val="2"/>
          <w:sz w:val="28"/>
          <w:szCs w:val="28"/>
          <w:lang w:eastAsia="ru-RU"/>
        </w:rPr>
        <w:t xml:space="preserve">схемы расположения земельных участков, включенных в перечни земельных участков </w:t>
      </w:r>
      <w:r w:rsidR="008061B8" w:rsidRPr="009A0631">
        <w:rPr>
          <w:rFonts w:ascii="Times New Roman" w:eastAsia="Times New Roman" w:hAnsi="Times New Roman" w:cs="Times New Roman"/>
          <w:kern w:val="2"/>
          <w:sz w:val="28"/>
          <w:szCs w:val="28"/>
          <w:lang w:eastAsia="ru-RU"/>
        </w:rPr>
        <w:t>подлежат размещению Администрацией</w:t>
      </w:r>
      <w:r w:rsidR="008061B8">
        <w:rPr>
          <w:rFonts w:ascii="Times New Roman" w:eastAsia="Times New Roman" w:hAnsi="Times New Roman" w:cs="Times New Roman"/>
          <w:kern w:val="2"/>
          <w:sz w:val="28"/>
          <w:szCs w:val="28"/>
          <w:lang w:eastAsia="ru-RU"/>
        </w:rPr>
        <w:t xml:space="preserve"> СП «сельсовет «</w:t>
      </w:r>
      <w:proofErr w:type="spellStart"/>
      <w:r w:rsidR="008061B8">
        <w:rPr>
          <w:rFonts w:ascii="Times New Roman" w:eastAsia="Times New Roman" w:hAnsi="Times New Roman" w:cs="Times New Roman"/>
          <w:kern w:val="2"/>
          <w:sz w:val="28"/>
          <w:szCs w:val="28"/>
          <w:lang w:eastAsia="ru-RU"/>
        </w:rPr>
        <w:t>Ашага-Стальский</w:t>
      </w:r>
      <w:proofErr w:type="spellEnd"/>
      <w:r w:rsidR="008061B8">
        <w:rPr>
          <w:rFonts w:ascii="Times New Roman" w:eastAsia="Times New Roman" w:hAnsi="Times New Roman" w:cs="Times New Roman"/>
          <w:kern w:val="2"/>
          <w:sz w:val="28"/>
          <w:szCs w:val="28"/>
          <w:lang w:eastAsia="ru-RU"/>
        </w:rPr>
        <w:t xml:space="preserve">» </w:t>
      </w:r>
      <w:r w:rsidR="008061B8" w:rsidRPr="009A0631">
        <w:rPr>
          <w:rFonts w:ascii="Times New Roman" w:eastAsia="Times New Roman" w:hAnsi="Times New Roman" w:cs="Times New Roman"/>
          <w:kern w:val="2"/>
          <w:sz w:val="28"/>
          <w:szCs w:val="28"/>
          <w:lang w:eastAsia="ru-RU"/>
        </w:rPr>
        <w:t xml:space="preserve">на официальном </w:t>
      </w:r>
      <w:r w:rsidR="008061B8" w:rsidRPr="008061B8">
        <w:rPr>
          <w:rFonts w:ascii="Times New Roman" w:eastAsia="Times New Roman" w:hAnsi="Times New Roman" w:cs="Times New Roman"/>
          <w:kern w:val="2"/>
          <w:sz w:val="28"/>
          <w:szCs w:val="28"/>
          <w:lang w:eastAsia="ru-RU"/>
        </w:rPr>
        <w:t>сайте</w:t>
      </w:r>
      <w:r w:rsidR="008061B8" w:rsidRPr="009A0631">
        <w:rPr>
          <w:rFonts w:ascii="Times New Roman" w:eastAsia="Times New Roman" w:hAnsi="Times New Roman" w:cs="Times New Roman"/>
          <w:kern w:val="2"/>
          <w:sz w:val="28"/>
          <w:szCs w:val="28"/>
          <w:lang w:eastAsia="ru-RU"/>
        </w:rPr>
        <w:t xml:space="preserve"> </w:t>
      </w:r>
      <w:r w:rsidR="008061B8">
        <w:rPr>
          <w:rFonts w:ascii="Times New Roman" w:eastAsia="Times New Roman" w:hAnsi="Times New Roman" w:cs="Times New Roman"/>
          <w:kern w:val="2"/>
          <w:sz w:val="28"/>
          <w:szCs w:val="28"/>
          <w:lang w:eastAsia="ru-RU"/>
        </w:rPr>
        <w:t xml:space="preserve">администрации </w:t>
      </w:r>
      <w:r w:rsidR="008061B8" w:rsidRPr="005102D0">
        <w:rPr>
          <w:rFonts w:ascii="Times New Roman" w:hAnsi="Times New Roman" w:cs="Times New Roman"/>
          <w:b/>
          <w:sz w:val="28"/>
          <w:szCs w:val="28"/>
          <w:lang w:val="en-US"/>
        </w:rPr>
        <w:t>https</w:t>
      </w:r>
      <w:r w:rsidR="008061B8" w:rsidRPr="005102D0">
        <w:rPr>
          <w:rFonts w:ascii="Times New Roman" w:hAnsi="Times New Roman" w:cs="Times New Roman"/>
          <w:b/>
          <w:sz w:val="28"/>
          <w:szCs w:val="28"/>
        </w:rPr>
        <w:t>//</w:t>
      </w:r>
      <w:proofErr w:type="spellStart"/>
      <w:r w:rsidR="008061B8" w:rsidRPr="005102D0">
        <w:rPr>
          <w:rFonts w:ascii="Times New Roman" w:hAnsi="Times New Roman" w:cs="Times New Roman"/>
          <w:b/>
          <w:sz w:val="28"/>
          <w:szCs w:val="28"/>
          <w:lang w:val="en-US"/>
        </w:rPr>
        <w:t>ashaga</w:t>
      </w:r>
      <w:proofErr w:type="spellEnd"/>
      <w:r w:rsidR="008061B8" w:rsidRPr="005102D0">
        <w:rPr>
          <w:rFonts w:ascii="Times New Roman" w:hAnsi="Times New Roman" w:cs="Times New Roman"/>
          <w:b/>
          <w:sz w:val="28"/>
          <w:szCs w:val="28"/>
        </w:rPr>
        <w:t>-</w:t>
      </w:r>
      <w:proofErr w:type="spellStart"/>
      <w:r w:rsidR="008061B8" w:rsidRPr="005102D0">
        <w:rPr>
          <w:rFonts w:ascii="Times New Roman" w:hAnsi="Times New Roman" w:cs="Times New Roman"/>
          <w:b/>
          <w:sz w:val="28"/>
          <w:szCs w:val="28"/>
          <w:lang w:val="en-US"/>
        </w:rPr>
        <w:t>stal</w:t>
      </w:r>
      <w:proofErr w:type="spellEnd"/>
      <w:r w:rsidR="008061B8" w:rsidRPr="005102D0">
        <w:rPr>
          <w:rFonts w:ascii="Times New Roman" w:hAnsi="Times New Roman" w:cs="Times New Roman"/>
          <w:b/>
          <w:sz w:val="28"/>
          <w:szCs w:val="28"/>
        </w:rPr>
        <w:t>.</w:t>
      </w:r>
      <w:proofErr w:type="spellStart"/>
      <w:r w:rsidR="008061B8" w:rsidRPr="005102D0">
        <w:rPr>
          <w:rFonts w:ascii="Times New Roman" w:hAnsi="Times New Roman" w:cs="Times New Roman"/>
          <w:b/>
          <w:sz w:val="28"/>
          <w:szCs w:val="28"/>
          <w:lang w:val="en-US"/>
        </w:rPr>
        <w:t>gosuslugi</w:t>
      </w:r>
      <w:proofErr w:type="spellEnd"/>
      <w:r w:rsidR="008061B8" w:rsidRPr="005102D0">
        <w:rPr>
          <w:rFonts w:ascii="Times New Roman" w:hAnsi="Times New Roman" w:cs="Times New Roman"/>
          <w:b/>
          <w:sz w:val="28"/>
          <w:szCs w:val="28"/>
        </w:rPr>
        <w:t>.</w:t>
      </w:r>
      <w:proofErr w:type="spellStart"/>
      <w:r w:rsidR="008061B8" w:rsidRPr="005102D0">
        <w:rPr>
          <w:rFonts w:ascii="Times New Roman" w:hAnsi="Times New Roman" w:cs="Times New Roman"/>
          <w:b/>
          <w:sz w:val="28"/>
          <w:szCs w:val="28"/>
          <w:lang w:val="en-US"/>
        </w:rPr>
        <w:t>ru</w:t>
      </w:r>
      <w:proofErr w:type="spellEnd"/>
      <w:r w:rsidR="008061B8" w:rsidRPr="005102D0">
        <w:rPr>
          <w:rFonts w:ascii="Times New Roman" w:eastAsia="Times New Roman" w:hAnsi="Times New Roman" w:cs="Times New Roman"/>
          <w:b/>
          <w:color w:val="212121"/>
          <w:sz w:val="28"/>
          <w:szCs w:val="28"/>
          <w:lang w:eastAsia="ru-RU"/>
        </w:rPr>
        <w:t>.</w:t>
      </w:r>
      <w:r w:rsidR="008061B8">
        <w:rPr>
          <w:rFonts w:ascii="Times New Roman" w:eastAsia="Times New Roman" w:hAnsi="Times New Roman" w:cs="Times New Roman"/>
          <w:b/>
          <w:color w:val="212121"/>
          <w:sz w:val="28"/>
          <w:szCs w:val="28"/>
          <w:lang w:eastAsia="ru-RU"/>
        </w:rPr>
        <w:t xml:space="preserve"> </w:t>
      </w:r>
      <w:r w:rsidR="008061B8" w:rsidRPr="009A0631">
        <w:rPr>
          <w:rFonts w:ascii="Times New Roman" w:eastAsia="Times New Roman" w:hAnsi="Times New Roman" w:cs="Times New Roman"/>
          <w:kern w:val="2"/>
          <w:sz w:val="28"/>
          <w:szCs w:val="28"/>
          <w:lang w:eastAsia="ru-RU"/>
        </w:rPr>
        <w:t>исполнительных органов государственной власти Сулейман-</w:t>
      </w:r>
      <w:proofErr w:type="spellStart"/>
      <w:r w:rsidR="008061B8" w:rsidRPr="009A0631">
        <w:rPr>
          <w:rFonts w:ascii="Times New Roman" w:eastAsia="Times New Roman" w:hAnsi="Times New Roman" w:cs="Times New Roman"/>
          <w:kern w:val="2"/>
          <w:sz w:val="28"/>
          <w:szCs w:val="28"/>
          <w:lang w:eastAsia="ru-RU"/>
        </w:rPr>
        <w:t>Стальском</w:t>
      </w:r>
      <w:proofErr w:type="spellEnd"/>
      <w:r w:rsidR="008061B8" w:rsidRPr="009A0631">
        <w:rPr>
          <w:rFonts w:ascii="Times New Roman" w:eastAsia="Times New Roman" w:hAnsi="Times New Roman" w:cs="Times New Roman"/>
          <w:kern w:val="2"/>
          <w:sz w:val="28"/>
          <w:szCs w:val="28"/>
          <w:lang w:eastAsia="ru-RU"/>
        </w:rPr>
        <w:t xml:space="preserve"> района в разделе «Местное самоуправление» на странице </w:t>
      </w:r>
      <w:r w:rsidR="008061B8">
        <w:rPr>
          <w:rFonts w:ascii="Times New Roman" w:eastAsia="Times New Roman" w:hAnsi="Times New Roman" w:cs="Times New Roman"/>
          <w:kern w:val="2"/>
          <w:sz w:val="28"/>
          <w:szCs w:val="28"/>
          <w:lang w:eastAsia="ru-RU"/>
        </w:rPr>
        <w:t>сельского поселения «сельсовет «</w:t>
      </w:r>
      <w:proofErr w:type="spellStart"/>
      <w:r w:rsidR="008061B8">
        <w:rPr>
          <w:rFonts w:ascii="Times New Roman" w:eastAsia="Times New Roman" w:hAnsi="Times New Roman" w:cs="Times New Roman"/>
          <w:kern w:val="2"/>
          <w:sz w:val="28"/>
          <w:szCs w:val="28"/>
          <w:lang w:eastAsia="ru-RU"/>
        </w:rPr>
        <w:t>Ашага-Стальский</w:t>
      </w:r>
      <w:proofErr w:type="spellEnd"/>
      <w:r w:rsidR="008061B8">
        <w:rPr>
          <w:rFonts w:ascii="Times New Roman" w:eastAsia="Times New Roman" w:hAnsi="Times New Roman" w:cs="Times New Roman"/>
          <w:kern w:val="2"/>
          <w:sz w:val="28"/>
          <w:szCs w:val="28"/>
          <w:lang w:eastAsia="ru-RU"/>
        </w:rPr>
        <w:t>»</w:t>
      </w:r>
      <w:r w:rsidR="008061B8" w:rsidRPr="009A0631">
        <w:rPr>
          <w:rFonts w:ascii="Times New Roman" w:eastAsia="Times New Roman" w:hAnsi="Times New Roman" w:cs="Times New Roman"/>
          <w:kern w:val="2"/>
          <w:sz w:val="28"/>
          <w:szCs w:val="28"/>
          <w:lang w:eastAsia="ru-RU"/>
        </w:rPr>
        <w:t xml:space="preserve"> печатном издани</w:t>
      </w:r>
      <w:r w:rsidR="008061B8">
        <w:rPr>
          <w:rFonts w:ascii="Times New Roman" w:eastAsia="Times New Roman" w:hAnsi="Times New Roman" w:cs="Times New Roman"/>
          <w:kern w:val="2"/>
          <w:sz w:val="28"/>
          <w:szCs w:val="28"/>
          <w:lang w:eastAsia="ru-RU"/>
        </w:rPr>
        <w:t>и и</w:t>
      </w:r>
      <w:r w:rsidR="008061B8" w:rsidRPr="009A0631">
        <w:rPr>
          <w:rFonts w:ascii="Times New Roman" w:eastAsia="Times New Roman" w:hAnsi="Times New Roman" w:cs="Times New Roman"/>
          <w:kern w:val="2"/>
          <w:sz w:val="28"/>
          <w:szCs w:val="28"/>
          <w:lang w:eastAsia="ru-RU"/>
        </w:rPr>
        <w:t xml:space="preserve">нформационный </w:t>
      </w:r>
      <w:r w:rsidR="008061B8">
        <w:rPr>
          <w:rFonts w:ascii="Times New Roman" w:eastAsia="Times New Roman" w:hAnsi="Times New Roman" w:cs="Times New Roman"/>
          <w:kern w:val="2"/>
          <w:sz w:val="28"/>
          <w:szCs w:val="28"/>
          <w:lang w:eastAsia="ru-RU"/>
        </w:rPr>
        <w:t>газеты «Кюринские известие»</w:t>
      </w:r>
      <w:r w:rsidR="008061B8" w:rsidRPr="009A0631">
        <w:rPr>
          <w:rFonts w:ascii="Times New Roman" w:eastAsia="Times New Roman" w:hAnsi="Times New Roman" w:cs="Times New Roman"/>
          <w:kern w:val="2"/>
          <w:sz w:val="28"/>
          <w:szCs w:val="28"/>
          <w:lang w:eastAsia="ru-RU"/>
        </w:rPr>
        <w:t xml:space="preserve"> ежемесячно, в период с 1 по 5 число);</w:t>
      </w:r>
      <w:r w:rsidR="008061B8" w:rsidRPr="009A0631">
        <w:rPr>
          <w:rFonts w:ascii="Arial" w:eastAsia="Times New Roman" w:hAnsi="Arial" w:cs="Arial"/>
          <w:sz w:val="24"/>
          <w:szCs w:val="24"/>
          <w:lang w:eastAsia="ru-RU"/>
        </w:rPr>
        <w:t xml:space="preserve"> </w:t>
      </w:r>
      <w:proofErr w:type="gramEnd"/>
    </w:p>
    <w:p w:rsidR="009A0631" w:rsidRPr="009A0631" w:rsidRDefault="008061B8" w:rsidP="009A0631">
      <w:pPr>
        <w:suppressAutoHyphens/>
        <w:spacing w:after="0" w:line="240" w:lineRule="auto"/>
        <w:ind w:firstLine="709"/>
        <w:jc w:val="both"/>
        <w:rPr>
          <w:rFonts w:ascii="Times New Roman" w:eastAsia="Times New Roman" w:hAnsi="Times New Roman" w:cs="Times New Roman"/>
          <w:kern w:val="2"/>
          <w:sz w:val="28"/>
          <w:szCs w:val="28"/>
          <w:lang w:eastAsia="ru-RU"/>
        </w:rPr>
      </w:pPr>
      <w:bookmarkStart w:id="33" w:name="sub_37"/>
      <w:bookmarkEnd w:id="32"/>
      <w:r>
        <w:rPr>
          <w:rFonts w:ascii="Times New Roman" w:eastAsia="Times New Roman" w:hAnsi="Times New Roman" w:cs="Times New Roman"/>
          <w:kern w:val="2"/>
          <w:sz w:val="28"/>
          <w:szCs w:val="28"/>
          <w:lang w:eastAsia="ru-RU"/>
        </w:rPr>
        <w:t xml:space="preserve"> </w:t>
      </w:r>
      <w:proofErr w:type="gramStart"/>
      <w:r w:rsidR="009A0631" w:rsidRPr="009A0631">
        <w:rPr>
          <w:rFonts w:ascii="Times New Roman" w:eastAsia="Times New Roman" w:hAnsi="Times New Roman" w:cs="Times New Roman"/>
          <w:kern w:val="2"/>
          <w:sz w:val="28"/>
          <w:szCs w:val="28"/>
          <w:lang w:eastAsia="ru-RU"/>
        </w:rPr>
        <w:t>12) информацию об очередности постановки участников специальной военной операции, членов семей участников специальной военной операции на учет (порядковый номер очереди, а также регистрационный номер заявления, присвоенный Администрацией (далее - регистрационный номер заявления) (данные сведения подлежат размещению Администрацией на официальном сайте исполнительных органов государственной власти Сулейман-</w:t>
      </w:r>
      <w:proofErr w:type="spellStart"/>
      <w:r w:rsidR="009A0631" w:rsidRPr="009A0631">
        <w:rPr>
          <w:rFonts w:ascii="Times New Roman" w:eastAsia="Times New Roman" w:hAnsi="Times New Roman" w:cs="Times New Roman"/>
          <w:kern w:val="2"/>
          <w:sz w:val="28"/>
          <w:szCs w:val="28"/>
          <w:lang w:eastAsia="ru-RU"/>
        </w:rPr>
        <w:t>Стальском</w:t>
      </w:r>
      <w:proofErr w:type="spellEnd"/>
      <w:r w:rsidR="009A0631" w:rsidRPr="009A0631">
        <w:rPr>
          <w:rFonts w:ascii="Times New Roman" w:eastAsia="Times New Roman" w:hAnsi="Times New Roman" w:cs="Times New Roman"/>
          <w:kern w:val="2"/>
          <w:sz w:val="28"/>
          <w:szCs w:val="28"/>
          <w:lang w:eastAsia="ru-RU"/>
        </w:rPr>
        <w:t xml:space="preserve"> районе в разделе «Местное самоуправление» на странице </w:t>
      </w:r>
      <w:r w:rsidR="003D38B0">
        <w:rPr>
          <w:rFonts w:ascii="Times New Roman" w:eastAsia="Times New Roman" w:hAnsi="Times New Roman" w:cs="Times New Roman"/>
          <w:kern w:val="2"/>
          <w:sz w:val="28"/>
          <w:szCs w:val="28"/>
          <w:lang w:eastAsia="ru-RU"/>
        </w:rPr>
        <w:t xml:space="preserve"> сельского</w:t>
      </w:r>
      <w:r w:rsidR="009A0631" w:rsidRPr="009A0631">
        <w:rPr>
          <w:rFonts w:ascii="Times New Roman" w:eastAsia="Times New Roman" w:hAnsi="Times New Roman" w:cs="Times New Roman"/>
          <w:kern w:val="2"/>
          <w:sz w:val="28"/>
          <w:szCs w:val="28"/>
          <w:lang w:eastAsia="ru-RU"/>
        </w:rPr>
        <w:t xml:space="preserve"> поселени</w:t>
      </w:r>
      <w:r w:rsidR="003D38B0">
        <w:rPr>
          <w:rFonts w:ascii="Times New Roman" w:eastAsia="Times New Roman" w:hAnsi="Times New Roman" w:cs="Times New Roman"/>
          <w:kern w:val="2"/>
          <w:sz w:val="28"/>
          <w:szCs w:val="28"/>
          <w:lang w:eastAsia="ru-RU"/>
        </w:rPr>
        <w:t>я «сельсовет «</w:t>
      </w:r>
      <w:proofErr w:type="spellStart"/>
      <w:r w:rsidR="003D38B0">
        <w:rPr>
          <w:rFonts w:ascii="Times New Roman" w:eastAsia="Times New Roman" w:hAnsi="Times New Roman" w:cs="Times New Roman"/>
          <w:kern w:val="2"/>
          <w:sz w:val="28"/>
          <w:szCs w:val="28"/>
          <w:lang w:eastAsia="ru-RU"/>
        </w:rPr>
        <w:t>Ашага-Стальский</w:t>
      </w:r>
      <w:proofErr w:type="spellEnd"/>
      <w:r w:rsidR="003D38B0">
        <w:rPr>
          <w:rFonts w:ascii="Times New Roman" w:eastAsia="Times New Roman" w:hAnsi="Times New Roman" w:cs="Times New Roman"/>
          <w:kern w:val="2"/>
          <w:sz w:val="28"/>
          <w:szCs w:val="28"/>
          <w:lang w:eastAsia="ru-RU"/>
        </w:rPr>
        <w:t xml:space="preserve">» </w:t>
      </w:r>
      <w:r w:rsidR="009A0631" w:rsidRPr="009A0631">
        <w:rPr>
          <w:rFonts w:ascii="Times New Roman" w:eastAsia="Times New Roman" w:hAnsi="Times New Roman" w:cs="Times New Roman"/>
          <w:kern w:val="2"/>
          <w:sz w:val="28"/>
          <w:szCs w:val="28"/>
          <w:lang w:eastAsia="ru-RU"/>
        </w:rPr>
        <w:t xml:space="preserve"> и актуализируется ежемесячно, в период</w:t>
      </w:r>
      <w:proofErr w:type="gramEnd"/>
      <w:r w:rsidR="009A0631" w:rsidRPr="009A0631">
        <w:rPr>
          <w:rFonts w:ascii="Times New Roman" w:eastAsia="Times New Roman" w:hAnsi="Times New Roman" w:cs="Times New Roman"/>
          <w:kern w:val="2"/>
          <w:sz w:val="28"/>
          <w:szCs w:val="28"/>
          <w:lang w:eastAsia="ru-RU"/>
        </w:rPr>
        <w:t xml:space="preserve"> с 1 по 5 число);</w:t>
      </w:r>
    </w:p>
    <w:p w:rsidR="009A0631" w:rsidRPr="009A0631" w:rsidRDefault="009A0631" w:rsidP="009A0631">
      <w:pPr>
        <w:suppressAutoHyphens/>
        <w:spacing w:after="0" w:line="240" w:lineRule="auto"/>
        <w:ind w:firstLine="709"/>
        <w:jc w:val="both"/>
        <w:rPr>
          <w:rFonts w:ascii="Times New Roman" w:eastAsia="Times New Roman" w:hAnsi="Times New Roman" w:cs="Times New Roman"/>
          <w:kern w:val="2"/>
          <w:sz w:val="28"/>
          <w:szCs w:val="28"/>
          <w:lang w:eastAsia="ru-RU"/>
        </w:rPr>
      </w:pPr>
      <w:bookmarkStart w:id="34" w:name="sub_38"/>
      <w:bookmarkEnd w:id="33"/>
      <w:r w:rsidRPr="009A0631">
        <w:rPr>
          <w:rFonts w:ascii="Times New Roman" w:eastAsia="Times New Roman" w:hAnsi="Times New Roman" w:cs="Times New Roman"/>
          <w:kern w:val="2"/>
          <w:sz w:val="28"/>
          <w:szCs w:val="28"/>
          <w:lang w:eastAsia="ru-RU"/>
        </w:rPr>
        <w:t>13) извещения о предоставлении земельных участков (данные сведения подлежат размещению Администрацией на официальном сайте исполнительных органов государственной власти Сулейман-</w:t>
      </w:r>
      <w:proofErr w:type="spellStart"/>
      <w:r w:rsidRPr="009A0631">
        <w:rPr>
          <w:rFonts w:ascii="Times New Roman" w:eastAsia="Times New Roman" w:hAnsi="Times New Roman" w:cs="Times New Roman"/>
          <w:kern w:val="2"/>
          <w:sz w:val="28"/>
          <w:szCs w:val="28"/>
          <w:lang w:eastAsia="ru-RU"/>
        </w:rPr>
        <w:t>Стальском</w:t>
      </w:r>
      <w:proofErr w:type="spellEnd"/>
      <w:r w:rsidRPr="009A0631">
        <w:rPr>
          <w:rFonts w:ascii="Times New Roman" w:eastAsia="Times New Roman" w:hAnsi="Times New Roman" w:cs="Times New Roman"/>
          <w:kern w:val="2"/>
          <w:sz w:val="28"/>
          <w:szCs w:val="28"/>
          <w:lang w:eastAsia="ru-RU"/>
        </w:rPr>
        <w:t xml:space="preserve"> района в разделе «Местное самоуправление» на странице </w:t>
      </w:r>
      <w:r w:rsidR="003D38B0">
        <w:rPr>
          <w:rFonts w:ascii="Times New Roman" w:eastAsia="Times New Roman" w:hAnsi="Times New Roman" w:cs="Times New Roman"/>
          <w:kern w:val="2"/>
          <w:sz w:val="28"/>
          <w:szCs w:val="28"/>
          <w:lang w:eastAsia="ru-RU"/>
        </w:rPr>
        <w:t xml:space="preserve">администрации </w:t>
      </w:r>
      <w:r w:rsidRPr="009A0631">
        <w:rPr>
          <w:rFonts w:ascii="Times New Roman" w:eastAsia="Times New Roman" w:hAnsi="Times New Roman" w:cs="Times New Roman"/>
          <w:kern w:val="2"/>
          <w:sz w:val="28"/>
          <w:szCs w:val="28"/>
          <w:lang w:eastAsia="ru-RU"/>
        </w:rPr>
        <w:t>сельско</w:t>
      </w:r>
      <w:r w:rsidR="003D38B0">
        <w:rPr>
          <w:rFonts w:ascii="Times New Roman" w:eastAsia="Times New Roman" w:hAnsi="Times New Roman" w:cs="Times New Roman"/>
          <w:kern w:val="2"/>
          <w:sz w:val="28"/>
          <w:szCs w:val="28"/>
          <w:lang w:eastAsia="ru-RU"/>
        </w:rPr>
        <w:t>го</w:t>
      </w:r>
      <w:r w:rsidRPr="009A0631">
        <w:rPr>
          <w:rFonts w:ascii="Times New Roman" w:eastAsia="Times New Roman" w:hAnsi="Times New Roman" w:cs="Times New Roman"/>
          <w:kern w:val="2"/>
          <w:sz w:val="28"/>
          <w:szCs w:val="28"/>
          <w:lang w:eastAsia="ru-RU"/>
        </w:rPr>
        <w:t xml:space="preserve"> поселени</w:t>
      </w:r>
      <w:r w:rsidR="003D38B0">
        <w:rPr>
          <w:rFonts w:ascii="Times New Roman" w:eastAsia="Times New Roman" w:hAnsi="Times New Roman" w:cs="Times New Roman"/>
          <w:kern w:val="2"/>
          <w:sz w:val="28"/>
          <w:szCs w:val="28"/>
          <w:lang w:eastAsia="ru-RU"/>
        </w:rPr>
        <w:t>я   «сельсовет «</w:t>
      </w:r>
      <w:proofErr w:type="spellStart"/>
      <w:r w:rsidR="003D38B0">
        <w:rPr>
          <w:rFonts w:ascii="Times New Roman" w:eastAsia="Times New Roman" w:hAnsi="Times New Roman" w:cs="Times New Roman"/>
          <w:kern w:val="2"/>
          <w:sz w:val="28"/>
          <w:szCs w:val="28"/>
          <w:lang w:eastAsia="ru-RU"/>
        </w:rPr>
        <w:t>Ашага-Стальский</w:t>
      </w:r>
      <w:proofErr w:type="spellEnd"/>
      <w:r w:rsidR="003D38B0">
        <w:rPr>
          <w:rFonts w:ascii="Times New Roman" w:eastAsia="Times New Roman" w:hAnsi="Times New Roman" w:cs="Times New Roman"/>
          <w:kern w:val="2"/>
          <w:sz w:val="28"/>
          <w:szCs w:val="28"/>
          <w:lang w:eastAsia="ru-RU"/>
        </w:rPr>
        <w:t>»</w:t>
      </w:r>
      <w:r w:rsidRPr="009A0631">
        <w:rPr>
          <w:rFonts w:ascii="Times New Roman" w:eastAsia="Times New Roman" w:hAnsi="Times New Roman" w:cs="Times New Roman"/>
          <w:kern w:val="2"/>
          <w:sz w:val="28"/>
          <w:szCs w:val="28"/>
          <w:lang w:eastAsia="ru-RU"/>
        </w:rPr>
        <w:t>, в официальном печатном изд</w:t>
      </w:r>
      <w:r w:rsidR="003D38B0">
        <w:rPr>
          <w:rFonts w:ascii="Times New Roman" w:eastAsia="Times New Roman" w:hAnsi="Times New Roman" w:cs="Times New Roman"/>
          <w:kern w:val="2"/>
          <w:sz w:val="28"/>
          <w:szCs w:val="28"/>
          <w:lang w:eastAsia="ru-RU"/>
        </w:rPr>
        <w:t xml:space="preserve">ании «Информационный бюллетень «Кюринские известие» </w:t>
      </w:r>
      <w:r w:rsidRPr="009A0631">
        <w:rPr>
          <w:rFonts w:ascii="Times New Roman" w:eastAsia="Times New Roman" w:hAnsi="Times New Roman" w:cs="Times New Roman"/>
          <w:kern w:val="2"/>
          <w:sz w:val="28"/>
          <w:szCs w:val="28"/>
          <w:lang w:eastAsia="ru-RU"/>
        </w:rPr>
        <w:t>ежеквартально, в период с 10 по 20 число последнего месяца квартала).</w:t>
      </w:r>
    </w:p>
    <w:bookmarkEnd w:id="34"/>
    <w:p w:rsidR="009A0631" w:rsidRPr="003D38B0" w:rsidRDefault="009A0631" w:rsidP="009A0631">
      <w:pPr>
        <w:suppressAutoHyphens/>
        <w:spacing w:after="0" w:line="240" w:lineRule="auto"/>
        <w:ind w:firstLine="709"/>
        <w:jc w:val="both"/>
        <w:rPr>
          <w:rFonts w:ascii="Times New Roman" w:eastAsia="Times New Roman" w:hAnsi="Times New Roman" w:cs="Times New Roman"/>
          <w:b/>
          <w:kern w:val="2"/>
          <w:sz w:val="28"/>
          <w:szCs w:val="28"/>
          <w:lang w:eastAsia="ru-RU"/>
        </w:rPr>
      </w:pPr>
      <w:r w:rsidRPr="003D38B0">
        <w:rPr>
          <w:rFonts w:ascii="Times New Roman" w:eastAsia="Times New Roman" w:hAnsi="Times New Roman" w:cs="Times New Roman"/>
          <w:b/>
          <w:kern w:val="2"/>
          <w:sz w:val="28"/>
          <w:szCs w:val="28"/>
          <w:lang w:eastAsia="ru-RU"/>
        </w:rPr>
        <w:t>Извещение должно содержать следующие сведения:</w:t>
      </w:r>
    </w:p>
    <w:p w:rsidR="009A0631" w:rsidRPr="009A0631" w:rsidRDefault="009A0631" w:rsidP="009A0631">
      <w:pPr>
        <w:suppressAutoHyphens/>
        <w:spacing w:after="0" w:line="240" w:lineRule="auto"/>
        <w:ind w:firstLine="709"/>
        <w:jc w:val="both"/>
        <w:rPr>
          <w:rFonts w:ascii="Times New Roman" w:eastAsia="Times New Roman" w:hAnsi="Times New Roman" w:cs="Times New Roman"/>
          <w:kern w:val="2"/>
          <w:sz w:val="28"/>
          <w:szCs w:val="28"/>
          <w:lang w:eastAsia="ru-RU"/>
        </w:rPr>
      </w:pPr>
      <w:bookmarkStart w:id="35" w:name="sub_39"/>
      <w:r w:rsidRPr="009A0631">
        <w:rPr>
          <w:rFonts w:ascii="Times New Roman" w:eastAsia="Times New Roman" w:hAnsi="Times New Roman" w:cs="Times New Roman"/>
          <w:kern w:val="2"/>
          <w:sz w:val="28"/>
          <w:szCs w:val="28"/>
          <w:lang w:eastAsia="ru-RU"/>
        </w:rPr>
        <w:t>1) порядковый номер очереди участника специальной военной операции, члена семьи участника специальной военной операции, поставленных на учет, регистрационный номер заявления, а также кадастровый номер земельного участка, порядковый номер которого в перечне земельных участков соответствует порядковому номеру очереди участника специальной военной операции, члена семьи участника специальной военной операции;</w:t>
      </w:r>
    </w:p>
    <w:p w:rsidR="009A0631" w:rsidRPr="009A0631" w:rsidRDefault="009A0631" w:rsidP="009A0631">
      <w:pPr>
        <w:suppressAutoHyphens/>
        <w:spacing w:after="0" w:line="240" w:lineRule="auto"/>
        <w:ind w:firstLine="709"/>
        <w:jc w:val="both"/>
        <w:rPr>
          <w:rFonts w:ascii="Times New Roman" w:eastAsia="Times New Roman" w:hAnsi="Times New Roman" w:cs="Times New Roman"/>
          <w:kern w:val="2"/>
          <w:sz w:val="28"/>
          <w:szCs w:val="28"/>
          <w:lang w:eastAsia="ru-RU"/>
        </w:rPr>
      </w:pPr>
      <w:bookmarkStart w:id="36" w:name="sub_40"/>
      <w:bookmarkEnd w:id="35"/>
      <w:r w:rsidRPr="009A0631">
        <w:rPr>
          <w:rFonts w:ascii="Times New Roman" w:eastAsia="Times New Roman" w:hAnsi="Times New Roman" w:cs="Times New Roman"/>
          <w:kern w:val="2"/>
          <w:sz w:val="28"/>
          <w:szCs w:val="28"/>
          <w:lang w:eastAsia="ru-RU"/>
        </w:rPr>
        <w:t xml:space="preserve">2) срок, в течение которого участнику специальной военной операции, члену семьи участника специальной военной операции необходимо представить </w:t>
      </w:r>
      <w:r w:rsidRPr="009A0631">
        <w:rPr>
          <w:rFonts w:ascii="Times New Roman" w:eastAsia="Times New Roman" w:hAnsi="Times New Roman" w:cs="Times New Roman"/>
          <w:kern w:val="2"/>
          <w:sz w:val="28"/>
          <w:szCs w:val="28"/>
          <w:lang w:eastAsia="ru-RU"/>
        </w:rPr>
        <w:lastRenderedPageBreak/>
        <w:t>в уполномоченный орган согласие на получение земельного участка, указанного в извещении (далее - согласие). Срок, указанный в настоящем пункте, составляет 50 календарных дней с первой даты размещения (опубликования) извещения;</w:t>
      </w:r>
    </w:p>
    <w:p w:rsidR="009A0631" w:rsidRPr="009A0631" w:rsidRDefault="009A0631" w:rsidP="009A0631">
      <w:pPr>
        <w:suppressAutoHyphens/>
        <w:spacing w:after="0" w:line="240" w:lineRule="auto"/>
        <w:ind w:firstLine="709"/>
        <w:jc w:val="both"/>
        <w:rPr>
          <w:rFonts w:ascii="Times New Roman" w:eastAsia="Times New Roman" w:hAnsi="Times New Roman" w:cs="Times New Roman"/>
          <w:kern w:val="2"/>
          <w:sz w:val="28"/>
          <w:szCs w:val="28"/>
          <w:lang w:eastAsia="ru-RU"/>
        </w:rPr>
      </w:pPr>
      <w:bookmarkStart w:id="37" w:name="sub_41"/>
      <w:bookmarkEnd w:id="36"/>
      <w:r w:rsidRPr="009A0631">
        <w:rPr>
          <w:rFonts w:ascii="Times New Roman" w:eastAsia="Times New Roman" w:hAnsi="Times New Roman" w:cs="Times New Roman"/>
          <w:kern w:val="2"/>
          <w:sz w:val="28"/>
          <w:szCs w:val="28"/>
          <w:lang w:eastAsia="ru-RU"/>
        </w:rPr>
        <w:t>3) наименование уполномоченного органа, информацию о месте его нахождения и графике работы, контактные телефоны.</w:t>
      </w:r>
    </w:p>
    <w:p w:rsidR="009A0631" w:rsidRPr="009A0631" w:rsidRDefault="009A0631" w:rsidP="009A0631">
      <w:pPr>
        <w:suppressAutoHyphens/>
        <w:spacing w:after="0" w:line="240" w:lineRule="auto"/>
        <w:ind w:firstLine="709"/>
        <w:jc w:val="both"/>
        <w:rPr>
          <w:rFonts w:ascii="Times New Roman" w:eastAsia="Times New Roman" w:hAnsi="Times New Roman" w:cs="Times New Roman"/>
          <w:kern w:val="2"/>
          <w:sz w:val="28"/>
          <w:szCs w:val="28"/>
          <w:lang w:eastAsia="ru-RU"/>
        </w:rPr>
      </w:pPr>
      <w:bookmarkStart w:id="38" w:name="sub_42"/>
      <w:bookmarkEnd w:id="37"/>
      <w:r w:rsidRPr="009A0631">
        <w:rPr>
          <w:rFonts w:ascii="Times New Roman" w:eastAsia="Times New Roman" w:hAnsi="Times New Roman" w:cs="Times New Roman"/>
          <w:kern w:val="2"/>
          <w:sz w:val="28"/>
          <w:szCs w:val="28"/>
          <w:lang w:eastAsia="ru-RU"/>
        </w:rPr>
        <w:t>1.7.4. Информация о порядке предоставления муниципальной услуги размещается:</w:t>
      </w:r>
    </w:p>
    <w:bookmarkEnd w:id="38"/>
    <w:p w:rsidR="009A0631" w:rsidRPr="009A0631" w:rsidRDefault="009A0631" w:rsidP="009A0631">
      <w:pPr>
        <w:suppressAutoHyphens/>
        <w:spacing w:after="0" w:line="240" w:lineRule="auto"/>
        <w:ind w:firstLine="709"/>
        <w:jc w:val="both"/>
        <w:rPr>
          <w:rFonts w:ascii="Times New Roman" w:eastAsia="Times New Roman" w:hAnsi="Times New Roman" w:cs="Times New Roman"/>
          <w:kern w:val="2"/>
          <w:sz w:val="28"/>
          <w:szCs w:val="28"/>
          <w:lang w:eastAsia="ru-RU"/>
        </w:rPr>
      </w:pPr>
      <w:r w:rsidRPr="009A0631">
        <w:rPr>
          <w:rFonts w:ascii="Times New Roman" w:eastAsia="Times New Roman" w:hAnsi="Times New Roman" w:cs="Times New Roman"/>
          <w:kern w:val="2"/>
          <w:sz w:val="28"/>
          <w:szCs w:val="28"/>
          <w:lang w:eastAsia="ru-RU"/>
        </w:rPr>
        <w:t>- на информационных стендах в помещениях Администрации и МФЦ, предназначенных для приема заявителей;</w:t>
      </w:r>
    </w:p>
    <w:p w:rsidR="009A0631" w:rsidRPr="009A0631" w:rsidRDefault="009A0631" w:rsidP="009A0631">
      <w:pPr>
        <w:suppressAutoHyphens/>
        <w:spacing w:after="0" w:line="240" w:lineRule="auto"/>
        <w:ind w:firstLine="709"/>
        <w:jc w:val="both"/>
        <w:rPr>
          <w:rFonts w:ascii="Times New Roman" w:eastAsia="Times New Roman" w:hAnsi="Times New Roman" w:cs="Times New Roman"/>
          <w:kern w:val="2"/>
          <w:sz w:val="28"/>
          <w:szCs w:val="28"/>
          <w:lang w:eastAsia="ru-RU"/>
        </w:rPr>
      </w:pPr>
      <w:r w:rsidRPr="009A0631">
        <w:rPr>
          <w:rFonts w:ascii="Times New Roman" w:eastAsia="Times New Roman" w:hAnsi="Times New Roman" w:cs="Times New Roman"/>
          <w:kern w:val="2"/>
          <w:sz w:val="28"/>
          <w:szCs w:val="28"/>
          <w:lang w:eastAsia="ru-RU"/>
        </w:rPr>
        <w:t xml:space="preserve">- на официальном сайте исполнительных органов государственной власти </w:t>
      </w:r>
      <w:r w:rsidR="00CF3E32">
        <w:rPr>
          <w:rFonts w:ascii="Times New Roman" w:eastAsia="Times New Roman" w:hAnsi="Times New Roman" w:cs="Times New Roman"/>
          <w:kern w:val="2"/>
          <w:sz w:val="28"/>
          <w:szCs w:val="28"/>
          <w:lang w:eastAsia="ru-RU"/>
        </w:rPr>
        <w:t>Республики Дагестан</w:t>
      </w:r>
      <w:r w:rsidR="003D38B0">
        <w:rPr>
          <w:rFonts w:ascii="Times New Roman" w:eastAsia="Times New Roman" w:hAnsi="Times New Roman" w:cs="Times New Roman"/>
          <w:kern w:val="2"/>
          <w:sz w:val="28"/>
          <w:szCs w:val="28"/>
          <w:lang w:eastAsia="ru-RU"/>
        </w:rPr>
        <w:t xml:space="preserve"> </w:t>
      </w:r>
      <w:r w:rsidRPr="009A0631">
        <w:rPr>
          <w:rFonts w:ascii="Times New Roman" w:eastAsia="Times New Roman" w:hAnsi="Times New Roman" w:cs="Times New Roman"/>
          <w:kern w:val="2"/>
          <w:sz w:val="28"/>
          <w:szCs w:val="28"/>
          <w:lang w:eastAsia="ru-RU"/>
        </w:rPr>
        <w:t>в разделе «Местное самоуправление» на ст</w:t>
      </w:r>
      <w:r w:rsidR="003D38B0">
        <w:rPr>
          <w:rFonts w:ascii="Times New Roman" w:eastAsia="Times New Roman" w:hAnsi="Times New Roman" w:cs="Times New Roman"/>
          <w:kern w:val="2"/>
          <w:sz w:val="28"/>
          <w:szCs w:val="28"/>
          <w:lang w:eastAsia="ru-RU"/>
        </w:rPr>
        <w:t>ранице администрации</w:t>
      </w:r>
      <w:r w:rsidRPr="009A0631">
        <w:rPr>
          <w:rFonts w:ascii="Times New Roman" w:eastAsia="Times New Roman" w:hAnsi="Times New Roman" w:cs="Times New Roman"/>
          <w:kern w:val="2"/>
          <w:sz w:val="28"/>
          <w:szCs w:val="28"/>
          <w:lang w:eastAsia="ru-RU"/>
        </w:rPr>
        <w:t xml:space="preserve"> сельско</w:t>
      </w:r>
      <w:r w:rsidR="003D38B0">
        <w:rPr>
          <w:rFonts w:ascii="Times New Roman" w:eastAsia="Times New Roman" w:hAnsi="Times New Roman" w:cs="Times New Roman"/>
          <w:kern w:val="2"/>
          <w:sz w:val="28"/>
          <w:szCs w:val="28"/>
          <w:lang w:eastAsia="ru-RU"/>
        </w:rPr>
        <w:t>го</w:t>
      </w:r>
      <w:r w:rsidRPr="009A0631">
        <w:rPr>
          <w:rFonts w:ascii="Times New Roman" w:eastAsia="Times New Roman" w:hAnsi="Times New Roman" w:cs="Times New Roman"/>
          <w:kern w:val="2"/>
          <w:sz w:val="28"/>
          <w:szCs w:val="28"/>
          <w:lang w:eastAsia="ru-RU"/>
        </w:rPr>
        <w:t xml:space="preserve"> поселени</w:t>
      </w:r>
      <w:r w:rsidR="003D38B0">
        <w:rPr>
          <w:rFonts w:ascii="Times New Roman" w:eastAsia="Times New Roman" w:hAnsi="Times New Roman" w:cs="Times New Roman"/>
          <w:kern w:val="2"/>
          <w:sz w:val="28"/>
          <w:szCs w:val="28"/>
          <w:lang w:eastAsia="ru-RU"/>
        </w:rPr>
        <w:t xml:space="preserve">я </w:t>
      </w:r>
      <w:r w:rsidR="00483FBD">
        <w:rPr>
          <w:rFonts w:ascii="Times New Roman" w:eastAsia="Times New Roman" w:hAnsi="Times New Roman" w:cs="Times New Roman"/>
          <w:kern w:val="2"/>
          <w:sz w:val="28"/>
          <w:szCs w:val="28"/>
          <w:lang w:eastAsia="ru-RU"/>
        </w:rPr>
        <w:t xml:space="preserve"> </w:t>
      </w:r>
      <w:r w:rsidR="003D38B0">
        <w:rPr>
          <w:rFonts w:ascii="Times New Roman" w:eastAsia="Times New Roman" w:hAnsi="Times New Roman" w:cs="Times New Roman"/>
          <w:kern w:val="2"/>
          <w:sz w:val="28"/>
          <w:szCs w:val="28"/>
          <w:lang w:eastAsia="ru-RU"/>
        </w:rPr>
        <w:t xml:space="preserve"> «сельсовет «</w:t>
      </w:r>
      <w:proofErr w:type="spellStart"/>
      <w:r w:rsidR="003D38B0">
        <w:rPr>
          <w:rFonts w:ascii="Times New Roman" w:eastAsia="Times New Roman" w:hAnsi="Times New Roman" w:cs="Times New Roman"/>
          <w:kern w:val="2"/>
          <w:sz w:val="28"/>
          <w:szCs w:val="28"/>
          <w:lang w:eastAsia="ru-RU"/>
        </w:rPr>
        <w:t>Ашага-Стальский</w:t>
      </w:r>
      <w:proofErr w:type="spellEnd"/>
      <w:r w:rsidR="003D38B0">
        <w:rPr>
          <w:rFonts w:ascii="Times New Roman" w:eastAsia="Times New Roman" w:hAnsi="Times New Roman" w:cs="Times New Roman"/>
          <w:kern w:val="2"/>
          <w:sz w:val="28"/>
          <w:szCs w:val="28"/>
          <w:lang w:eastAsia="ru-RU"/>
        </w:rPr>
        <w:t>»</w:t>
      </w:r>
      <w:r w:rsidRPr="009A0631">
        <w:rPr>
          <w:rFonts w:ascii="Times New Roman" w:eastAsia="Times New Roman" w:hAnsi="Times New Roman" w:cs="Times New Roman"/>
          <w:kern w:val="2"/>
          <w:sz w:val="28"/>
          <w:szCs w:val="28"/>
          <w:lang w:eastAsia="ru-RU"/>
        </w:rPr>
        <w:t xml:space="preserve"> и официальном сайте МФЦ в сети Интернет;</w:t>
      </w:r>
    </w:p>
    <w:p w:rsidR="009A0631" w:rsidRPr="009A0631" w:rsidRDefault="009A0631" w:rsidP="009A0631">
      <w:pPr>
        <w:suppressAutoHyphens/>
        <w:spacing w:after="0" w:line="240" w:lineRule="auto"/>
        <w:ind w:firstLine="709"/>
        <w:jc w:val="both"/>
        <w:rPr>
          <w:rFonts w:ascii="Times New Roman" w:eastAsia="Times New Roman" w:hAnsi="Times New Roman" w:cs="Times New Roman"/>
          <w:kern w:val="2"/>
          <w:sz w:val="28"/>
          <w:szCs w:val="28"/>
          <w:lang w:eastAsia="ru-RU"/>
        </w:rPr>
      </w:pPr>
      <w:r w:rsidRPr="009A0631">
        <w:rPr>
          <w:rFonts w:ascii="Times New Roman" w:eastAsia="Times New Roman" w:hAnsi="Times New Roman" w:cs="Times New Roman"/>
          <w:kern w:val="2"/>
          <w:sz w:val="28"/>
          <w:szCs w:val="28"/>
          <w:lang w:eastAsia="ru-RU"/>
        </w:rPr>
        <w:t xml:space="preserve">- на ЕПГУ - www.gosuslugi.ru, РПГУ - www.gosuslugi41.ru, официальном сайте МФЦ </w:t>
      </w:r>
      <w:r w:rsidR="00E136A4">
        <w:rPr>
          <w:rFonts w:ascii="Times New Roman" w:eastAsia="Times New Roman" w:hAnsi="Times New Roman" w:cs="Times New Roman"/>
          <w:kern w:val="2"/>
          <w:sz w:val="28"/>
          <w:szCs w:val="28"/>
          <w:lang w:eastAsia="ru-RU"/>
        </w:rPr>
        <w:t>– Сулейман-</w:t>
      </w:r>
      <w:proofErr w:type="spellStart"/>
      <w:r w:rsidR="00E136A4">
        <w:rPr>
          <w:rFonts w:ascii="Times New Roman" w:eastAsia="Times New Roman" w:hAnsi="Times New Roman" w:cs="Times New Roman"/>
          <w:kern w:val="2"/>
          <w:sz w:val="28"/>
          <w:szCs w:val="28"/>
          <w:lang w:eastAsia="ru-RU"/>
        </w:rPr>
        <w:t>Стальского</w:t>
      </w:r>
      <w:proofErr w:type="spellEnd"/>
      <w:r w:rsidR="00E136A4">
        <w:rPr>
          <w:rFonts w:ascii="Times New Roman" w:eastAsia="Times New Roman" w:hAnsi="Times New Roman" w:cs="Times New Roman"/>
          <w:kern w:val="2"/>
          <w:sz w:val="28"/>
          <w:szCs w:val="28"/>
          <w:lang w:eastAsia="ru-RU"/>
        </w:rPr>
        <w:t xml:space="preserve"> района.</w:t>
      </w:r>
    </w:p>
    <w:p w:rsidR="009A0631" w:rsidRPr="009A0631" w:rsidRDefault="009A0631" w:rsidP="009A0631">
      <w:pPr>
        <w:suppressAutoHyphens/>
        <w:spacing w:after="0" w:line="240" w:lineRule="auto"/>
        <w:ind w:firstLine="709"/>
        <w:jc w:val="both"/>
        <w:rPr>
          <w:rFonts w:ascii="Times New Roman" w:eastAsia="Times New Roman" w:hAnsi="Times New Roman" w:cs="Times New Roman"/>
          <w:kern w:val="2"/>
          <w:sz w:val="28"/>
          <w:szCs w:val="28"/>
          <w:lang w:eastAsia="ru-RU"/>
        </w:rPr>
      </w:pPr>
      <w:bookmarkStart w:id="39" w:name="sub_43"/>
      <w:r w:rsidRPr="009A0631">
        <w:rPr>
          <w:rFonts w:ascii="Times New Roman" w:eastAsia="Times New Roman" w:hAnsi="Times New Roman" w:cs="Times New Roman"/>
          <w:kern w:val="2"/>
          <w:sz w:val="28"/>
          <w:szCs w:val="28"/>
          <w:lang w:eastAsia="ru-RU"/>
        </w:rPr>
        <w:t>1.7.5. Для получения информации по вопросам предоставления муниципальной услуги, в том числе о ходе предоставления муниципальной услуги, заявитель обращается:</w:t>
      </w:r>
    </w:p>
    <w:bookmarkEnd w:id="39"/>
    <w:p w:rsidR="009A0631" w:rsidRPr="009A0631" w:rsidRDefault="009A0631" w:rsidP="009A0631">
      <w:pPr>
        <w:suppressAutoHyphens/>
        <w:spacing w:after="0" w:line="240" w:lineRule="auto"/>
        <w:ind w:firstLine="709"/>
        <w:jc w:val="both"/>
        <w:rPr>
          <w:rFonts w:ascii="Times New Roman" w:eastAsia="Times New Roman" w:hAnsi="Times New Roman" w:cs="Times New Roman"/>
          <w:kern w:val="2"/>
          <w:sz w:val="28"/>
          <w:szCs w:val="28"/>
          <w:lang w:eastAsia="ru-RU"/>
        </w:rPr>
      </w:pPr>
      <w:r w:rsidRPr="009A0631">
        <w:rPr>
          <w:rFonts w:ascii="Times New Roman" w:eastAsia="Times New Roman" w:hAnsi="Times New Roman" w:cs="Times New Roman"/>
          <w:kern w:val="2"/>
          <w:sz w:val="28"/>
          <w:szCs w:val="28"/>
          <w:lang w:eastAsia="ru-RU"/>
        </w:rPr>
        <w:t>- в устной форме лично в часы приема в Администрацию;</w:t>
      </w:r>
    </w:p>
    <w:p w:rsidR="009A0631" w:rsidRPr="009A0631" w:rsidRDefault="009A0631" w:rsidP="009A0631">
      <w:pPr>
        <w:suppressAutoHyphens/>
        <w:spacing w:after="0" w:line="240" w:lineRule="auto"/>
        <w:ind w:firstLine="709"/>
        <w:jc w:val="both"/>
        <w:rPr>
          <w:rFonts w:ascii="Times New Roman" w:eastAsia="Times New Roman" w:hAnsi="Times New Roman" w:cs="Times New Roman"/>
          <w:kern w:val="2"/>
          <w:sz w:val="28"/>
          <w:szCs w:val="28"/>
          <w:lang w:eastAsia="ru-RU"/>
        </w:rPr>
      </w:pPr>
      <w:r w:rsidRPr="009A0631">
        <w:rPr>
          <w:rFonts w:ascii="Times New Roman" w:eastAsia="Times New Roman" w:hAnsi="Times New Roman" w:cs="Times New Roman"/>
          <w:kern w:val="2"/>
          <w:sz w:val="28"/>
          <w:szCs w:val="28"/>
          <w:lang w:eastAsia="ru-RU"/>
        </w:rPr>
        <w:t>- по телефону в соответствии с графиком работы Администрации;</w:t>
      </w:r>
    </w:p>
    <w:p w:rsidR="009A0631" w:rsidRPr="009A0631" w:rsidRDefault="009A0631" w:rsidP="009A0631">
      <w:pPr>
        <w:suppressAutoHyphens/>
        <w:spacing w:after="0" w:line="240" w:lineRule="auto"/>
        <w:ind w:firstLine="709"/>
        <w:jc w:val="both"/>
        <w:rPr>
          <w:rFonts w:ascii="Times New Roman" w:eastAsia="Times New Roman" w:hAnsi="Times New Roman" w:cs="Times New Roman"/>
          <w:kern w:val="2"/>
          <w:sz w:val="28"/>
          <w:szCs w:val="28"/>
          <w:lang w:eastAsia="ru-RU"/>
        </w:rPr>
      </w:pPr>
      <w:r w:rsidRPr="009A0631">
        <w:rPr>
          <w:rFonts w:ascii="Times New Roman" w:eastAsia="Times New Roman" w:hAnsi="Times New Roman" w:cs="Times New Roman"/>
          <w:kern w:val="2"/>
          <w:sz w:val="28"/>
          <w:szCs w:val="28"/>
          <w:lang w:eastAsia="ru-RU"/>
        </w:rPr>
        <w:t>- в письменной форме лично или почтовым отправлением в адрес Администрации;</w:t>
      </w:r>
    </w:p>
    <w:p w:rsidR="009A0631" w:rsidRPr="009A0631" w:rsidRDefault="009A0631" w:rsidP="009A0631">
      <w:pPr>
        <w:suppressAutoHyphens/>
        <w:spacing w:after="0" w:line="240" w:lineRule="auto"/>
        <w:ind w:firstLine="709"/>
        <w:jc w:val="both"/>
        <w:rPr>
          <w:rFonts w:ascii="Times New Roman" w:eastAsia="Times New Roman" w:hAnsi="Times New Roman" w:cs="Times New Roman"/>
          <w:kern w:val="2"/>
          <w:sz w:val="28"/>
          <w:szCs w:val="28"/>
          <w:lang w:eastAsia="ru-RU"/>
        </w:rPr>
      </w:pPr>
      <w:r w:rsidRPr="009A0631">
        <w:rPr>
          <w:rFonts w:ascii="Times New Roman" w:eastAsia="Times New Roman" w:hAnsi="Times New Roman" w:cs="Times New Roman"/>
          <w:kern w:val="2"/>
          <w:sz w:val="28"/>
          <w:szCs w:val="28"/>
          <w:lang w:eastAsia="ru-RU"/>
        </w:rPr>
        <w:t xml:space="preserve">- в электронной форме через официальный сайт исполнительных органов государственной власти </w:t>
      </w:r>
      <w:r w:rsidR="00CF3E32">
        <w:rPr>
          <w:rFonts w:ascii="Times New Roman" w:eastAsia="Times New Roman" w:hAnsi="Times New Roman" w:cs="Times New Roman"/>
          <w:kern w:val="2"/>
          <w:sz w:val="28"/>
          <w:szCs w:val="28"/>
          <w:lang w:eastAsia="ru-RU"/>
        </w:rPr>
        <w:t>Республики Дагестан</w:t>
      </w:r>
      <w:r w:rsidR="00483FBD">
        <w:rPr>
          <w:rFonts w:ascii="Times New Roman" w:eastAsia="Times New Roman" w:hAnsi="Times New Roman" w:cs="Times New Roman"/>
          <w:kern w:val="2"/>
          <w:sz w:val="28"/>
          <w:szCs w:val="28"/>
          <w:lang w:eastAsia="ru-RU"/>
        </w:rPr>
        <w:t xml:space="preserve"> </w:t>
      </w:r>
      <w:r w:rsidRPr="009A0631">
        <w:rPr>
          <w:rFonts w:ascii="Times New Roman" w:eastAsia="Times New Roman" w:hAnsi="Times New Roman" w:cs="Times New Roman"/>
          <w:kern w:val="2"/>
          <w:sz w:val="28"/>
          <w:szCs w:val="28"/>
          <w:lang w:eastAsia="ru-RU"/>
        </w:rPr>
        <w:t>в разделе «Местное самоуправление»;</w:t>
      </w:r>
    </w:p>
    <w:p w:rsidR="009A0631" w:rsidRPr="009A0631" w:rsidRDefault="009A0631" w:rsidP="009A0631">
      <w:pPr>
        <w:suppressAutoHyphens/>
        <w:spacing w:after="0" w:line="240" w:lineRule="auto"/>
        <w:ind w:firstLine="709"/>
        <w:jc w:val="both"/>
        <w:rPr>
          <w:rFonts w:ascii="Times New Roman" w:eastAsia="Times New Roman" w:hAnsi="Times New Roman" w:cs="Times New Roman"/>
          <w:kern w:val="2"/>
          <w:sz w:val="28"/>
          <w:szCs w:val="28"/>
          <w:lang w:eastAsia="ru-RU"/>
        </w:rPr>
      </w:pPr>
      <w:r w:rsidRPr="009A0631">
        <w:rPr>
          <w:rFonts w:ascii="Times New Roman" w:eastAsia="Times New Roman" w:hAnsi="Times New Roman" w:cs="Times New Roman"/>
          <w:kern w:val="2"/>
          <w:sz w:val="28"/>
          <w:szCs w:val="28"/>
          <w:lang w:eastAsia="ru-RU"/>
        </w:rPr>
        <w:t>- в электронной форме на ЕПГУ - www.gosuslugi.ru;</w:t>
      </w:r>
    </w:p>
    <w:p w:rsidR="009A0631" w:rsidRPr="009A0631" w:rsidRDefault="009A0631" w:rsidP="009A0631">
      <w:pPr>
        <w:suppressAutoHyphens/>
        <w:spacing w:after="0" w:line="240" w:lineRule="auto"/>
        <w:ind w:firstLine="709"/>
        <w:jc w:val="both"/>
        <w:rPr>
          <w:rFonts w:ascii="Times New Roman" w:eastAsia="Times New Roman" w:hAnsi="Times New Roman" w:cs="Times New Roman"/>
          <w:kern w:val="2"/>
          <w:sz w:val="28"/>
          <w:szCs w:val="28"/>
          <w:lang w:eastAsia="ru-RU"/>
        </w:rPr>
      </w:pPr>
      <w:r w:rsidRPr="009A0631">
        <w:rPr>
          <w:rFonts w:ascii="Times New Roman" w:eastAsia="Times New Roman" w:hAnsi="Times New Roman" w:cs="Times New Roman"/>
          <w:kern w:val="2"/>
          <w:sz w:val="28"/>
          <w:szCs w:val="28"/>
          <w:lang w:eastAsia="ru-RU"/>
        </w:rPr>
        <w:t>- в электронной форме на РПГУ - www.gosuslugi41.ru;</w:t>
      </w:r>
    </w:p>
    <w:p w:rsidR="009A0631" w:rsidRPr="009A0631" w:rsidRDefault="009A0631" w:rsidP="009A0631">
      <w:pPr>
        <w:suppressAutoHyphens/>
        <w:spacing w:after="0" w:line="240" w:lineRule="auto"/>
        <w:ind w:firstLine="709"/>
        <w:jc w:val="both"/>
        <w:rPr>
          <w:rFonts w:ascii="Times New Roman" w:eastAsia="Times New Roman" w:hAnsi="Times New Roman" w:cs="Times New Roman"/>
          <w:kern w:val="2"/>
          <w:sz w:val="28"/>
          <w:szCs w:val="28"/>
          <w:lang w:eastAsia="ru-RU"/>
        </w:rPr>
      </w:pPr>
      <w:r w:rsidRPr="009A0631">
        <w:rPr>
          <w:rFonts w:ascii="Times New Roman" w:eastAsia="Times New Roman" w:hAnsi="Times New Roman" w:cs="Times New Roman"/>
          <w:kern w:val="2"/>
          <w:sz w:val="28"/>
          <w:szCs w:val="28"/>
          <w:lang w:eastAsia="ru-RU"/>
        </w:rPr>
        <w:t>- в электронной форме на портале МФЦ - www.portalmfc.kamgov.ru.</w:t>
      </w:r>
    </w:p>
    <w:p w:rsidR="009A0631" w:rsidRPr="009A0631" w:rsidRDefault="009A0631" w:rsidP="009A0631">
      <w:pPr>
        <w:suppressAutoHyphens/>
        <w:spacing w:after="0" w:line="240" w:lineRule="auto"/>
        <w:ind w:firstLine="709"/>
        <w:jc w:val="both"/>
        <w:rPr>
          <w:rFonts w:ascii="Times New Roman" w:eastAsia="Times New Roman" w:hAnsi="Times New Roman" w:cs="Times New Roman"/>
          <w:kern w:val="2"/>
          <w:sz w:val="28"/>
          <w:szCs w:val="28"/>
          <w:lang w:eastAsia="ru-RU"/>
        </w:rPr>
      </w:pPr>
      <w:r w:rsidRPr="009A0631">
        <w:rPr>
          <w:rFonts w:ascii="Times New Roman" w:eastAsia="Times New Roman" w:hAnsi="Times New Roman" w:cs="Times New Roman"/>
          <w:kern w:val="2"/>
          <w:sz w:val="28"/>
          <w:szCs w:val="28"/>
          <w:lang w:eastAsia="ru-RU"/>
        </w:rPr>
        <w:t xml:space="preserve">На ЕПГУ/РПГУ размещены и доступны без регистрации и </w:t>
      </w:r>
      <w:proofErr w:type="gramStart"/>
      <w:r w:rsidRPr="009A0631">
        <w:rPr>
          <w:rFonts w:ascii="Times New Roman" w:eastAsia="Times New Roman" w:hAnsi="Times New Roman" w:cs="Times New Roman"/>
          <w:kern w:val="2"/>
          <w:sz w:val="28"/>
          <w:szCs w:val="28"/>
          <w:lang w:eastAsia="ru-RU"/>
        </w:rPr>
        <w:t>авторизации</w:t>
      </w:r>
      <w:proofErr w:type="gramEnd"/>
      <w:r w:rsidRPr="009A0631">
        <w:rPr>
          <w:rFonts w:ascii="Times New Roman" w:eastAsia="Times New Roman" w:hAnsi="Times New Roman" w:cs="Times New Roman"/>
          <w:kern w:val="2"/>
          <w:sz w:val="28"/>
          <w:szCs w:val="28"/>
          <w:lang w:eastAsia="ru-RU"/>
        </w:rPr>
        <w:t xml:space="preserve"> следующие информационные материалы:</w:t>
      </w:r>
    </w:p>
    <w:p w:rsidR="009A0631" w:rsidRPr="009A0631" w:rsidRDefault="009A0631" w:rsidP="009A0631">
      <w:pPr>
        <w:suppressAutoHyphens/>
        <w:spacing w:after="0" w:line="240" w:lineRule="auto"/>
        <w:ind w:firstLine="709"/>
        <w:jc w:val="both"/>
        <w:rPr>
          <w:rFonts w:ascii="Times New Roman" w:eastAsia="Times New Roman" w:hAnsi="Times New Roman" w:cs="Times New Roman"/>
          <w:kern w:val="2"/>
          <w:sz w:val="28"/>
          <w:szCs w:val="28"/>
          <w:lang w:eastAsia="ru-RU"/>
        </w:rPr>
      </w:pPr>
      <w:bookmarkStart w:id="40" w:name="sub_44"/>
      <w:r w:rsidRPr="009A0631">
        <w:rPr>
          <w:rFonts w:ascii="Times New Roman" w:eastAsia="Times New Roman" w:hAnsi="Times New Roman" w:cs="Times New Roman"/>
          <w:kern w:val="2"/>
          <w:sz w:val="28"/>
          <w:szCs w:val="28"/>
          <w:lang w:eastAsia="ru-RU"/>
        </w:rPr>
        <w:t>1) информация о порядке и способах предоставления муниципальной услуги;</w:t>
      </w:r>
    </w:p>
    <w:p w:rsidR="009A0631" w:rsidRPr="009A0631" w:rsidRDefault="009A0631" w:rsidP="009A0631">
      <w:pPr>
        <w:suppressAutoHyphens/>
        <w:spacing w:after="0" w:line="240" w:lineRule="auto"/>
        <w:ind w:firstLine="709"/>
        <w:jc w:val="both"/>
        <w:rPr>
          <w:rFonts w:ascii="Times New Roman" w:eastAsia="Times New Roman" w:hAnsi="Times New Roman" w:cs="Times New Roman"/>
          <w:kern w:val="2"/>
          <w:sz w:val="28"/>
          <w:szCs w:val="28"/>
          <w:lang w:eastAsia="ru-RU"/>
        </w:rPr>
      </w:pPr>
      <w:bookmarkStart w:id="41" w:name="sub_45"/>
      <w:bookmarkEnd w:id="40"/>
      <w:r w:rsidRPr="009A0631">
        <w:rPr>
          <w:rFonts w:ascii="Times New Roman" w:eastAsia="Times New Roman" w:hAnsi="Times New Roman" w:cs="Times New Roman"/>
          <w:kern w:val="2"/>
          <w:sz w:val="28"/>
          <w:szCs w:val="28"/>
          <w:lang w:eastAsia="ru-RU"/>
        </w:rPr>
        <w:t>2) сведения о почтовом адресе, телефонах, адресе официального сайта, адресе электронной почты;</w:t>
      </w:r>
    </w:p>
    <w:p w:rsidR="009A0631" w:rsidRPr="009A0631" w:rsidRDefault="009A0631" w:rsidP="009A0631">
      <w:pPr>
        <w:suppressAutoHyphens/>
        <w:spacing w:after="0" w:line="240" w:lineRule="auto"/>
        <w:ind w:firstLine="709"/>
        <w:jc w:val="both"/>
        <w:rPr>
          <w:rFonts w:ascii="Times New Roman" w:eastAsia="Times New Roman" w:hAnsi="Times New Roman" w:cs="Times New Roman"/>
          <w:kern w:val="2"/>
          <w:sz w:val="28"/>
          <w:szCs w:val="28"/>
          <w:lang w:eastAsia="ru-RU"/>
        </w:rPr>
      </w:pPr>
      <w:bookmarkStart w:id="42" w:name="sub_46"/>
      <w:bookmarkEnd w:id="41"/>
      <w:r w:rsidRPr="009A0631">
        <w:rPr>
          <w:rFonts w:ascii="Times New Roman" w:eastAsia="Times New Roman" w:hAnsi="Times New Roman" w:cs="Times New Roman"/>
          <w:kern w:val="2"/>
          <w:sz w:val="28"/>
          <w:szCs w:val="28"/>
          <w:lang w:eastAsia="ru-RU"/>
        </w:rPr>
        <w:t>3) перечень нормативных правовых актов, регламентирующих предоставление муниципальной услуги;</w:t>
      </w:r>
    </w:p>
    <w:p w:rsidR="009A0631" w:rsidRPr="009A0631" w:rsidRDefault="009A0631" w:rsidP="009A0631">
      <w:pPr>
        <w:suppressAutoHyphens/>
        <w:spacing w:after="0" w:line="240" w:lineRule="auto"/>
        <w:ind w:firstLine="709"/>
        <w:jc w:val="both"/>
        <w:rPr>
          <w:rFonts w:ascii="Times New Roman" w:eastAsia="Times New Roman" w:hAnsi="Times New Roman" w:cs="Times New Roman"/>
          <w:kern w:val="2"/>
          <w:sz w:val="28"/>
          <w:szCs w:val="28"/>
          <w:lang w:eastAsia="ru-RU"/>
        </w:rPr>
      </w:pPr>
      <w:bookmarkStart w:id="43" w:name="sub_47"/>
      <w:bookmarkEnd w:id="42"/>
      <w:r w:rsidRPr="009A0631">
        <w:rPr>
          <w:rFonts w:ascii="Times New Roman" w:eastAsia="Times New Roman" w:hAnsi="Times New Roman" w:cs="Times New Roman"/>
          <w:kern w:val="2"/>
          <w:sz w:val="28"/>
          <w:szCs w:val="28"/>
          <w:lang w:eastAsia="ru-RU"/>
        </w:rPr>
        <w:t>4) исчерпывающий перечень документов, необходимых для предоставления муниципальной услуги, а также перечень документов, которые заявитель вправе представить по собственной инициативе;</w:t>
      </w:r>
    </w:p>
    <w:p w:rsidR="009A0631" w:rsidRPr="009A0631" w:rsidRDefault="009A0631" w:rsidP="009A0631">
      <w:pPr>
        <w:suppressAutoHyphens/>
        <w:spacing w:after="0" w:line="240" w:lineRule="auto"/>
        <w:ind w:firstLine="709"/>
        <w:jc w:val="both"/>
        <w:rPr>
          <w:rFonts w:ascii="Times New Roman" w:eastAsia="Times New Roman" w:hAnsi="Times New Roman" w:cs="Times New Roman"/>
          <w:kern w:val="2"/>
          <w:sz w:val="28"/>
          <w:szCs w:val="28"/>
          <w:lang w:eastAsia="ru-RU"/>
        </w:rPr>
      </w:pPr>
      <w:bookmarkStart w:id="44" w:name="sub_48"/>
      <w:bookmarkEnd w:id="43"/>
      <w:r w:rsidRPr="009A0631">
        <w:rPr>
          <w:rFonts w:ascii="Times New Roman" w:eastAsia="Times New Roman" w:hAnsi="Times New Roman" w:cs="Times New Roman"/>
          <w:kern w:val="2"/>
          <w:sz w:val="28"/>
          <w:szCs w:val="28"/>
          <w:lang w:eastAsia="ru-RU"/>
        </w:rPr>
        <w:t>5) текст настоящего Регламента с приложениями;</w:t>
      </w:r>
    </w:p>
    <w:p w:rsidR="009A0631" w:rsidRPr="009A0631" w:rsidRDefault="009A0631" w:rsidP="009A0631">
      <w:pPr>
        <w:suppressAutoHyphens/>
        <w:spacing w:after="0" w:line="240" w:lineRule="auto"/>
        <w:ind w:firstLine="709"/>
        <w:jc w:val="both"/>
        <w:rPr>
          <w:rFonts w:ascii="Times New Roman" w:eastAsia="Times New Roman" w:hAnsi="Times New Roman" w:cs="Times New Roman"/>
          <w:kern w:val="2"/>
          <w:sz w:val="28"/>
          <w:szCs w:val="28"/>
          <w:lang w:eastAsia="ru-RU"/>
        </w:rPr>
      </w:pPr>
      <w:bookmarkStart w:id="45" w:name="sub_49"/>
      <w:bookmarkEnd w:id="44"/>
      <w:r w:rsidRPr="009A0631">
        <w:rPr>
          <w:rFonts w:ascii="Times New Roman" w:eastAsia="Times New Roman" w:hAnsi="Times New Roman" w:cs="Times New Roman"/>
          <w:kern w:val="2"/>
          <w:sz w:val="28"/>
          <w:szCs w:val="28"/>
          <w:lang w:eastAsia="ru-RU"/>
        </w:rPr>
        <w:t>6) доступные для копирования формы заявлений и иных документов, необходимых для получения муниципальной услуги.</w:t>
      </w:r>
    </w:p>
    <w:p w:rsidR="009A0631" w:rsidRPr="009A0631" w:rsidRDefault="009A0631" w:rsidP="009A0631">
      <w:pPr>
        <w:suppressAutoHyphens/>
        <w:spacing w:after="0" w:line="240" w:lineRule="auto"/>
        <w:ind w:firstLine="709"/>
        <w:jc w:val="both"/>
        <w:rPr>
          <w:rFonts w:ascii="Times New Roman" w:eastAsia="Times New Roman" w:hAnsi="Times New Roman" w:cs="Times New Roman"/>
          <w:kern w:val="2"/>
          <w:sz w:val="28"/>
          <w:szCs w:val="28"/>
          <w:lang w:eastAsia="ru-RU"/>
        </w:rPr>
      </w:pPr>
      <w:bookmarkStart w:id="46" w:name="sub_50"/>
      <w:bookmarkEnd w:id="45"/>
      <w:r w:rsidRPr="009A0631">
        <w:rPr>
          <w:rFonts w:ascii="Times New Roman" w:eastAsia="Times New Roman" w:hAnsi="Times New Roman" w:cs="Times New Roman"/>
          <w:kern w:val="2"/>
          <w:sz w:val="28"/>
          <w:szCs w:val="28"/>
          <w:lang w:eastAsia="ru-RU"/>
        </w:rPr>
        <w:t xml:space="preserve">1.7.6. При общении с заявителями должностные лица и муниципальные служащие Администрации обязаны корректно и внимательно относиться к заявителям, не унижая их чести и достоинства. Информирование о порядке </w:t>
      </w:r>
      <w:r w:rsidRPr="009A0631">
        <w:rPr>
          <w:rFonts w:ascii="Times New Roman" w:eastAsia="Times New Roman" w:hAnsi="Times New Roman" w:cs="Times New Roman"/>
          <w:kern w:val="2"/>
          <w:sz w:val="28"/>
          <w:szCs w:val="28"/>
          <w:lang w:eastAsia="ru-RU"/>
        </w:rPr>
        <w:lastRenderedPageBreak/>
        <w:t>предоставления муниципальной услуги необходимо осуществлять с использованием официально-делового стиля речи.</w:t>
      </w:r>
    </w:p>
    <w:p w:rsidR="009A0631" w:rsidRPr="009A0631" w:rsidRDefault="009A0631" w:rsidP="009A0631">
      <w:pPr>
        <w:suppressAutoHyphens/>
        <w:spacing w:after="0" w:line="240" w:lineRule="auto"/>
        <w:ind w:firstLine="709"/>
        <w:jc w:val="both"/>
        <w:rPr>
          <w:rFonts w:ascii="Times New Roman" w:eastAsia="Times New Roman" w:hAnsi="Times New Roman" w:cs="Times New Roman"/>
          <w:kern w:val="2"/>
          <w:sz w:val="28"/>
          <w:szCs w:val="28"/>
          <w:lang w:eastAsia="ru-RU"/>
        </w:rPr>
      </w:pPr>
      <w:bookmarkStart w:id="47" w:name="sub_51"/>
      <w:bookmarkEnd w:id="46"/>
      <w:r w:rsidRPr="009A0631">
        <w:rPr>
          <w:rFonts w:ascii="Times New Roman" w:eastAsia="Times New Roman" w:hAnsi="Times New Roman" w:cs="Times New Roman"/>
          <w:kern w:val="2"/>
          <w:sz w:val="28"/>
          <w:szCs w:val="28"/>
          <w:lang w:eastAsia="ru-RU"/>
        </w:rPr>
        <w:t xml:space="preserve">1.7.7. Справочная информация о месте нахождения Администрации, органов и организаций, участвующих в предоставлении муниципальной услуги, их почтовые адреса, официальные сайты в сети Интернет, информация о графиках работы, телефонных номерах и адресах электронной почты представлена в </w:t>
      </w:r>
      <w:hyperlink w:anchor="sub_1100" w:history="1">
        <w:r w:rsidRPr="009A0631">
          <w:rPr>
            <w:rFonts w:ascii="Times New Roman" w:eastAsia="Times New Roman" w:hAnsi="Times New Roman" w:cs="Times New Roman"/>
            <w:kern w:val="2"/>
            <w:sz w:val="28"/>
            <w:szCs w:val="28"/>
            <w:lang w:eastAsia="ru-RU"/>
          </w:rPr>
          <w:t>приложении № 1</w:t>
        </w:r>
      </w:hyperlink>
      <w:r w:rsidRPr="009A0631">
        <w:rPr>
          <w:rFonts w:ascii="Times New Roman" w:eastAsia="Times New Roman" w:hAnsi="Times New Roman" w:cs="Times New Roman"/>
          <w:kern w:val="2"/>
          <w:sz w:val="28"/>
          <w:szCs w:val="28"/>
          <w:lang w:eastAsia="ru-RU"/>
        </w:rPr>
        <w:t xml:space="preserve"> к настоящему Регламенту, а также на ЕПГУ и РПГУ.</w:t>
      </w:r>
    </w:p>
    <w:bookmarkEnd w:id="47"/>
    <w:p w:rsidR="009A0631" w:rsidRPr="009A0631" w:rsidRDefault="009A0631" w:rsidP="009A0631">
      <w:pPr>
        <w:suppressAutoHyphens/>
        <w:spacing w:after="0" w:line="240" w:lineRule="auto"/>
        <w:ind w:firstLine="709"/>
        <w:jc w:val="both"/>
        <w:rPr>
          <w:rFonts w:ascii="Times New Roman" w:eastAsia="Times New Roman" w:hAnsi="Times New Roman" w:cs="Times New Roman"/>
          <w:kern w:val="2"/>
          <w:sz w:val="28"/>
          <w:szCs w:val="28"/>
          <w:lang w:eastAsia="ru-RU"/>
        </w:rPr>
      </w:pPr>
    </w:p>
    <w:p w:rsidR="009A0631" w:rsidRPr="009A0631" w:rsidRDefault="009A0631" w:rsidP="009A0631">
      <w:pPr>
        <w:widowControl w:val="0"/>
        <w:autoSpaceDE w:val="0"/>
        <w:autoSpaceDN w:val="0"/>
        <w:adjustRightInd w:val="0"/>
        <w:spacing w:before="108" w:after="108" w:line="240" w:lineRule="auto"/>
        <w:ind w:firstLine="709"/>
        <w:jc w:val="center"/>
        <w:outlineLvl w:val="0"/>
        <w:rPr>
          <w:rFonts w:ascii="Times New Roman" w:eastAsia="Times New Roman" w:hAnsi="Times New Roman" w:cs="Times New Roman"/>
          <w:b/>
          <w:bCs/>
          <w:color w:val="26282F"/>
          <w:sz w:val="28"/>
          <w:szCs w:val="28"/>
          <w:lang w:eastAsia="ru-RU"/>
        </w:rPr>
      </w:pPr>
      <w:bookmarkStart w:id="48" w:name="sub_52"/>
      <w:r w:rsidRPr="00E136A4">
        <w:rPr>
          <w:rFonts w:ascii="Times New Roman" w:eastAsia="Times New Roman" w:hAnsi="Times New Roman" w:cs="Times New Roman"/>
          <w:b/>
          <w:bCs/>
          <w:color w:val="26282F"/>
          <w:sz w:val="28"/>
          <w:szCs w:val="28"/>
          <w:lang w:eastAsia="ru-RU"/>
        </w:rPr>
        <w:t>2. Стандарт предоставления муниципальной услуги</w:t>
      </w:r>
    </w:p>
    <w:bookmarkEnd w:id="48"/>
    <w:p w:rsidR="009A0631" w:rsidRPr="009A0631" w:rsidRDefault="009A0631" w:rsidP="009A0631">
      <w:pPr>
        <w:suppressAutoHyphens/>
        <w:spacing w:after="0" w:line="240" w:lineRule="auto"/>
        <w:ind w:firstLine="709"/>
        <w:jc w:val="both"/>
        <w:rPr>
          <w:rFonts w:ascii="Times New Roman" w:eastAsia="Times New Roman" w:hAnsi="Times New Roman" w:cs="Times New Roman"/>
          <w:kern w:val="2"/>
          <w:sz w:val="28"/>
          <w:szCs w:val="28"/>
          <w:lang w:eastAsia="ru-RU"/>
        </w:rPr>
      </w:pPr>
    </w:p>
    <w:p w:rsidR="009A0631" w:rsidRPr="009A0631" w:rsidRDefault="009A0631" w:rsidP="009A0631">
      <w:pPr>
        <w:suppressAutoHyphens/>
        <w:spacing w:after="0" w:line="240" w:lineRule="auto"/>
        <w:ind w:firstLine="709"/>
        <w:jc w:val="both"/>
        <w:rPr>
          <w:rFonts w:ascii="Times New Roman" w:eastAsia="Times New Roman" w:hAnsi="Times New Roman" w:cs="Times New Roman"/>
          <w:kern w:val="2"/>
          <w:sz w:val="28"/>
          <w:szCs w:val="28"/>
          <w:lang w:eastAsia="ru-RU"/>
        </w:rPr>
      </w:pPr>
      <w:bookmarkStart w:id="49" w:name="sub_53"/>
      <w:r w:rsidRPr="009A0631">
        <w:rPr>
          <w:rFonts w:ascii="Times New Roman" w:eastAsia="Times New Roman" w:hAnsi="Times New Roman" w:cs="Times New Roman"/>
          <w:kern w:val="2"/>
          <w:sz w:val="28"/>
          <w:szCs w:val="28"/>
          <w:lang w:eastAsia="ru-RU"/>
        </w:rPr>
        <w:t>2.1. Наименование муниципальной услуги</w:t>
      </w:r>
    </w:p>
    <w:bookmarkEnd w:id="49"/>
    <w:p w:rsidR="009A0631" w:rsidRPr="009A0631" w:rsidRDefault="009A0631" w:rsidP="009A0631">
      <w:pPr>
        <w:suppressAutoHyphens/>
        <w:spacing w:after="0" w:line="240" w:lineRule="auto"/>
        <w:ind w:firstLine="709"/>
        <w:jc w:val="both"/>
        <w:rPr>
          <w:rFonts w:ascii="Times New Roman" w:eastAsia="Times New Roman" w:hAnsi="Times New Roman" w:cs="Times New Roman"/>
          <w:kern w:val="2"/>
          <w:sz w:val="28"/>
          <w:szCs w:val="28"/>
          <w:lang w:eastAsia="ru-RU"/>
        </w:rPr>
      </w:pPr>
      <w:r w:rsidRPr="009A0631">
        <w:rPr>
          <w:rFonts w:ascii="Times New Roman" w:eastAsia="Times New Roman" w:hAnsi="Times New Roman" w:cs="Times New Roman"/>
          <w:kern w:val="2"/>
          <w:sz w:val="28"/>
          <w:szCs w:val="28"/>
          <w:lang w:eastAsia="ru-RU"/>
        </w:rPr>
        <w:t xml:space="preserve">Наименование муниципальной услуги: </w:t>
      </w:r>
      <w:proofErr w:type="gramStart"/>
      <w:r w:rsidRPr="009A0631">
        <w:rPr>
          <w:rFonts w:ascii="Times New Roman" w:eastAsia="Times New Roman" w:hAnsi="Times New Roman" w:cs="Times New Roman"/>
          <w:kern w:val="2"/>
          <w:sz w:val="28"/>
          <w:szCs w:val="28"/>
          <w:lang w:eastAsia="ru-RU"/>
        </w:rPr>
        <w:t xml:space="preserve">Предоставление земельных участков в собственность военнослужащим, лицам,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лицам, проходящим (проходившим) службу в </w:t>
      </w:r>
      <w:r w:rsidR="00483FBD">
        <w:rPr>
          <w:rFonts w:ascii="Times New Roman" w:eastAsia="Times New Roman" w:hAnsi="Times New Roman" w:cs="Times New Roman"/>
          <w:kern w:val="2"/>
          <w:sz w:val="28"/>
          <w:szCs w:val="28"/>
          <w:lang w:eastAsia="ru-RU"/>
        </w:rPr>
        <w:t xml:space="preserve">СВО на Украине и </w:t>
      </w:r>
      <w:r w:rsidRPr="009A0631">
        <w:rPr>
          <w:rFonts w:ascii="Times New Roman" w:eastAsia="Times New Roman" w:hAnsi="Times New Roman" w:cs="Times New Roman"/>
          <w:kern w:val="2"/>
          <w:sz w:val="28"/>
          <w:szCs w:val="28"/>
          <w:lang w:eastAsia="ru-RU"/>
        </w:rPr>
        <w:t xml:space="preserve">войсках национальной гвардии Российской Федерации, и членам их семей в </w:t>
      </w:r>
      <w:r w:rsidR="00483FBD">
        <w:rPr>
          <w:rFonts w:ascii="Times New Roman" w:eastAsia="Times New Roman" w:hAnsi="Times New Roman" w:cs="Times New Roman"/>
          <w:kern w:val="2"/>
          <w:sz w:val="28"/>
          <w:szCs w:val="28"/>
          <w:lang w:eastAsia="ru-RU"/>
        </w:rPr>
        <w:t>Республике Дагестан</w:t>
      </w:r>
      <w:r w:rsidRPr="009A0631">
        <w:rPr>
          <w:rFonts w:ascii="Times New Roman" w:eastAsia="Times New Roman" w:hAnsi="Times New Roman" w:cs="Times New Roman"/>
          <w:kern w:val="2"/>
          <w:sz w:val="28"/>
          <w:szCs w:val="28"/>
          <w:lang w:eastAsia="ru-RU"/>
        </w:rPr>
        <w:t xml:space="preserve"> на территории </w:t>
      </w:r>
      <w:r w:rsidR="00483FBD" w:rsidRPr="00483FBD">
        <w:rPr>
          <w:rFonts w:ascii="Times New Roman" w:eastAsia="Times New Roman" w:hAnsi="Times New Roman" w:cs="Times New Roman"/>
          <w:kern w:val="2"/>
          <w:sz w:val="28"/>
          <w:szCs w:val="28"/>
          <w:lang w:eastAsia="ru-RU"/>
        </w:rPr>
        <w:t xml:space="preserve"> </w:t>
      </w:r>
      <w:r w:rsidR="00483FBD">
        <w:rPr>
          <w:rFonts w:ascii="Times New Roman" w:eastAsia="Times New Roman" w:hAnsi="Times New Roman" w:cs="Times New Roman"/>
          <w:kern w:val="2"/>
          <w:sz w:val="28"/>
          <w:szCs w:val="28"/>
          <w:lang w:eastAsia="ru-RU"/>
        </w:rPr>
        <w:t>сельского</w:t>
      </w:r>
      <w:r w:rsidR="00483FBD" w:rsidRPr="009A0631">
        <w:rPr>
          <w:rFonts w:ascii="Times New Roman" w:eastAsia="Times New Roman" w:hAnsi="Times New Roman" w:cs="Times New Roman"/>
          <w:kern w:val="2"/>
          <w:sz w:val="28"/>
          <w:szCs w:val="28"/>
          <w:lang w:eastAsia="ru-RU"/>
        </w:rPr>
        <w:t xml:space="preserve"> поселени</w:t>
      </w:r>
      <w:r w:rsidR="00483FBD">
        <w:rPr>
          <w:rFonts w:ascii="Times New Roman" w:eastAsia="Times New Roman" w:hAnsi="Times New Roman" w:cs="Times New Roman"/>
          <w:kern w:val="2"/>
          <w:sz w:val="28"/>
          <w:szCs w:val="28"/>
          <w:lang w:eastAsia="ru-RU"/>
        </w:rPr>
        <w:t>я «сельсовет «</w:t>
      </w:r>
      <w:proofErr w:type="spellStart"/>
      <w:r w:rsidR="00483FBD">
        <w:rPr>
          <w:rFonts w:ascii="Times New Roman" w:eastAsia="Times New Roman" w:hAnsi="Times New Roman" w:cs="Times New Roman"/>
          <w:kern w:val="2"/>
          <w:sz w:val="28"/>
          <w:szCs w:val="28"/>
          <w:lang w:eastAsia="ru-RU"/>
        </w:rPr>
        <w:t>Ашага-Стальский</w:t>
      </w:r>
      <w:proofErr w:type="spellEnd"/>
      <w:r w:rsidR="00483FBD">
        <w:rPr>
          <w:rFonts w:ascii="Times New Roman" w:eastAsia="Times New Roman" w:hAnsi="Times New Roman" w:cs="Times New Roman"/>
          <w:kern w:val="2"/>
          <w:sz w:val="28"/>
          <w:szCs w:val="28"/>
          <w:lang w:eastAsia="ru-RU"/>
        </w:rPr>
        <w:t>»</w:t>
      </w:r>
      <w:r w:rsidRPr="009A0631">
        <w:rPr>
          <w:rFonts w:ascii="Times New Roman" w:eastAsia="Times New Roman" w:hAnsi="Times New Roman" w:cs="Times New Roman"/>
          <w:kern w:val="2"/>
          <w:sz w:val="28"/>
          <w:szCs w:val="28"/>
          <w:lang w:eastAsia="ru-RU"/>
        </w:rPr>
        <w:t>.</w:t>
      </w:r>
      <w:proofErr w:type="gramEnd"/>
    </w:p>
    <w:p w:rsidR="009A0631" w:rsidRPr="009A0631" w:rsidRDefault="009A0631" w:rsidP="009A0631">
      <w:pPr>
        <w:suppressAutoHyphens/>
        <w:spacing w:after="0" w:line="240" w:lineRule="auto"/>
        <w:ind w:firstLine="709"/>
        <w:jc w:val="both"/>
        <w:rPr>
          <w:rFonts w:ascii="Times New Roman" w:eastAsia="Times New Roman" w:hAnsi="Times New Roman" w:cs="Times New Roman"/>
          <w:kern w:val="2"/>
          <w:sz w:val="28"/>
          <w:szCs w:val="28"/>
          <w:lang w:eastAsia="ru-RU"/>
        </w:rPr>
      </w:pPr>
      <w:bookmarkStart w:id="50" w:name="sub_54"/>
      <w:r w:rsidRPr="009A0631">
        <w:rPr>
          <w:rFonts w:ascii="Times New Roman" w:eastAsia="Times New Roman" w:hAnsi="Times New Roman" w:cs="Times New Roman"/>
          <w:kern w:val="2"/>
          <w:sz w:val="28"/>
          <w:szCs w:val="28"/>
          <w:lang w:eastAsia="ru-RU"/>
        </w:rPr>
        <w:t>2.2. Наименование органа, предоставляющего муниципальную услугу</w:t>
      </w:r>
    </w:p>
    <w:bookmarkEnd w:id="50"/>
    <w:p w:rsidR="009A0631" w:rsidRPr="009A0631" w:rsidRDefault="009A0631" w:rsidP="009A0631">
      <w:pPr>
        <w:suppressAutoHyphens/>
        <w:spacing w:after="0" w:line="240" w:lineRule="auto"/>
        <w:ind w:firstLine="709"/>
        <w:jc w:val="both"/>
        <w:rPr>
          <w:rFonts w:ascii="Times New Roman" w:eastAsia="Times New Roman" w:hAnsi="Times New Roman" w:cs="Times New Roman"/>
          <w:kern w:val="2"/>
          <w:sz w:val="28"/>
          <w:szCs w:val="28"/>
          <w:lang w:eastAsia="ru-RU"/>
        </w:rPr>
      </w:pPr>
      <w:r w:rsidRPr="009A0631">
        <w:rPr>
          <w:rFonts w:ascii="Times New Roman" w:eastAsia="Times New Roman" w:hAnsi="Times New Roman" w:cs="Times New Roman"/>
          <w:kern w:val="2"/>
          <w:sz w:val="28"/>
          <w:szCs w:val="28"/>
          <w:lang w:eastAsia="ru-RU"/>
        </w:rPr>
        <w:t>Предоставление муниципальной услуги осуществляется Адм</w:t>
      </w:r>
      <w:r w:rsidR="00E136A4">
        <w:rPr>
          <w:rFonts w:ascii="Times New Roman" w:eastAsia="Times New Roman" w:hAnsi="Times New Roman" w:cs="Times New Roman"/>
          <w:kern w:val="2"/>
          <w:sz w:val="28"/>
          <w:szCs w:val="28"/>
          <w:lang w:eastAsia="ru-RU"/>
        </w:rPr>
        <w:t xml:space="preserve">инистрацией </w:t>
      </w:r>
      <w:r w:rsidRPr="009A0631">
        <w:rPr>
          <w:rFonts w:ascii="Times New Roman" w:eastAsia="Times New Roman" w:hAnsi="Times New Roman" w:cs="Times New Roman"/>
          <w:kern w:val="2"/>
          <w:sz w:val="28"/>
          <w:szCs w:val="28"/>
          <w:lang w:eastAsia="ru-RU"/>
        </w:rPr>
        <w:t xml:space="preserve"> сельского поселения </w:t>
      </w:r>
      <w:r w:rsidR="00E136A4">
        <w:rPr>
          <w:rFonts w:ascii="Times New Roman" w:eastAsia="Times New Roman" w:hAnsi="Times New Roman" w:cs="Times New Roman"/>
          <w:kern w:val="2"/>
          <w:sz w:val="28"/>
          <w:szCs w:val="28"/>
          <w:lang w:eastAsia="ru-RU"/>
        </w:rPr>
        <w:t>«сельсовет «</w:t>
      </w:r>
      <w:proofErr w:type="spellStart"/>
      <w:r w:rsidR="00E136A4">
        <w:rPr>
          <w:rFonts w:ascii="Times New Roman" w:eastAsia="Times New Roman" w:hAnsi="Times New Roman" w:cs="Times New Roman"/>
          <w:kern w:val="2"/>
          <w:sz w:val="28"/>
          <w:szCs w:val="28"/>
          <w:lang w:eastAsia="ru-RU"/>
        </w:rPr>
        <w:t>Ашага-Стальский</w:t>
      </w:r>
      <w:proofErr w:type="spellEnd"/>
      <w:r w:rsidR="00E136A4">
        <w:rPr>
          <w:rFonts w:ascii="Times New Roman" w:eastAsia="Times New Roman" w:hAnsi="Times New Roman" w:cs="Times New Roman"/>
          <w:kern w:val="2"/>
          <w:sz w:val="28"/>
          <w:szCs w:val="28"/>
          <w:lang w:eastAsia="ru-RU"/>
        </w:rPr>
        <w:t xml:space="preserve">» С. </w:t>
      </w:r>
      <w:proofErr w:type="spellStart"/>
      <w:r w:rsidR="00E136A4">
        <w:rPr>
          <w:rFonts w:ascii="Times New Roman" w:eastAsia="Times New Roman" w:hAnsi="Times New Roman" w:cs="Times New Roman"/>
          <w:kern w:val="2"/>
          <w:sz w:val="28"/>
          <w:szCs w:val="28"/>
          <w:lang w:eastAsia="ru-RU"/>
        </w:rPr>
        <w:t>Стальского</w:t>
      </w:r>
      <w:proofErr w:type="spellEnd"/>
      <w:r w:rsidR="00E136A4">
        <w:rPr>
          <w:rFonts w:ascii="Times New Roman" w:eastAsia="Times New Roman" w:hAnsi="Times New Roman" w:cs="Times New Roman"/>
          <w:kern w:val="2"/>
          <w:sz w:val="28"/>
          <w:szCs w:val="28"/>
          <w:lang w:eastAsia="ru-RU"/>
        </w:rPr>
        <w:t xml:space="preserve"> </w:t>
      </w:r>
      <w:r w:rsidRPr="009A0631">
        <w:rPr>
          <w:rFonts w:ascii="Times New Roman" w:eastAsia="Times New Roman" w:hAnsi="Times New Roman" w:cs="Times New Roman"/>
          <w:kern w:val="2"/>
          <w:sz w:val="28"/>
          <w:szCs w:val="28"/>
          <w:lang w:eastAsia="ru-RU"/>
        </w:rPr>
        <w:t>муниципального района в Сулейман-</w:t>
      </w:r>
      <w:proofErr w:type="spellStart"/>
      <w:r w:rsidRPr="009A0631">
        <w:rPr>
          <w:rFonts w:ascii="Times New Roman" w:eastAsia="Times New Roman" w:hAnsi="Times New Roman" w:cs="Times New Roman"/>
          <w:kern w:val="2"/>
          <w:sz w:val="28"/>
          <w:szCs w:val="28"/>
          <w:lang w:eastAsia="ru-RU"/>
        </w:rPr>
        <w:t>Стальском</w:t>
      </w:r>
      <w:proofErr w:type="spellEnd"/>
      <w:r w:rsidRPr="009A0631">
        <w:rPr>
          <w:rFonts w:ascii="Times New Roman" w:eastAsia="Times New Roman" w:hAnsi="Times New Roman" w:cs="Times New Roman"/>
          <w:kern w:val="2"/>
          <w:sz w:val="28"/>
          <w:szCs w:val="28"/>
          <w:lang w:eastAsia="ru-RU"/>
        </w:rPr>
        <w:t xml:space="preserve"> районе.</w:t>
      </w:r>
    </w:p>
    <w:p w:rsidR="009A0631" w:rsidRPr="009A0631" w:rsidRDefault="009A0631" w:rsidP="009A0631">
      <w:pPr>
        <w:suppressAutoHyphens/>
        <w:spacing w:after="0" w:line="240" w:lineRule="auto"/>
        <w:ind w:firstLine="709"/>
        <w:jc w:val="both"/>
        <w:rPr>
          <w:rFonts w:ascii="Times New Roman" w:eastAsia="Times New Roman" w:hAnsi="Times New Roman" w:cs="Times New Roman"/>
          <w:kern w:val="2"/>
          <w:sz w:val="28"/>
          <w:szCs w:val="28"/>
          <w:lang w:eastAsia="ru-RU"/>
        </w:rPr>
      </w:pPr>
      <w:bookmarkStart w:id="51" w:name="sub_55"/>
      <w:r w:rsidRPr="009A0631">
        <w:rPr>
          <w:rFonts w:ascii="Times New Roman" w:eastAsia="Times New Roman" w:hAnsi="Times New Roman" w:cs="Times New Roman"/>
          <w:kern w:val="2"/>
          <w:sz w:val="28"/>
          <w:szCs w:val="28"/>
          <w:lang w:eastAsia="ru-RU"/>
        </w:rPr>
        <w:t>2.3. Организации, обращение в которые необходимо для получения муниципальной услуги</w:t>
      </w:r>
    </w:p>
    <w:bookmarkEnd w:id="51"/>
    <w:p w:rsidR="009A0631" w:rsidRPr="009A0631" w:rsidRDefault="009A0631" w:rsidP="009A0631">
      <w:pPr>
        <w:suppressAutoHyphens/>
        <w:spacing w:after="0" w:line="240" w:lineRule="auto"/>
        <w:ind w:firstLine="709"/>
        <w:jc w:val="both"/>
        <w:rPr>
          <w:rFonts w:ascii="Times New Roman" w:eastAsia="Times New Roman" w:hAnsi="Times New Roman" w:cs="Times New Roman"/>
          <w:kern w:val="2"/>
          <w:sz w:val="28"/>
          <w:szCs w:val="28"/>
          <w:lang w:eastAsia="ru-RU"/>
        </w:rPr>
      </w:pPr>
      <w:r w:rsidRPr="009A0631">
        <w:rPr>
          <w:rFonts w:ascii="Times New Roman" w:eastAsia="Times New Roman" w:hAnsi="Times New Roman" w:cs="Times New Roman"/>
          <w:kern w:val="2"/>
          <w:sz w:val="28"/>
          <w:szCs w:val="28"/>
          <w:lang w:eastAsia="ru-RU"/>
        </w:rPr>
        <w:t>Для получения муниципальной услуги необходимо обращение в следующие организации:</w:t>
      </w:r>
    </w:p>
    <w:p w:rsidR="009A0631" w:rsidRPr="009A0631" w:rsidRDefault="009A0631" w:rsidP="009A0631">
      <w:pPr>
        <w:suppressAutoHyphens/>
        <w:spacing w:after="0" w:line="240" w:lineRule="auto"/>
        <w:ind w:firstLine="709"/>
        <w:jc w:val="both"/>
        <w:rPr>
          <w:rFonts w:ascii="Times New Roman" w:eastAsia="Times New Roman" w:hAnsi="Times New Roman" w:cs="Times New Roman"/>
          <w:kern w:val="2"/>
          <w:sz w:val="28"/>
          <w:szCs w:val="28"/>
          <w:lang w:eastAsia="ru-RU"/>
        </w:rPr>
      </w:pPr>
      <w:bookmarkStart w:id="52" w:name="sub_56"/>
      <w:r w:rsidRPr="009A0631">
        <w:rPr>
          <w:rFonts w:ascii="Times New Roman" w:eastAsia="Times New Roman" w:hAnsi="Times New Roman" w:cs="Times New Roman"/>
          <w:kern w:val="2"/>
          <w:sz w:val="28"/>
          <w:szCs w:val="28"/>
          <w:lang w:eastAsia="ru-RU"/>
        </w:rPr>
        <w:t>1) Управление Федеральной службы государственной регистрации, кадастра и картографии по Сулейман-</w:t>
      </w:r>
      <w:proofErr w:type="spellStart"/>
      <w:r w:rsidRPr="009A0631">
        <w:rPr>
          <w:rFonts w:ascii="Times New Roman" w:eastAsia="Times New Roman" w:hAnsi="Times New Roman" w:cs="Times New Roman"/>
          <w:kern w:val="2"/>
          <w:sz w:val="28"/>
          <w:szCs w:val="28"/>
          <w:lang w:eastAsia="ru-RU"/>
        </w:rPr>
        <w:t>Стальском</w:t>
      </w:r>
      <w:proofErr w:type="spellEnd"/>
      <w:r w:rsidRPr="009A0631">
        <w:rPr>
          <w:rFonts w:ascii="Times New Roman" w:eastAsia="Times New Roman" w:hAnsi="Times New Roman" w:cs="Times New Roman"/>
          <w:kern w:val="2"/>
          <w:sz w:val="28"/>
          <w:szCs w:val="28"/>
          <w:lang w:eastAsia="ru-RU"/>
        </w:rPr>
        <w:t xml:space="preserve"> району;</w:t>
      </w:r>
    </w:p>
    <w:p w:rsidR="009A0631" w:rsidRPr="009A0631" w:rsidRDefault="009A0631" w:rsidP="009A0631">
      <w:pPr>
        <w:suppressAutoHyphens/>
        <w:spacing w:after="0" w:line="240" w:lineRule="auto"/>
        <w:ind w:firstLine="709"/>
        <w:jc w:val="both"/>
        <w:rPr>
          <w:rFonts w:ascii="Times New Roman" w:eastAsia="Times New Roman" w:hAnsi="Times New Roman" w:cs="Times New Roman"/>
          <w:kern w:val="2"/>
          <w:sz w:val="28"/>
          <w:szCs w:val="28"/>
          <w:lang w:eastAsia="ru-RU"/>
        </w:rPr>
      </w:pPr>
      <w:bookmarkStart w:id="53" w:name="sub_57"/>
      <w:bookmarkEnd w:id="52"/>
      <w:r w:rsidRPr="009A0631">
        <w:rPr>
          <w:rFonts w:ascii="Times New Roman" w:eastAsia="Times New Roman" w:hAnsi="Times New Roman" w:cs="Times New Roman"/>
          <w:kern w:val="2"/>
          <w:sz w:val="28"/>
          <w:szCs w:val="28"/>
          <w:lang w:eastAsia="ru-RU"/>
        </w:rPr>
        <w:t>2) органы государственной регистрации актов гражданского состояния;</w:t>
      </w:r>
    </w:p>
    <w:p w:rsidR="009A0631" w:rsidRPr="009A0631" w:rsidRDefault="009A0631" w:rsidP="009A0631">
      <w:pPr>
        <w:suppressAutoHyphens/>
        <w:spacing w:after="0" w:line="240" w:lineRule="auto"/>
        <w:ind w:firstLine="709"/>
        <w:jc w:val="both"/>
        <w:rPr>
          <w:rFonts w:ascii="Times New Roman" w:eastAsia="Times New Roman" w:hAnsi="Times New Roman" w:cs="Times New Roman"/>
          <w:kern w:val="2"/>
          <w:sz w:val="28"/>
          <w:szCs w:val="28"/>
          <w:lang w:eastAsia="ru-RU"/>
        </w:rPr>
      </w:pPr>
      <w:bookmarkStart w:id="54" w:name="sub_58"/>
      <w:bookmarkEnd w:id="53"/>
      <w:r w:rsidRPr="009A0631">
        <w:rPr>
          <w:rFonts w:ascii="Times New Roman" w:eastAsia="Times New Roman" w:hAnsi="Times New Roman" w:cs="Times New Roman"/>
          <w:kern w:val="2"/>
          <w:sz w:val="28"/>
          <w:szCs w:val="28"/>
          <w:lang w:eastAsia="ru-RU"/>
        </w:rPr>
        <w:t>3) орган регистрационного учета граждан Российской Федерации по месту пребывания и по месту жительства в пределах Российской Федерации;</w:t>
      </w:r>
    </w:p>
    <w:p w:rsidR="009A0631" w:rsidRPr="009A0631" w:rsidRDefault="009A0631" w:rsidP="009A0631">
      <w:pPr>
        <w:suppressAutoHyphens/>
        <w:spacing w:after="0" w:line="240" w:lineRule="auto"/>
        <w:ind w:firstLine="709"/>
        <w:jc w:val="both"/>
        <w:rPr>
          <w:rFonts w:ascii="Times New Roman" w:eastAsia="Times New Roman" w:hAnsi="Times New Roman" w:cs="Times New Roman"/>
          <w:kern w:val="2"/>
          <w:sz w:val="28"/>
          <w:szCs w:val="28"/>
          <w:lang w:eastAsia="ru-RU"/>
        </w:rPr>
      </w:pPr>
      <w:bookmarkStart w:id="55" w:name="sub_59"/>
      <w:bookmarkEnd w:id="54"/>
      <w:r w:rsidRPr="009A0631">
        <w:rPr>
          <w:rFonts w:ascii="Times New Roman" w:eastAsia="Times New Roman" w:hAnsi="Times New Roman" w:cs="Times New Roman"/>
          <w:kern w:val="2"/>
          <w:sz w:val="28"/>
          <w:szCs w:val="28"/>
          <w:lang w:eastAsia="ru-RU"/>
        </w:rPr>
        <w:t>4) органы местного самоуправления муниципального образования в Камчатском крае;</w:t>
      </w:r>
    </w:p>
    <w:p w:rsidR="009A0631" w:rsidRPr="009A0631" w:rsidRDefault="009A0631" w:rsidP="009A0631">
      <w:pPr>
        <w:suppressAutoHyphens/>
        <w:spacing w:after="0" w:line="240" w:lineRule="auto"/>
        <w:ind w:firstLine="709"/>
        <w:jc w:val="both"/>
        <w:rPr>
          <w:rFonts w:ascii="Times New Roman" w:eastAsia="Times New Roman" w:hAnsi="Times New Roman" w:cs="Times New Roman"/>
          <w:kern w:val="2"/>
          <w:sz w:val="28"/>
          <w:szCs w:val="28"/>
          <w:lang w:eastAsia="ru-RU"/>
        </w:rPr>
      </w:pPr>
      <w:bookmarkStart w:id="56" w:name="sub_60"/>
      <w:bookmarkEnd w:id="55"/>
      <w:r w:rsidRPr="009A0631">
        <w:rPr>
          <w:rFonts w:ascii="Times New Roman" w:eastAsia="Times New Roman" w:hAnsi="Times New Roman" w:cs="Times New Roman"/>
          <w:kern w:val="2"/>
          <w:sz w:val="28"/>
          <w:szCs w:val="28"/>
          <w:lang w:eastAsia="ru-RU"/>
        </w:rPr>
        <w:t>5) военные комиссариаты и (или) воинские части, и (или) командующий войсками и силами на северо-востоке Российской Федерации, и (или) Федеральная служба войск национальной гвардии Российской Федерации.</w:t>
      </w:r>
    </w:p>
    <w:p w:rsidR="009A0631" w:rsidRPr="009A0631" w:rsidRDefault="009A0631" w:rsidP="009A0631">
      <w:pPr>
        <w:suppressAutoHyphens/>
        <w:spacing w:after="0" w:line="240" w:lineRule="auto"/>
        <w:ind w:firstLine="709"/>
        <w:jc w:val="both"/>
        <w:rPr>
          <w:rFonts w:ascii="Times New Roman" w:eastAsia="Times New Roman" w:hAnsi="Times New Roman" w:cs="Times New Roman"/>
          <w:kern w:val="2"/>
          <w:sz w:val="28"/>
          <w:szCs w:val="28"/>
          <w:lang w:eastAsia="ru-RU"/>
        </w:rPr>
      </w:pPr>
      <w:bookmarkStart w:id="57" w:name="sub_61"/>
      <w:bookmarkEnd w:id="56"/>
      <w:r w:rsidRPr="009A0631">
        <w:rPr>
          <w:rFonts w:ascii="Times New Roman" w:eastAsia="Times New Roman" w:hAnsi="Times New Roman" w:cs="Times New Roman"/>
          <w:kern w:val="2"/>
          <w:sz w:val="28"/>
          <w:szCs w:val="28"/>
          <w:lang w:eastAsia="ru-RU"/>
        </w:rPr>
        <w:t>2.4. Результат предоставления муниципальной услуги</w:t>
      </w:r>
    </w:p>
    <w:bookmarkEnd w:id="57"/>
    <w:p w:rsidR="009A0631" w:rsidRPr="009A0631" w:rsidRDefault="009A0631" w:rsidP="009A0631">
      <w:pPr>
        <w:suppressAutoHyphens/>
        <w:spacing w:after="0" w:line="240" w:lineRule="auto"/>
        <w:ind w:firstLine="709"/>
        <w:jc w:val="both"/>
        <w:rPr>
          <w:rFonts w:ascii="Times New Roman" w:eastAsia="Times New Roman" w:hAnsi="Times New Roman" w:cs="Times New Roman"/>
          <w:kern w:val="2"/>
          <w:sz w:val="28"/>
          <w:szCs w:val="28"/>
          <w:lang w:eastAsia="ru-RU"/>
        </w:rPr>
      </w:pPr>
      <w:r w:rsidRPr="009A0631">
        <w:rPr>
          <w:rFonts w:ascii="Times New Roman" w:eastAsia="Times New Roman" w:hAnsi="Times New Roman" w:cs="Times New Roman"/>
          <w:kern w:val="2"/>
          <w:sz w:val="28"/>
          <w:szCs w:val="28"/>
          <w:lang w:eastAsia="ru-RU"/>
        </w:rPr>
        <w:t>Результатом предоставления муниципальной услуги является:</w:t>
      </w:r>
    </w:p>
    <w:p w:rsidR="009A0631" w:rsidRPr="009A0631" w:rsidRDefault="009A0631" w:rsidP="009A0631">
      <w:pPr>
        <w:suppressAutoHyphens/>
        <w:spacing w:after="0" w:line="240" w:lineRule="auto"/>
        <w:ind w:firstLine="709"/>
        <w:jc w:val="both"/>
        <w:rPr>
          <w:rFonts w:ascii="Times New Roman" w:eastAsia="Times New Roman" w:hAnsi="Times New Roman" w:cs="Times New Roman"/>
          <w:kern w:val="2"/>
          <w:sz w:val="28"/>
          <w:szCs w:val="28"/>
          <w:lang w:eastAsia="ru-RU"/>
        </w:rPr>
      </w:pPr>
      <w:bookmarkStart w:id="58" w:name="sub_62"/>
      <w:r w:rsidRPr="009A0631">
        <w:rPr>
          <w:rFonts w:ascii="Times New Roman" w:eastAsia="Times New Roman" w:hAnsi="Times New Roman" w:cs="Times New Roman"/>
          <w:kern w:val="2"/>
          <w:sz w:val="28"/>
          <w:szCs w:val="28"/>
          <w:lang w:eastAsia="ru-RU"/>
        </w:rPr>
        <w:t>1) решение о постановке участника специальной военной операции, члена семьи участника специальной военной операции на учет;</w:t>
      </w:r>
    </w:p>
    <w:p w:rsidR="009A0631" w:rsidRPr="009A0631" w:rsidRDefault="009A0631" w:rsidP="009A0631">
      <w:pPr>
        <w:suppressAutoHyphens/>
        <w:spacing w:after="0" w:line="240" w:lineRule="auto"/>
        <w:ind w:firstLine="709"/>
        <w:jc w:val="both"/>
        <w:rPr>
          <w:rFonts w:ascii="Times New Roman" w:eastAsia="Times New Roman" w:hAnsi="Times New Roman" w:cs="Times New Roman"/>
          <w:kern w:val="2"/>
          <w:sz w:val="28"/>
          <w:szCs w:val="28"/>
          <w:lang w:eastAsia="ru-RU"/>
        </w:rPr>
      </w:pPr>
      <w:bookmarkStart w:id="59" w:name="sub_63"/>
      <w:bookmarkEnd w:id="58"/>
      <w:r w:rsidRPr="009A0631">
        <w:rPr>
          <w:rFonts w:ascii="Times New Roman" w:eastAsia="Times New Roman" w:hAnsi="Times New Roman" w:cs="Times New Roman"/>
          <w:kern w:val="2"/>
          <w:sz w:val="28"/>
          <w:szCs w:val="28"/>
          <w:lang w:eastAsia="ru-RU"/>
        </w:rPr>
        <w:t>2) мотивированный отказ в постановке участника специальной военной операции, члена семьи участника специальной военной операции на учет;</w:t>
      </w:r>
    </w:p>
    <w:p w:rsidR="009A0631" w:rsidRPr="009A0631" w:rsidRDefault="009A0631" w:rsidP="009A0631">
      <w:pPr>
        <w:suppressAutoHyphens/>
        <w:spacing w:after="0" w:line="240" w:lineRule="auto"/>
        <w:ind w:firstLine="709"/>
        <w:jc w:val="both"/>
        <w:rPr>
          <w:rFonts w:ascii="Times New Roman" w:eastAsia="Times New Roman" w:hAnsi="Times New Roman" w:cs="Times New Roman"/>
          <w:kern w:val="2"/>
          <w:sz w:val="28"/>
          <w:szCs w:val="28"/>
          <w:lang w:eastAsia="ru-RU"/>
        </w:rPr>
      </w:pPr>
      <w:bookmarkStart w:id="60" w:name="sub_64"/>
      <w:bookmarkEnd w:id="59"/>
      <w:r w:rsidRPr="009A0631">
        <w:rPr>
          <w:rFonts w:ascii="Times New Roman" w:eastAsia="Times New Roman" w:hAnsi="Times New Roman" w:cs="Times New Roman"/>
          <w:kern w:val="2"/>
          <w:sz w:val="28"/>
          <w:szCs w:val="28"/>
          <w:lang w:eastAsia="ru-RU"/>
        </w:rPr>
        <w:lastRenderedPageBreak/>
        <w:t>3) решение о предоставлении участнику специальной военной операции, члену семьи участника специальной военной операции земельного участка в собственность бесплатно;</w:t>
      </w:r>
    </w:p>
    <w:p w:rsidR="009A0631" w:rsidRPr="009A0631" w:rsidRDefault="009A0631" w:rsidP="009A0631">
      <w:pPr>
        <w:suppressAutoHyphens/>
        <w:spacing w:after="0" w:line="240" w:lineRule="auto"/>
        <w:ind w:firstLine="709"/>
        <w:jc w:val="both"/>
        <w:rPr>
          <w:rFonts w:ascii="Times New Roman" w:eastAsia="Times New Roman" w:hAnsi="Times New Roman" w:cs="Times New Roman"/>
          <w:kern w:val="2"/>
          <w:sz w:val="28"/>
          <w:szCs w:val="28"/>
          <w:lang w:eastAsia="ru-RU"/>
        </w:rPr>
      </w:pPr>
      <w:bookmarkStart w:id="61" w:name="sub_65"/>
      <w:bookmarkEnd w:id="60"/>
      <w:r w:rsidRPr="009A0631">
        <w:rPr>
          <w:rFonts w:ascii="Times New Roman" w:eastAsia="Times New Roman" w:hAnsi="Times New Roman" w:cs="Times New Roman"/>
          <w:kern w:val="2"/>
          <w:sz w:val="28"/>
          <w:szCs w:val="28"/>
          <w:lang w:eastAsia="ru-RU"/>
        </w:rPr>
        <w:t>4) мотивированный отказ в предоставлении участнику специальной военной операции, члену семьи участника специальной военной операции земельного участка в собственность бесплатно;</w:t>
      </w:r>
    </w:p>
    <w:p w:rsidR="009A0631" w:rsidRPr="009A0631" w:rsidRDefault="009A0631" w:rsidP="009A0631">
      <w:pPr>
        <w:suppressAutoHyphens/>
        <w:spacing w:after="0" w:line="240" w:lineRule="auto"/>
        <w:ind w:firstLine="709"/>
        <w:jc w:val="both"/>
        <w:rPr>
          <w:rFonts w:ascii="Times New Roman" w:eastAsia="Times New Roman" w:hAnsi="Times New Roman" w:cs="Times New Roman"/>
          <w:kern w:val="2"/>
          <w:sz w:val="28"/>
          <w:szCs w:val="28"/>
          <w:lang w:eastAsia="ru-RU"/>
        </w:rPr>
      </w:pPr>
      <w:bookmarkStart w:id="62" w:name="sub_66"/>
      <w:bookmarkEnd w:id="61"/>
      <w:r w:rsidRPr="009A0631">
        <w:rPr>
          <w:rFonts w:ascii="Times New Roman" w:eastAsia="Times New Roman" w:hAnsi="Times New Roman" w:cs="Times New Roman"/>
          <w:kern w:val="2"/>
          <w:sz w:val="28"/>
          <w:szCs w:val="28"/>
          <w:lang w:eastAsia="ru-RU"/>
        </w:rPr>
        <w:t>5) решение о снятии участника специальной военной операции, члена семьи участника специальной военной операции с учета.</w:t>
      </w:r>
    </w:p>
    <w:bookmarkEnd w:id="62"/>
    <w:p w:rsidR="009A0631" w:rsidRPr="009A0631" w:rsidRDefault="009A0631" w:rsidP="009A0631">
      <w:pPr>
        <w:suppressAutoHyphens/>
        <w:spacing w:after="0" w:line="240" w:lineRule="auto"/>
        <w:ind w:firstLine="709"/>
        <w:jc w:val="both"/>
        <w:rPr>
          <w:rFonts w:ascii="Times New Roman" w:eastAsia="Times New Roman" w:hAnsi="Times New Roman" w:cs="Times New Roman"/>
          <w:kern w:val="2"/>
          <w:sz w:val="28"/>
          <w:szCs w:val="28"/>
          <w:lang w:eastAsia="ru-RU"/>
        </w:rPr>
      </w:pPr>
      <w:r w:rsidRPr="009A0631">
        <w:rPr>
          <w:rFonts w:ascii="Times New Roman" w:eastAsia="Times New Roman" w:hAnsi="Times New Roman" w:cs="Times New Roman"/>
          <w:kern w:val="2"/>
          <w:sz w:val="28"/>
          <w:szCs w:val="28"/>
          <w:lang w:eastAsia="ru-RU"/>
        </w:rPr>
        <w:t>Заявитель вправе отказаться от результата муниципальной услуги либо от ее предоставления на любом этапе.</w:t>
      </w:r>
    </w:p>
    <w:p w:rsidR="009A0631" w:rsidRPr="009A0631" w:rsidRDefault="009A0631" w:rsidP="009A0631">
      <w:pPr>
        <w:suppressAutoHyphens/>
        <w:spacing w:after="0" w:line="240" w:lineRule="auto"/>
        <w:ind w:firstLine="709"/>
        <w:jc w:val="both"/>
        <w:rPr>
          <w:rFonts w:ascii="Times New Roman" w:eastAsia="Times New Roman" w:hAnsi="Times New Roman" w:cs="Times New Roman"/>
          <w:kern w:val="2"/>
          <w:sz w:val="28"/>
          <w:szCs w:val="28"/>
          <w:lang w:eastAsia="ru-RU"/>
        </w:rPr>
      </w:pPr>
      <w:bookmarkStart w:id="63" w:name="sub_67"/>
      <w:r w:rsidRPr="00E136A4">
        <w:rPr>
          <w:rFonts w:ascii="Times New Roman" w:eastAsia="Times New Roman" w:hAnsi="Times New Roman" w:cs="Times New Roman"/>
          <w:b/>
          <w:kern w:val="2"/>
          <w:sz w:val="28"/>
          <w:szCs w:val="28"/>
          <w:lang w:eastAsia="ru-RU"/>
        </w:rPr>
        <w:t>2.5. Срок предоставления муниципальной услуги</w:t>
      </w:r>
    </w:p>
    <w:bookmarkEnd w:id="63"/>
    <w:p w:rsidR="009A0631" w:rsidRPr="009A0631" w:rsidRDefault="009A0631" w:rsidP="009A0631">
      <w:pPr>
        <w:suppressAutoHyphens/>
        <w:spacing w:after="0" w:line="240" w:lineRule="auto"/>
        <w:ind w:firstLine="709"/>
        <w:jc w:val="both"/>
        <w:rPr>
          <w:rFonts w:ascii="Times New Roman" w:eastAsia="Times New Roman" w:hAnsi="Times New Roman" w:cs="Times New Roman"/>
          <w:kern w:val="2"/>
          <w:sz w:val="28"/>
          <w:szCs w:val="28"/>
          <w:lang w:eastAsia="ru-RU"/>
        </w:rPr>
      </w:pPr>
      <w:r w:rsidRPr="009A0631">
        <w:rPr>
          <w:rFonts w:ascii="Times New Roman" w:eastAsia="Times New Roman" w:hAnsi="Times New Roman" w:cs="Times New Roman"/>
          <w:kern w:val="2"/>
          <w:sz w:val="28"/>
          <w:szCs w:val="28"/>
          <w:lang w:eastAsia="ru-RU"/>
        </w:rPr>
        <w:t>Срок предоставления муниципальной услуги составляет:</w:t>
      </w:r>
    </w:p>
    <w:p w:rsidR="009A0631" w:rsidRPr="009A0631" w:rsidRDefault="009A0631" w:rsidP="009A0631">
      <w:pPr>
        <w:suppressAutoHyphens/>
        <w:spacing w:after="0" w:line="240" w:lineRule="auto"/>
        <w:ind w:firstLine="709"/>
        <w:jc w:val="both"/>
        <w:rPr>
          <w:rFonts w:ascii="Times New Roman" w:eastAsia="Times New Roman" w:hAnsi="Times New Roman" w:cs="Times New Roman"/>
          <w:kern w:val="2"/>
          <w:sz w:val="28"/>
          <w:szCs w:val="28"/>
          <w:lang w:eastAsia="ru-RU"/>
        </w:rPr>
      </w:pPr>
      <w:r w:rsidRPr="009A0631">
        <w:rPr>
          <w:rFonts w:ascii="Times New Roman" w:eastAsia="Times New Roman" w:hAnsi="Times New Roman" w:cs="Times New Roman"/>
          <w:kern w:val="2"/>
          <w:sz w:val="28"/>
          <w:szCs w:val="28"/>
          <w:lang w:eastAsia="ru-RU"/>
        </w:rPr>
        <w:t>- по административной процедуре - постановка (об отказе в постановке) участника специальной военной операции, члена семьи участника специальной военной операции на учет - в течение 30 календарных дней со дня регистрации заявления;</w:t>
      </w:r>
    </w:p>
    <w:p w:rsidR="009A0631" w:rsidRPr="009A0631" w:rsidRDefault="009A0631" w:rsidP="009A0631">
      <w:pPr>
        <w:suppressAutoHyphens/>
        <w:spacing w:after="0" w:line="240" w:lineRule="auto"/>
        <w:ind w:firstLine="709"/>
        <w:jc w:val="both"/>
        <w:rPr>
          <w:rFonts w:ascii="Times New Roman" w:eastAsia="Times New Roman" w:hAnsi="Times New Roman" w:cs="Times New Roman"/>
          <w:kern w:val="2"/>
          <w:sz w:val="28"/>
          <w:szCs w:val="28"/>
          <w:lang w:eastAsia="ru-RU"/>
        </w:rPr>
      </w:pPr>
      <w:proofErr w:type="gramStart"/>
      <w:r w:rsidRPr="009A0631">
        <w:rPr>
          <w:rFonts w:ascii="Times New Roman" w:eastAsia="Times New Roman" w:hAnsi="Times New Roman" w:cs="Times New Roman"/>
          <w:kern w:val="2"/>
          <w:sz w:val="28"/>
          <w:szCs w:val="28"/>
          <w:lang w:eastAsia="ru-RU"/>
        </w:rPr>
        <w:t xml:space="preserve">- по административной процедуре - предоставление участнику специальной военной операции, члену семьи участника специальной военной операции земельного участка в собственность бесплатно - в течение 5 рабочих дней со дня получения от участника специальной военной операции, члена семьи участника специальной военной операции или представителя согласия, </w:t>
      </w:r>
      <w:r w:rsidRPr="009A0631">
        <w:rPr>
          <w:rFonts w:ascii="Times New Roman" w:eastAsia="Calibri;Arial" w:hAnsi="Times New Roman" w:cs="Times New Roman"/>
          <w:color w:val="000000"/>
          <w:kern w:val="2"/>
          <w:sz w:val="28"/>
          <w:szCs w:val="28"/>
        </w:rPr>
        <w:t xml:space="preserve">если иное не предусмотрено частями 10.1 и 10.2 статьи 6 </w:t>
      </w:r>
      <w:r w:rsidRPr="009A0631">
        <w:rPr>
          <w:rFonts w:ascii="Times New Roman" w:eastAsia="Calibri;Arial" w:hAnsi="Times New Roman" w:cs="Times New Roman"/>
          <w:color w:val="000000"/>
          <w:kern w:val="2"/>
          <w:sz w:val="28"/>
          <w:szCs w:val="28"/>
          <w:lang w:bidi="ru-RU"/>
        </w:rPr>
        <w:t>Закона Сулейман-</w:t>
      </w:r>
      <w:proofErr w:type="spellStart"/>
      <w:r w:rsidRPr="009A0631">
        <w:rPr>
          <w:rFonts w:ascii="Times New Roman" w:eastAsia="Calibri;Arial" w:hAnsi="Times New Roman" w:cs="Times New Roman"/>
          <w:color w:val="000000"/>
          <w:kern w:val="2"/>
          <w:sz w:val="28"/>
          <w:szCs w:val="28"/>
          <w:lang w:bidi="ru-RU"/>
        </w:rPr>
        <w:t>Стальском</w:t>
      </w:r>
      <w:proofErr w:type="spellEnd"/>
      <w:r w:rsidRPr="009A0631">
        <w:rPr>
          <w:rFonts w:ascii="Times New Roman" w:eastAsia="Calibri;Arial" w:hAnsi="Times New Roman" w:cs="Times New Roman"/>
          <w:color w:val="000000"/>
          <w:kern w:val="2"/>
          <w:sz w:val="28"/>
          <w:szCs w:val="28"/>
          <w:lang w:bidi="ru-RU"/>
        </w:rPr>
        <w:t xml:space="preserve"> района № 251 от 02.10.2023 «</w:t>
      </w:r>
      <w:r w:rsidRPr="009A0631">
        <w:rPr>
          <w:rFonts w:ascii="Times New Roman" w:eastAsia="Calibri;Arial" w:hAnsi="Times New Roman" w:cs="Times New Roman"/>
          <w:bCs/>
          <w:color w:val="000000"/>
          <w:kern w:val="2"/>
          <w:sz w:val="28"/>
          <w:szCs w:val="28"/>
          <w:lang w:bidi="ru-RU"/>
        </w:rPr>
        <w:t>О предоставлении земельных</w:t>
      </w:r>
      <w:proofErr w:type="gramEnd"/>
      <w:r w:rsidRPr="009A0631">
        <w:rPr>
          <w:rFonts w:ascii="Times New Roman" w:eastAsia="Calibri;Arial" w:hAnsi="Times New Roman" w:cs="Times New Roman"/>
          <w:bCs/>
          <w:color w:val="000000"/>
          <w:kern w:val="2"/>
          <w:sz w:val="28"/>
          <w:szCs w:val="28"/>
          <w:lang w:bidi="ru-RU"/>
        </w:rPr>
        <w:t xml:space="preserve"> </w:t>
      </w:r>
      <w:proofErr w:type="gramStart"/>
      <w:r w:rsidRPr="009A0631">
        <w:rPr>
          <w:rFonts w:ascii="Times New Roman" w:eastAsia="Calibri;Arial" w:hAnsi="Times New Roman" w:cs="Times New Roman"/>
          <w:bCs/>
          <w:color w:val="000000"/>
          <w:kern w:val="2"/>
          <w:sz w:val="28"/>
          <w:szCs w:val="28"/>
          <w:lang w:bidi="ru-RU"/>
        </w:rPr>
        <w:t xml:space="preserve">участков в собственность военнослужащих, лиц, заключивших контракт о пребывании в добровольческом формировании, содействующем выполнению задач, возложенных на Вооруженные Силы Российской Федерации, лиц, проходящих (проходивших) службу в войсках </w:t>
      </w:r>
      <w:r w:rsidR="00E136A4">
        <w:rPr>
          <w:rFonts w:ascii="Times New Roman" w:eastAsia="Calibri;Arial" w:hAnsi="Times New Roman" w:cs="Times New Roman"/>
          <w:bCs/>
          <w:color w:val="000000"/>
          <w:kern w:val="2"/>
          <w:sz w:val="28"/>
          <w:szCs w:val="28"/>
          <w:lang w:bidi="ru-RU"/>
        </w:rPr>
        <w:t xml:space="preserve">СВО на Украине и </w:t>
      </w:r>
      <w:r w:rsidRPr="009A0631">
        <w:rPr>
          <w:rFonts w:ascii="Times New Roman" w:eastAsia="Calibri;Arial" w:hAnsi="Times New Roman" w:cs="Times New Roman"/>
          <w:bCs/>
          <w:color w:val="000000"/>
          <w:kern w:val="2"/>
          <w:sz w:val="28"/>
          <w:szCs w:val="28"/>
          <w:lang w:bidi="ru-RU"/>
        </w:rPr>
        <w:t>национальной гвардии Российской Федерации, и членов их семей в</w:t>
      </w:r>
      <w:r w:rsidR="003F6F94">
        <w:rPr>
          <w:rFonts w:ascii="Times New Roman" w:eastAsia="Calibri;Arial" w:hAnsi="Times New Roman" w:cs="Times New Roman"/>
          <w:bCs/>
          <w:color w:val="000000"/>
          <w:kern w:val="2"/>
          <w:sz w:val="28"/>
          <w:szCs w:val="28"/>
          <w:lang w:bidi="ru-RU"/>
        </w:rPr>
        <w:t xml:space="preserve"> администрации сельского поселения «сельсовет «</w:t>
      </w:r>
      <w:proofErr w:type="spellStart"/>
      <w:r w:rsidR="003F6F94">
        <w:rPr>
          <w:rFonts w:ascii="Times New Roman" w:eastAsia="Calibri;Arial" w:hAnsi="Times New Roman" w:cs="Times New Roman"/>
          <w:bCs/>
          <w:color w:val="000000"/>
          <w:kern w:val="2"/>
          <w:sz w:val="28"/>
          <w:szCs w:val="28"/>
          <w:lang w:bidi="ru-RU"/>
        </w:rPr>
        <w:t>Ашага-Стальский</w:t>
      </w:r>
      <w:proofErr w:type="spellEnd"/>
      <w:r w:rsidR="003F6F94">
        <w:rPr>
          <w:rFonts w:ascii="Times New Roman" w:eastAsia="Calibri;Arial" w:hAnsi="Times New Roman" w:cs="Times New Roman"/>
          <w:bCs/>
          <w:color w:val="000000"/>
          <w:kern w:val="2"/>
          <w:sz w:val="28"/>
          <w:szCs w:val="28"/>
          <w:lang w:bidi="ru-RU"/>
        </w:rPr>
        <w:t xml:space="preserve">» </w:t>
      </w:r>
      <w:r w:rsidRPr="009A0631">
        <w:rPr>
          <w:rFonts w:ascii="Times New Roman" w:eastAsia="Calibri;Arial" w:hAnsi="Times New Roman" w:cs="Times New Roman"/>
          <w:bCs/>
          <w:color w:val="000000"/>
          <w:kern w:val="2"/>
          <w:sz w:val="28"/>
          <w:szCs w:val="28"/>
          <w:lang w:bidi="ru-RU"/>
        </w:rPr>
        <w:t xml:space="preserve"> Сулейман-</w:t>
      </w:r>
      <w:proofErr w:type="spellStart"/>
      <w:r w:rsidRPr="009A0631">
        <w:rPr>
          <w:rFonts w:ascii="Times New Roman" w:eastAsia="Calibri;Arial" w:hAnsi="Times New Roman" w:cs="Times New Roman"/>
          <w:bCs/>
          <w:color w:val="000000"/>
          <w:kern w:val="2"/>
          <w:sz w:val="28"/>
          <w:szCs w:val="28"/>
          <w:lang w:bidi="ru-RU"/>
        </w:rPr>
        <w:t>Стальско</w:t>
      </w:r>
      <w:r w:rsidR="003F6F94">
        <w:rPr>
          <w:rFonts w:ascii="Times New Roman" w:eastAsia="Calibri;Arial" w:hAnsi="Times New Roman" w:cs="Times New Roman"/>
          <w:bCs/>
          <w:color w:val="000000"/>
          <w:kern w:val="2"/>
          <w:sz w:val="28"/>
          <w:szCs w:val="28"/>
          <w:lang w:bidi="ru-RU"/>
        </w:rPr>
        <w:t>го</w:t>
      </w:r>
      <w:proofErr w:type="spellEnd"/>
      <w:r w:rsidRPr="009A0631">
        <w:rPr>
          <w:rFonts w:ascii="Times New Roman" w:eastAsia="Calibri;Arial" w:hAnsi="Times New Roman" w:cs="Times New Roman"/>
          <w:bCs/>
          <w:color w:val="000000"/>
          <w:kern w:val="2"/>
          <w:sz w:val="28"/>
          <w:szCs w:val="28"/>
          <w:lang w:bidi="ru-RU"/>
        </w:rPr>
        <w:t xml:space="preserve"> район</w:t>
      </w:r>
      <w:r w:rsidR="003F6F94">
        <w:rPr>
          <w:rFonts w:ascii="Times New Roman" w:eastAsia="Calibri;Arial" w:hAnsi="Times New Roman" w:cs="Times New Roman"/>
          <w:bCs/>
          <w:color w:val="000000"/>
          <w:kern w:val="2"/>
          <w:sz w:val="28"/>
          <w:szCs w:val="28"/>
          <w:lang w:bidi="ru-RU"/>
        </w:rPr>
        <w:t>а</w:t>
      </w:r>
      <w:r w:rsidRPr="009A0631">
        <w:rPr>
          <w:rFonts w:ascii="Times New Roman" w:eastAsia="Calibri;Arial" w:hAnsi="Times New Roman" w:cs="Times New Roman"/>
          <w:bCs/>
          <w:color w:val="000000"/>
          <w:kern w:val="2"/>
          <w:sz w:val="28"/>
          <w:szCs w:val="28"/>
          <w:lang w:bidi="ru-RU"/>
        </w:rPr>
        <w:t xml:space="preserve"> (далее – Закон об СВО)</w:t>
      </w:r>
      <w:r w:rsidRPr="009A0631">
        <w:rPr>
          <w:rFonts w:ascii="Times New Roman" w:eastAsia="Times New Roman" w:hAnsi="Times New Roman" w:cs="Times New Roman"/>
          <w:kern w:val="2"/>
          <w:sz w:val="28"/>
          <w:szCs w:val="28"/>
          <w:lang w:eastAsia="ru-RU"/>
        </w:rPr>
        <w:t>;</w:t>
      </w:r>
      <w:proofErr w:type="gramEnd"/>
    </w:p>
    <w:p w:rsidR="009A0631" w:rsidRPr="009A0631" w:rsidRDefault="009A0631" w:rsidP="009A0631">
      <w:pPr>
        <w:suppressAutoHyphens/>
        <w:spacing w:after="0" w:line="240" w:lineRule="auto"/>
        <w:ind w:firstLine="709"/>
        <w:jc w:val="both"/>
        <w:rPr>
          <w:rFonts w:ascii="Times New Roman" w:eastAsia="Times New Roman" w:hAnsi="Times New Roman" w:cs="Times New Roman"/>
          <w:kern w:val="2"/>
          <w:sz w:val="28"/>
          <w:szCs w:val="28"/>
          <w:lang w:eastAsia="ru-RU"/>
        </w:rPr>
      </w:pPr>
      <w:r w:rsidRPr="009A0631">
        <w:rPr>
          <w:rFonts w:ascii="Times New Roman" w:eastAsia="Times New Roman" w:hAnsi="Times New Roman" w:cs="Times New Roman"/>
          <w:kern w:val="2"/>
          <w:sz w:val="28"/>
          <w:szCs w:val="28"/>
          <w:lang w:eastAsia="ru-RU"/>
        </w:rPr>
        <w:t xml:space="preserve">- по административной процедуре - снятие участника специальной военной операции, члена семьи участника специальной военной операции с учета - в течение 15 календарных дней со дня возникновения оснований, предусмотренных </w:t>
      </w:r>
      <w:hyperlink w:anchor="sub_147" w:history="1">
        <w:r w:rsidRPr="009A0631">
          <w:rPr>
            <w:rFonts w:ascii="Times New Roman" w:eastAsia="Times New Roman" w:hAnsi="Times New Roman" w:cs="Times New Roman"/>
            <w:kern w:val="2"/>
            <w:sz w:val="28"/>
            <w:szCs w:val="28"/>
            <w:lang w:eastAsia="ru-RU"/>
          </w:rPr>
          <w:t>пунктом 2.9.3</w:t>
        </w:r>
      </w:hyperlink>
      <w:r w:rsidRPr="009A0631">
        <w:rPr>
          <w:rFonts w:ascii="Times New Roman" w:eastAsia="Times New Roman" w:hAnsi="Times New Roman" w:cs="Times New Roman"/>
          <w:kern w:val="2"/>
          <w:sz w:val="28"/>
          <w:szCs w:val="28"/>
          <w:lang w:eastAsia="ru-RU"/>
        </w:rPr>
        <w:t xml:space="preserve"> настоящего Регламента. В случае</w:t>
      </w:r>
      <w:proofErr w:type="gramStart"/>
      <w:r w:rsidRPr="009A0631">
        <w:rPr>
          <w:rFonts w:ascii="Times New Roman" w:eastAsia="Times New Roman" w:hAnsi="Times New Roman" w:cs="Times New Roman"/>
          <w:kern w:val="2"/>
          <w:sz w:val="28"/>
          <w:szCs w:val="28"/>
          <w:lang w:eastAsia="ru-RU"/>
        </w:rPr>
        <w:t>,</w:t>
      </w:r>
      <w:proofErr w:type="gramEnd"/>
      <w:r w:rsidRPr="009A0631">
        <w:rPr>
          <w:rFonts w:ascii="Times New Roman" w:eastAsia="Times New Roman" w:hAnsi="Times New Roman" w:cs="Times New Roman"/>
          <w:kern w:val="2"/>
          <w:sz w:val="28"/>
          <w:szCs w:val="28"/>
          <w:lang w:eastAsia="ru-RU"/>
        </w:rPr>
        <w:t xml:space="preserve"> если в распоряжении Администрации отсутствуют соответствующие документы и (или) информация, указанное решение принимается в течение 15 календарных дней со дня поступления в Администрацию документов и (или) информации, подтверждающих возникновение таких оснований.</w:t>
      </w:r>
    </w:p>
    <w:p w:rsidR="009A0631" w:rsidRPr="009A0631" w:rsidRDefault="009A0631" w:rsidP="009A0631">
      <w:pPr>
        <w:suppressAutoHyphens/>
        <w:spacing w:after="0" w:line="240" w:lineRule="auto"/>
        <w:ind w:firstLine="709"/>
        <w:jc w:val="both"/>
        <w:rPr>
          <w:rFonts w:ascii="Times New Roman" w:eastAsia="Times New Roman" w:hAnsi="Times New Roman" w:cs="Times New Roman"/>
          <w:kern w:val="2"/>
          <w:sz w:val="28"/>
          <w:szCs w:val="28"/>
          <w:lang w:eastAsia="ru-RU"/>
        </w:rPr>
      </w:pPr>
      <w:r w:rsidRPr="009A0631">
        <w:rPr>
          <w:rFonts w:ascii="Times New Roman" w:eastAsia="Times New Roman" w:hAnsi="Times New Roman" w:cs="Times New Roman"/>
          <w:kern w:val="2"/>
          <w:sz w:val="28"/>
          <w:szCs w:val="28"/>
          <w:lang w:eastAsia="ru-RU"/>
        </w:rPr>
        <w:t>Срок выдачи (направления) документа, являющегося результатом предоставления муниципальной услуги - 5 рабочих дней со дня его принятия.</w:t>
      </w:r>
    </w:p>
    <w:p w:rsidR="009A0631" w:rsidRPr="009A0631" w:rsidRDefault="009A0631" w:rsidP="009A0631">
      <w:pPr>
        <w:suppressAutoHyphens/>
        <w:spacing w:after="0" w:line="240" w:lineRule="auto"/>
        <w:ind w:firstLine="709"/>
        <w:jc w:val="both"/>
        <w:rPr>
          <w:rFonts w:ascii="Times New Roman" w:eastAsia="Times New Roman" w:hAnsi="Times New Roman" w:cs="Times New Roman"/>
          <w:kern w:val="2"/>
          <w:sz w:val="28"/>
          <w:szCs w:val="28"/>
          <w:lang w:eastAsia="ru-RU"/>
        </w:rPr>
      </w:pPr>
      <w:bookmarkStart w:id="64" w:name="sub_68"/>
      <w:r w:rsidRPr="009A0631">
        <w:rPr>
          <w:rFonts w:ascii="Times New Roman" w:eastAsia="Times New Roman" w:hAnsi="Times New Roman" w:cs="Times New Roman"/>
          <w:kern w:val="2"/>
          <w:sz w:val="28"/>
          <w:szCs w:val="28"/>
          <w:lang w:eastAsia="ru-RU"/>
        </w:rPr>
        <w:t>2.6. Правовые основания для предоставления муниципальной услуги</w:t>
      </w:r>
    </w:p>
    <w:bookmarkEnd w:id="64"/>
    <w:p w:rsidR="009A0631" w:rsidRPr="009A0631" w:rsidRDefault="009A0631" w:rsidP="009A0631">
      <w:pPr>
        <w:suppressAutoHyphens/>
        <w:spacing w:after="0" w:line="240" w:lineRule="auto"/>
        <w:ind w:firstLine="709"/>
        <w:jc w:val="both"/>
        <w:rPr>
          <w:rFonts w:ascii="Times New Roman" w:eastAsia="Times New Roman" w:hAnsi="Times New Roman" w:cs="Times New Roman"/>
          <w:kern w:val="2"/>
          <w:sz w:val="28"/>
          <w:szCs w:val="28"/>
          <w:lang w:eastAsia="ru-RU"/>
        </w:rPr>
      </w:pPr>
      <w:r w:rsidRPr="009A0631">
        <w:rPr>
          <w:rFonts w:ascii="Times New Roman" w:eastAsia="Times New Roman" w:hAnsi="Times New Roman" w:cs="Times New Roman"/>
          <w:kern w:val="2"/>
          <w:sz w:val="28"/>
          <w:szCs w:val="28"/>
          <w:lang w:eastAsia="ru-RU"/>
        </w:rPr>
        <w:t>Предоставление муниципальной услуги осуществляется в соответствии со следующими нормативными правовыми актами:</w:t>
      </w:r>
    </w:p>
    <w:p w:rsidR="009A0631" w:rsidRPr="009A0631" w:rsidRDefault="009A0631" w:rsidP="009A0631">
      <w:pPr>
        <w:suppressAutoHyphens/>
        <w:spacing w:after="0" w:line="240" w:lineRule="auto"/>
        <w:ind w:firstLine="709"/>
        <w:jc w:val="both"/>
        <w:rPr>
          <w:rFonts w:ascii="Times New Roman" w:eastAsia="Times New Roman" w:hAnsi="Times New Roman" w:cs="Times New Roman"/>
          <w:kern w:val="2"/>
          <w:sz w:val="28"/>
          <w:szCs w:val="28"/>
          <w:lang w:eastAsia="ru-RU"/>
        </w:rPr>
      </w:pPr>
      <w:bookmarkStart w:id="65" w:name="sub_69"/>
      <w:r w:rsidRPr="009A0631">
        <w:rPr>
          <w:rFonts w:ascii="Times New Roman" w:eastAsia="Times New Roman" w:hAnsi="Times New Roman" w:cs="Times New Roman"/>
          <w:kern w:val="2"/>
          <w:sz w:val="28"/>
          <w:szCs w:val="28"/>
          <w:lang w:eastAsia="ru-RU"/>
        </w:rPr>
        <w:t xml:space="preserve">1) </w:t>
      </w:r>
      <w:hyperlink r:id="rId16" w:history="1">
        <w:r w:rsidRPr="009A0631">
          <w:rPr>
            <w:rFonts w:ascii="Times New Roman" w:eastAsia="Times New Roman" w:hAnsi="Times New Roman" w:cs="Times New Roman"/>
            <w:kern w:val="2"/>
            <w:sz w:val="28"/>
            <w:szCs w:val="28"/>
            <w:lang w:eastAsia="ru-RU"/>
          </w:rPr>
          <w:t>Конституция</w:t>
        </w:r>
      </w:hyperlink>
      <w:r w:rsidRPr="009A0631">
        <w:rPr>
          <w:rFonts w:ascii="Times New Roman" w:eastAsia="Times New Roman" w:hAnsi="Times New Roman" w:cs="Times New Roman"/>
          <w:kern w:val="2"/>
          <w:sz w:val="28"/>
          <w:szCs w:val="28"/>
          <w:lang w:eastAsia="ru-RU"/>
        </w:rPr>
        <w:t xml:space="preserve"> Российской Федерации;</w:t>
      </w:r>
    </w:p>
    <w:p w:rsidR="009A0631" w:rsidRPr="009A0631" w:rsidRDefault="009A0631" w:rsidP="009A0631">
      <w:pPr>
        <w:suppressAutoHyphens/>
        <w:spacing w:after="0" w:line="240" w:lineRule="auto"/>
        <w:ind w:firstLine="709"/>
        <w:jc w:val="both"/>
        <w:rPr>
          <w:rFonts w:ascii="Times New Roman" w:eastAsia="Times New Roman" w:hAnsi="Times New Roman" w:cs="Times New Roman"/>
          <w:kern w:val="2"/>
          <w:sz w:val="28"/>
          <w:szCs w:val="28"/>
          <w:lang w:eastAsia="ru-RU"/>
        </w:rPr>
      </w:pPr>
      <w:bookmarkStart w:id="66" w:name="sub_70"/>
      <w:bookmarkEnd w:id="65"/>
      <w:r w:rsidRPr="009A0631">
        <w:rPr>
          <w:rFonts w:ascii="Times New Roman" w:eastAsia="Times New Roman" w:hAnsi="Times New Roman" w:cs="Times New Roman"/>
          <w:kern w:val="2"/>
          <w:sz w:val="28"/>
          <w:szCs w:val="28"/>
          <w:lang w:eastAsia="ru-RU"/>
        </w:rPr>
        <w:t xml:space="preserve">2) </w:t>
      </w:r>
      <w:hyperlink r:id="rId17" w:history="1">
        <w:r w:rsidRPr="009A0631">
          <w:rPr>
            <w:rFonts w:ascii="Times New Roman" w:eastAsia="Times New Roman" w:hAnsi="Times New Roman" w:cs="Times New Roman"/>
            <w:kern w:val="2"/>
            <w:sz w:val="28"/>
            <w:szCs w:val="28"/>
            <w:lang w:eastAsia="ru-RU"/>
          </w:rPr>
          <w:t>Земельный кодекс</w:t>
        </w:r>
      </w:hyperlink>
      <w:r w:rsidRPr="009A0631">
        <w:rPr>
          <w:rFonts w:ascii="Times New Roman" w:eastAsia="Times New Roman" w:hAnsi="Times New Roman" w:cs="Times New Roman"/>
          <w:kern w:val="2"/>
          <w:sz w:val="28"/>
          <w:szCs w:val="28"/>
          <w:lang w:eastAsia="ru-RU"/>
        </w:rPr>
        <w:t xml:space="preserve"> Российской Федерации;</w:t>
      </w:r>
    </w:p>
    <w:p w:rsidR="009A0631" w:rsidRPr="009A0631" w:rsidRDefault="009A0631" w:rsidP="009A0631">
      <w:pPr>
        <w:suppressAutoHyphens/>
        <w:spacing w:after="0" w:line="240" w:lineRule="auto"/>
        <w:ind w:firstLine="709"/>
        <w:jc w:val="both"/>
        <w:rPr>
          <w:rFonts w:ascii="Times New Roman" w:eastAsia="Times New Roman" w:hAnsi="Times New Roman" w:cs="Times New Roman"/>
          <w:kern w:val="2"/>
          <w:sz w:val="28"/>
          <w:szCs w:val="28"/>
          <w:lang w:eastAsia="ru-RU"/>
        </w:rPr>
      </w:pPr>
      <w:bookmarkStart w:id="67" w:name="sub_71"/>
      <w:bookmarkEnd w:id="66"/>
      <w:r w:rsidRPr="009A0631">
        <w:rPr>
          <w:rFonts w:ascii="Times New Roman" w:eastAsia="Times New Roman" w:hAnsi="Times New Roman" w:cs="Times New Roman"/>
          <w:kern w:val="2"/>
          <w:sz w:val="28"/>
          <w:szCs w:val="28"/>
          <w:lang w:eastAsia="ru-RU"/>
        </w:rPr>
        <w:lastRenderedPageBreak/>
        <w:t xml:space="preserve">3) </w:t>
      </w:r>
      <w:hyperlink r:id="rId18" w:history="1">
        <w:r w:rsidRPr="009A0631">
          <w:rPr>
            <w:rFonts w:ascii="Times New Roman" w:eastAsia="Times New Roman" w:hAnsi="Times New Roman" w:cs="Times New Roman"/>
            <w:kern w:val="2"/>
            <w:sz w:val="28"/>
            <w:szCs w:val="28"/>
            <w:lang w:eastAsia="ru-RU"/>
          </w:rPr>
          <w:t>Федеральный закон</w:t>
        </w:r>
      </w:hyperlink>
      <w:r w:rsidRPr="009A0631">
        <w:rPr>
          <w:rFonts w:ascii="Times New Roman" w:eastAsia="Times New Roman" w:hAnsi="Times New Roman" w:cs="Times New Roman"/>
          <w:kern w:val="2"/>
          <w:sz w:val="28"/>
          <w:szCs w:val="28"/>
          <w:lang w:eastAsia="ru-RU"/>
        </w:rPr>
        <w:t xml:space="preserve"> от 25.10.2001 № 137-ФЗ «О введении в действие Земельного кодекса Российской Федерации»;</w:t>
      </w:r>
    </w:p>
    <w:bookmarkEnd w:id="67"/>
    <w:p w:rsidR="009A0631" w:rsidRPr="009A0631" w:rsidRDefault="009A0631" w:rsidP="009A0631">
      <w:pPr>
        <w:suppressAutoHyphens/>
        <w:spacing w:after="0" w:line="240" w:lineRule="auto"/>
        <w:ind w:firstLine="709"/>
        <w:jc w:val="both"/>
        <w:rPr>
          <w:rFonts w:ascii="Times New Roman" w:eastAsia="Times New Roman" w:hAnsi="Times New Roman" w:cs="Times New Roman"/>
          <w:kern w:val="2"/>
          <w:sz w:val="28"/>
          <w:szCs w:val="28"/>
          <w:lang w:eastAsia="ru-RU"/>
        </w:rPr>
      </w:pPr>
      <w:r w:rsidRPr="009A0631">
        <w:rPr>
          <w:rFonts w:ascii="Times New Roman" w:eastAsia="Times New Roman" w:hAnsi="Times New Roman" w:cs="Times New Roman"/>
          <w:kern w:val="2"/>
          <w:sz w:val="28"/>
          <w:szCs w:val="28"/>
          <w:lang w:eastAsia="ru-RU"/>
        </w:rPr>
        <w:fldChar w:fldCharType="begin"/>
      </w:r>
      <w:r w:rsidRPr="009A0631">
        <w:rPr>
          <w:rFonts w:ascii="Times New Roman" w:eastAsia="Times New Roman" w:hAnsi="Times New Roman" w:cs="Times New Roman"/>
          <w:kern w:val="2"/>
          <w:sz w:val="28"/>
          <w:szCs w:val="28"/>
          <w:lang w:eastAsia="ru-RU"/>
        </w:rPr>
        <w:instrText>HYPERLINK "garantF1://86367.0"</w:instrText>
      </w:r>
      <w:r w:rsidRPr="009A0631">
        <w:rPr>
          <w:rFonts w:ascii="Times New Roman" w:eastAsia="Times New Roman" w:hAnsi="Times New Roman" w:cs="Times New Roman"/>
          <w:kern w:val="2"/>
          <w:sz w:val="28"/>
          <w:szCs w:val="28"/>
          <w:lang w:eastAsia="ru-RU"/>
        </w:rPr>
        <w:fldChar w:fldCharType="separate"/>
      </w:r>
      <w:r w:rsidRPr="009A0631">
        <w:rPr>
          <w:rFonts w:ascii="Times New Roman" w:eastAsia="Times New Roman" w:hAnsi="Times New Roman" w:cs="Times New Roman"/>
          <w:kern w:val="2"/>
          <w:sz w:val="28"/>
          <w:szCs w:val="28"/>
          <w:lang w:eastAsia="ru-RU"/>
        </w:rPr>
        <w:t>Федеральный закон</w:t>
      </w:r>
      <w:r w:rsidRPr="009A0631">
        <w:rPr>
          <w:rFonts w:ascii="Times New Roman" w:eastAsia="Times New Roman" w:hAnsi="Times New Roman" w:cs="Times New Roman"/>
          <w:kern w:val="2"/>
          <w:sz w:val="28"/>
          <w:szCs w:val="28"/>
          <w:lang w:eastAsia="ru-RU"/>
        </w:rPr>
        <w:fldChar w:fldCharType="end"/>
      </w:r>
      <w:r w:rsidRPr="009A0631">
        <w:rPr>
          <w:rFonts w:ascii="Times New Roman" w:eastAsia="Times New Roman" w:hAnsi="Times New Roman" w:cs="Times New Roman"/>
          <w:kern w:val="2"/>
          <w:sz w:val="28"/>
          <w:szCs w:val="28"/>
          <w:lang w:eastAsia="ru-RU"/>
        </w:rPr>
        <w:t xml:space="preserve"> от 06.10.2003 № 131-ФЗ «Об общих принципах организации местного самоуправления в Российской Федерации»;</w:t>
      </w:r>
    </w:p>
    <w:p w:rsidR="009A0631" w:rsidRPr="009A0631" w:rsidRDefault="00F04FBD" w:rsidP="009A0631">
      <w:pPr>
        <w:suppressAutoHyphens/>
        <w:spacing w:after="0" w:line="240" w:lineRule="auto"/>
        <w:ind w:firstLine="709"/>
        <w:jc w:val="both"/>
        <w:rPr>
          <w:rFonts w:ascii="Times New Roman" w:eastAsia="Times New Roman" w:hAnsi="Times New Roman" w:cs="Times New Roman"/>
          <w:kern w:val="2"/>
          <w:sz w:val="28"/>
          <w:szCs w:val="28"/>
          <w:lang w:eastAsia="ru-RU"/>
        </w:rPr>
      </w:pPr>
      <w:hyperlink r:id="rId19" w:history="1">
        <w:r w:rsidR="009A0631" w:rsidRPr="009A0631">
          <w:rPr>
            <w:rFonts w:ascii="Times New Roman" w:eastAsia="Times New Roman" w:hAnsi="Times New Roman" w:cs="Times New Roman"/>
            <w:kern w:val="2"/>
            <w:sz w:val="28"/>
            <w:szCs w:val="28"/>
            <w:lang w:eastAsia="ru-RU"/>
          </w:rPr>
          <w:t>Федеральный закон</w:t>
        </w:r>
      </w:hyperlink>
      <w:r w:rsidR="009A0631" w:rsidRPr="009A0631">
        <w:rPr>
          <w:rFonts w:ascii="Times New Roman" w:eastAsia="Times New Roman" w:hAnsi="Times New Roman" w:cs="Times New Roman"/>
          <w:kern w:val="2"/>
          <w:sz w:val="28"/>
          <w:szCs w:val="28"/>
          <w:lang w:eastAsia="ru-RU"/>
        </w:rPr>
        <w:t xml:space="preserve"> от 27.07.2010 № 210-ФЗ «Об организации предоставления государственных и муниципальных услуг»;</w:t>
      </w:r>
    </w:p>
    <w:p w:rsidR="009A0631" w:rsidRPr="009A0631" w:rsidRDefault="009A0631" w:rsidP="009A0631">
      <w:pPr>
        <w:suppressAutoHyphens/>
        <w:spacing w:after="0" w:line="240" w:lineRule="auto"/>
        <w:ind w:firstLine="709"/>
        <w:jc w:val="both"/>
        <w:rPr>
          <w:rFonts w:ascii="Times New Roman" w:eastAsia="Times New Roman" w:hAnsi="Times New Roman" w:cs="Times New Roman"/>
          <w:kern w:val="2"/>
          <w:sz w:val="28"/>
          <w:szCs w:val="28"/>
          <w:lang w:eastAsia="ru-RU"/>
        </w:rPr>
      </w:pPr>
      <w:bookmarkStart w:id="68" w:name="sub_72"/>
      <w:r w:rsidRPr="009A0631">
        <w:rPr>
          <w:rFonts w:ascii="Times New Roman" w:eastAsia="Times New Roman" w:hAnsi="Times New Roman" w:cs="Times New Roman"/>
          <w:kern w:val="2"/>
          <w:sz w:val="28"/>
          <w:szCs w:val="28"/>
          <w:lang w:eastAsia="ru-RU"/>
        </w:rPr>
        <w:t xml:space="preserve">4) </w:t>
      </w:r>
      <w:hyperlink r:id="rId20" w:history="1">
        <w:r w:rsidRPr="009A0631">
          <w:rPr>
            <w:rFonts w:ascii="Times New Roman" w:eastAsia="Times New Roman" w:hAnsi="Times New Roman" w:cs="Times New Roman"/>
            <w:kern w:val="2"/>
            <w:sz w:val="28"/>
            <w:szCs w:val="28"/>
            <w:lang w:eastAsia="ru-RU"/>
          </w:rPr>
          <w:t>Федеральный закон</w:t>
        </w:r>
      </w:hyperlink>
      <w:r w:rsidRPr="009A0631">
        <w:rPr>
          <w:rFonts w:ascii="Times New Roman" w:eastAsia="Times New Roman" w:hAnsi="Times New Roman" w:cs="Times New Roman"/>
          <w:kern w:val="2"/>
          <w:sz w:val="28"/>
          <w:szCs w:val="28"/>
          <w:lang w:eastAsia="ru-RU"/>
        </w:rPr>
        <w:t xml:space="preserve"> от 06.04.2011 № 63-ФЗ «Об электронной подписи»;</w:t>
      </w:r>
    </w:p>
    <w:p w:rsidR="009A0631" w:rsidRPr="009A0631" w:rsidRDefault="009A0631" w:rsidP="009A0631">
      <w:pPr>
        <w:suppressAutoHyphens/>
        <w:spacing w:after="0" w:line="240" w:lineRule="auto"/>
        <w:ind w:firstLine="709"/>
        <w:jc w:val="both"/>
        <w:rPr>
          <w:rFonts w:ascii="Times New Roman" w:eastAsia="Times New Roman" w:hAnsi="Times New Roman" w:cs="Times New Roman"/>
          <w:kern w:val="2"/>
          <w:sz w:val="28"/>
          <w:szCs w:val="28"/>
          <w:lang w:eastAsia="ru-RU"/>
        </w:rPr>
      </w:pPr>
      <w:bookmarkStart w:id="69" w:name="sub_73"/>
      <w:bookmarkEnd w:id="68"/>
      <w:r w:rsidRPr="009A0631">
        <w:rPr>
          <w:rFonts w:ascii="Times New Roman" w:eastAsia="Times New Roman" w:hAnsi="Times New Roman" w:cs="Times New Roman"/>
          <w:kern w:val="2"/>
          <w:sz w:val="28"/>
          <w:szCs w:val="28"/>
          <w:lang w:eastAsia="ru-RU"/>
        </w:rPr>
        <w:t xml:space="preserve">5) </w:t>
      </w:r>
      <w:hyperlink r:id="rId21" w:history="1">
        <w:r w:rsidRPr="009A0631">
          <w:rPr>
            <w:rFonts w:ascii="Times New Roman" w:eastAsia="Times New Roman" w:hAnsi="Times New Roman" w:cs="Times New Roman"/>
            <w:kern w:val="2"/>
            <w:sz w:val="28"/>
            <w:szCs w:val="28"/>
            <w:lang w:eastAsia="ru-RU"/>
          </w:rPr>
          <w:t>Федеральный закон</w:t>
        </w:r>
      </w:hyperlink>
      <w:r w:rsidRPr="009A0631">
        <w:rPr>
          <w:rFonts w:ascii="Times New Roman" w:eastAsia="Times New Roman" w:hAnsi="Times New Roman" w:cs="Times New Roman"/>
          <w:kern w:val="2"/>
          <w:sz w:val="28"/>
          <w:szCs w:val="28"/>
          <w:lang w:eastAsia="ru-RU"/>
        </w:rPr>
        <w:t xml:space="preserve"> от 13.07.2015 № 218-ФЗ «О государственной регистрации недвижимости»;</w:t>
      </w:r>
    </w:p>
    <w:p w:rsidR="009A0631" w:rsidRPr="009A0631" w:rsidRDefault="009A0631" w:rsidP="009A0631">
      <w:pPr>
        <w:suppressAutoHyphens/>
        <w:spacing w:after="0" w:line="240" w:lineRule="auto"/>
        <w:ind w:firstLine="709"/>
        <w:jc w:val="both"/>
        <w:rPr>
          <w:rFonts w:ascii="Times New Roman" w:eastAsia="Times New Roman" w:hAnsi="Times New Roman" w:cs="Times New Roman"/>
          <w:kern w:val="2"/>
          <w:sz w:val="28"/>
          <w:szCs w:val="28"/>
          <w:lang w:eastAsia="ru-RU"/>
        </w:rPr>
      </w:pPr>
      <w:bookmarkStart w:id="70" w:name="sub_74"/>
      <w:bookmarkEnd w:id="69"/>
      <w:r w:rsidRPr="009A0631">
        <w:rPr>
          <w:rFonts w:ascii="Times New Roman" w:eastAsia="Times New Roman" w:hAnsi="Times New Roman" w:cs="Times New Roman"/>
          <w:kern w:val="2"/>
          <w:sz w:val="28"/>
          <w:szCs w:val="28"/>
          <w:lang w:eastAsia="ru-RU"/>
        </w:rPr>
        <w:t xml:space="preserve">6) </w:t>
      </w:r>
      <w:hyperlink r:id="rId22" w:history="1">
        <w:r w:rsidRPr="009A0631">
          <w:rPr>
            <w:rFonts w:ascii="Times New Roman" w:eastAsia="Times New Roman" w:hAnsi="Times New Roman" w:cs="Times New Roman"/>
            <w:kern w:val="2"/>
            <w:sz w:val="28"/>
            <w:szCs w:val="28"/>
            <w:lang w:eastAsia="ru-RU"/>
          </w:rPr>
          <w:t>Постановление</w:t>
        </w:r>
      </w:hyperlink>
      <w:r w:rsidRPr="009A0631">
        <w:rPr>
          <w:rFonts w:ascii="Times New Roman" w:eastAsia="Times New Roman" w:hAnsi="Times New Roman" w:cs="Times New Roman"/>
          <w:kern w:val="2"/>
          <w:sz w:val="28"/>
          <w:szCs w:val="28"/>
          <w:lang w:eastAsia="ru-RU"/>
        </w:rPr>
        <w:t xml:space="preserve"> Правительства Российской Федерации от 07.07.2011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9A0631" w:rsidRPr="009A0631" w:rsidRDefault="009A0631" w:rsidP="009A0631">
      <w:pPr>
        <w:suppressAutoHyphens/>
        <w:spacing w:after="0" w:line="240" w:lineRule="auto"/>
        <w:ind w:firstLine="709"/>
        <w:jc w:val="both"/>
        <w:rPr>
          <w:rFonts w:ascii="Times New Roman" w:eastAsia="Times New Roman" w:hAnsi="Times New Roman" w:cs="Times New Roman"/>
          <w:kern w:val="2"/>
          <w:sz w:val="28"/>
          <w:szCs w:val="28"/>
          <w:lang w:eastAsia="ru-RU"/>
        </w:rPr>
      </w:pPr>
      <w:bookmarkStart w:id="71" w:name="sub_75"/>
      <w:bookmarkEnd w:id="70"/>
      <w:r w:rsidRPr="009A0631">
        <w:rPr>
          <w:rFonts w:ascii="Times New Roman" w:eastAsia="Times New Roman" w:hAnsi="Times New Roman" w:cs="Times New Roman"/>
          <w:kern w:val="2"/>
          <w:sz w:val="28"/>
          <w:szCs w:val="28"/>
          <w:lang w:eastAsia="ru-RU"/>
        </w:rPr>
        <w:t xml:space="preserve">7) </w:t>
      </w:r>
      <w:hyperlink r:id="rId23" w:history="1">
        <w:r w:rsidRPr="009A0631">
          <w:rPr>
            <w:rFonts w:ascii="Times New Roman" w:eastAsia="Times New Roman" w:hAnsi="Times New Roman" w:cs="Times New Roman"/>
            <w:kern w:val="2"/>
            <w:sz w:val="28"/>
            <w:szCs w:val="28"/>
            <w:lang w:eastAsia="ru-RU"/>
          </w:rPr>
          <w:t>Постановление</w:t>
        </w:r>
      </w:hyperlink>
      <w:r w:rsidRPr="009A0631">
        <w:rPr>
          <w:rFonts w:ascii="Times New Roman" w:eastAsia="Times New Roman" w:hAnsi="Times New Roman" w:cs="Times New Roman"/>
          <w:kern w:val="2"/>
          <w:sz w:val="28"/>
          <w:szCs w:val="28"/>
          <w:lang w:eastAsia="ru-RU"/>
        </w:rPr>
        <w:t xml:space="preserve"> Правительства Российской Федерации от 08.09.2010 № 697 «О единой системе межведомственного электронного взаимодействия»;</w:t>
      </w:r>
    </w:p>
    <w:p w:rsidR="009A0631" w:rsidRPr="009A0631" w:rsidRDefault="009A0631" w:rsidP="009A0631">
      <w:pPr>
        <w:suppressAutoHyphens/>
        <w:spacing w:after="0" w:line="240" w:lineRule="auto"/>
        <w:ind w:firstLine="709"/>
        <w:jc w:val="both"/>
        <w:rPr>
          <w:rFonts w:ascii="Times New Roman" w:eastAsia="Times New Roman" w:hAnsi="Times New Roman" w:cs="Times New Roman"/>
          <w:kern w:val="2"/>
          <w:sz w:val="28"/>
          <w:szCs w:val="28"/>
          <w:lang w:eastAsia="ru-RU"/>
        </w:rPr>
      </w:pPr>
      <w:bookmarkStart w:id="72" w:name="sub_76"/>
      <w:bookmarkEnd w:id="71"/>
      <w:r w:rsidRPr="009A0631">
        <w:rPr>
          <w:rFonts w:ascii="Times New Roman" w:eastAsia="Times New Roman" w:hAnsi="Times New Roman" w:cs="Times New Roman"/>
          <w:kern w:val="2"/>
          <w:sz w:val="28"/>
          <w:szCs w:val="28"/>
          <w:lang w:eastAsia="ru-RU"/>
        </w:rPr>
        <w:t xml:space="preserve">8) </w:t>
      </w:r>
      <w:hyperlink r:id="rId24" w:history="1">
        <w:r w:rsidRPr="009A0631">
          <w:rPr>
            <w:rFonts w:ascii="Times New Roman" w:eastAsia="Times New Roman" w:hAnsi="Times New Roman" w:cs="Times New Roman"/>
            <w:kern w:val="2"/>
            <w:sz w:val="28"/>
            <w:szCs w:val="28"/>
            <w:lang w:eastAsia="ru-RU"/>
          </w:rPr>
          <w:t>Постановление</w:t>
        </w:r>
      </w:hyperlink>
      <w:r w:rsidRPr="009A0631">
        <w:rPr>
          <w:rFonts w:ascii="Times New Roman" w:eastAsia="Times New Roman" w:hAnsi="Times New Roman" w:cs="Times New Roman"/>
          <w:kern w:val="2"/>
          <w:sz w:val="28"/>
          <w:szCs w:val="28"/>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9A0631" w:rsidRPr="009A0631" w:rsidRDefault="009A0631" w:rsidP="009A0631">
      <w:pPr>
        <w:suppressAutoHyphens/>
        <w:spacing w:after="0" w:line="240" w:lineRule="auto"/>
        <w:ind w:firstLine="709"/>
        <w:jc w:val="both"/>
        <w:rPr>
          <w:rFonts w:ascii="Times New Roman" w:eastAsia="Times New Roman" w:hAnsi="Times New Roman" w:cs="Times New Roman"/>
          <w:kern w:val="2"/>
          <w:sz w:val="28"/>
          <w:szCs w:val="28"/>
          <w:lang w:eastAsia="ru-RU"/>
        </w:rPr>
      </w:pPr>
      <w:bookmarkStart w:id="73" w:name="sub_77"/>
      <w:bookmarkEnd w:id="72"/>
      <w:r w:rsidRPr="009A0631">
        <w:rPr>
          <w:rFonts w:ascii="Times New Roman" w:eastAsia="Times New Roman" w:hAnsi="Times New Roman" w:cs="Times New Roman"/>
          <w:kern w:val="2"/>
          <w:sz w:val="28"/>
          <w:szCs w:val="28"/>
          <w:lang w:eastAsia="ru-RU"/>
        </w:rPr>
        <w:t xml:space="preserve">9) </w:t>
      </w:r>
      <w:hyperlink r:id="rId25" w:history="1">
        <w:r w:rsidRPr="009A0631">
          <w:rPr>
            <w:rFonts w:ascii="Times New Roman" w:eastAsia="Times New Roman" w:hAnsi="Times New Roman" w:cs="Times New Roman"/>
            <w:kern w:val="2"/>
            <w:sz w:val="28"/>
            <w:szCs w:val="28"/>
            <w:lang w:eastAsia="ru-RU"/>
          </w:rPr>
          <w:t>Постановление</w:t>
        </w:r>
      </w:hyperlink>
      <w:r w:rsidRPr="009A0631">
        <w:rPr>
          <w:rFonts w:ascii="Times New Roman" w:eastAsia="Times New Roman" w:hAnsi="Times New Roman" w:cs="Times New Roman"/>
          <w:kern w:val="2"/>
          <w:sz w:val="28"/>
          <w:szCs w:val="28"/>
          <w:lang w:eastAsia="ru-RU"/>
        </w:rPr>
        <w:t xml:space="preserve"> Правительства Российской Федерации от 08.07.1997 № 828 «Об утверждении Положения о паспорте гражданина Российской Федерации, образца бланка и описания паспорта гражданина Российской Федерации»;</w:t>
      </w:r>
    </w:p>
    <w:p w:rsidR="009A0631" w:rsidRPr="009A0631" w:rsidRDefault="009A0631" w:rsidP="009A0631">
      <w:pPr>
        <w:suppressAutoHyphens/>
        <w:spacing w:after="0" w:line="240" w:lineRule="auto"/>
        <w:ind w:firstLine="709"/>
        <w:jc w:val="both"/>
        <w:rPr>
          <w:rFonts w:ascii="Times New Roman" w:eastAsia="Times New Roman" w:hAnsi="Times New Roman" w:cs="Times New Roman"/>
          <w:kern w:val="2"/>
          <w:sz w:val="28"/>
          <w:szCs w:val="28"/>
          <w:lang w:eastAsia="ru-RU"/>
        </w:rPr>
      </w:pPr>
      <w:bookmarkStart w:id="74" w:name="sub_78"/>
      <w:bookmarkEnd w:id="73"/>
      <w:r w:rsidRPr="009A0631">
        <w:rPr>
          <w:rFonts w:ascii="Times New Roman" w:eastAsia="Times New Roman" w:hAnsi="Times New Roman" w:cs="Times New Roman"/>
          <w:kern w:val="2"/>
          <w:sz w:val="28"/>
          <w:szCs w:val="28"/>
          <w:lang w:eastAsia="ru-RU"/>
        </w:rPr>
        <w:t xml:space="preserve">10) </w:t>
      </w:r>
      <w:hyperlink r:id="rId26" w:history="1">
        <w:r w:rsidRPr="009A0631">
          <w:rPr>
            <w:rFonts w:ascii="Times New Roman" w:eastAsia="Times New Roman" w:hAnsi="Times New Roman" w:cs="Times New Roman"/>
            <w:kern w:val="2"/>
            <w:sz w:val="28"/>
            <w:szCs w:val="28"/>
            <w:lang w:eastAsia="ru-RU"/>
          </w:rPr>
          <w:t>Постановление</w:t>
        </w:r>
      </w:hyperlink>
      <w:r w:rsidRPr="009A0631">
        <w:rPr>
          <w:rFonts w:ascii="Times New Roman" w:eastAsia="Times New Roman" w:hAnsi="Times New Roman" w:cs="Times New Roman"/>
          <w:kern w:val="2"/>
          <w:sz w:val="28"/>
          <w:szCs w:val="28"/>
          <w:lang w:eastAsia="ru-RU"/>
        </w:rPr>
        <w:t xml:space="preserve"> Правительства Российской Федерации от 22.12.2012 № 1376 «Об утверждении </w:t>
      </w:r>
      <w:proofErr w:type="gramStart"/>
      <w:r w:rsidRPr="009A0631">
        <w:rPr>
          <w:rFonts w:ascii="Times New Roman" w:eastAsia="Times New Roman" w:hAnsi="Times New Roman" w:cs="Times New Roman"/>
          <w:kern w:val="2"/>
          <w:sz w:val="28"/>
          <w:szCs w:val="28"/>
          <w:lang w:eastAsia="ru-RU"/>
        </w:rPr>
        <w:t>Правил организации деятельности многофункциональных центров предоставления государственных</w:t>
      </w:r>
      <w:proofErr w:type="gramEnd"/>
      <w:r w:rsidRPr="009A0631">
        <w:rPr>
          <w:rFonts w:ascii="Times New Roman" w:eastAsia="Times New Roman" w:hAnsi="Times New Roman" w:cs="Times New Roman"/>
          <w:kern w:val="2"/>
          <w:sz w:val="28"/>
          <w:szCs w:val="28"/>
          <w:lang w:eastAsia="ru-RU"/>
        </w:rPr>
        <w:t xml:space="preserve"> и муниципальных услуг»;</w:t>
      </w:r>
    </w:p>
    <w:bookmarkEnd w:id="74"/>
    <w:p w:rsidR="009A0631" w:rsidRPr="009A0631" w:rsidRDefault="009A0631" w:rsidP="009A0631">
      <w:pPr>
        <w:suppressAutoHyphens/>
        <w:spacing w:after="0" w:line="240" w:lineRule="auto"/>
        <w:ind w:firstLine="709"/>
        <w:jc w:val="both"/>
        <w:rPr>
          <w:rFonts w:ascii="Times New Roman" w:eastAsia="Times New Roman" w:hAnsi="Times New Roman" w:cs="Times New Roman"/>
          <w:kern w:val="2"/>
          <w:sz w:val="28"/>
          <w:szCs w:val="28"/>
          <w:lang w:eastAsia="ru-RU"/>
        </w:rPr>
      </w:pPr>
      <w:r w:rsidRPr="009A0631">
        <w:rPr>
          <w:rFonts w:ascii="Times New Roman" w:eastAsia="Times New Roman" w:hAnsi="Times New Roman" w:cs="Times New Roman"/>
          <w:kern w:val="2"/>
          <w:sz w:val="28"/>
          <w:szCs w:val="28"/>
          <w:lang w:eastAsia="ru-RU"/>
        </w:rPr>
        <w:fldChar w:fldCharType="begin"/>
      </w:r>
      <w:r w:rsidRPr="009A0631">
        <w:rPr>
          <w:rFonts w:ascii="Times New Roman" w:eastAsia="Times New Roman" w:hAnsi="Times New Roman" w:cs="Times New Roman"/>
          <w:kern w:val="2"/>
          <w:sz w:val="28"/>
          <w:szCs w:val="28"/>
          <w:lang w:eastAsia="ru-RU"/>
        </w:rPr>
        <w:instrText>HYPERLINK "garantF1://71262988.0"</w:instrText>
      </w:r>
      <w:r w:rsidRPr="009A0631">
        <w:rPr>
          <w:rFonts w:ascii="Times New Roman" w:eastAsia="Times New Roman" w:hAnsi="Times New Roman" w:cs="Times New Roman"/>
          <w:kern w:val="2"/>
          <w:sz w:val="28"/>
          <w:szCs w:val="28"/>
          <w:lang w:eastAsia="ru-RU"/>
        </w:rPr>
        <w:fldChar w:fldCharType="separate"/>
      </w:r>
      <w:r w:rsidRPr="009A0631">
        <w:rPr>
          <w:rFonts w:ascii="Times New Roman" w:eastAsia="Times New Roman" w:hAnsi="Times New Roman" w:cs="Times New Roman"/>
          <w:kern w:val="2"/>
          <w:sz w:val="28"/>
          <w:szCs w:val="28"/>
          <w:lang w:eastAsia="ru-RU"/>
        </w:rPr>
        <w:t>Постановление</w:t>
      </w:r>
      <w:r w:rsidRPr="009A0631">
        <w:rPr>
          <w:rFonts w:ascii="Times New Roman" w:eastAsia="Times New Roman" w:hAnsi="Times New Roman" w:cs="Times New Roman"/>
          <w:kern w:val="2"/>
          <w:sz w:val="28"/>
          <w:szCs w:val="28"/>
          <w:lang w:eastAsia="ru-RU"/>
        </w:rPr>
        <w:fldChar w:fldCharType="end"/>
      </w:r>
      <w:r w:rsidRPr="009A0631">
        <w:rPr>
          <w:rFonts w:ascii="Times New Roman" w:eastAsia="Times New Roman" w:hAnsi="Times New Roman" w:cs="Times New Roman"/>
          <w:kern w:val="2"/>
          <w:sz w:val="28"/>
          <w:szCs w:val="28"/>
          <w:lang w:eastAsia="ru-RU"/>
        </w:rPr>
        <w:t xml:space="preserve"> Правительства Российской Федерации от 26.03.2016 № 236 «О требованиях к предоставлению в электронной форме государственных и муниципальных услуг»;</w:t>
      </w:r>
    </w:p>
    <w:p w:rsidR="009A0631" w:rsidRPr="009A0631" w:rsidRDefault="00F04FBD" w:rsidP="009A0631">
      <w:pPr>
        <w:suppressAutoHyphens/>
        <w:spacing w:after="0" w:line="240" w:lineRule="auto"/>
        <w:ind w:firstLine="709"/>
        <w:jc w:val="both"/>
        <w:rPr>
          <w:rFonts w:ascii="Times New Roman" w:eastAsia="Times New Roman" w:hAnsi="Times New Roman" w:cs="Times New Roman"/>
          <w:kern w:val="2"/>
          <w:sz w:val="28"/>
          <w:szCs w:val="28"/>
          <w:lang w:eastAsia="ru-RU"/>
        </w:rPr>
      </w:pPr>
      <w:hyperlink r:id="rId27" w:history="1">
        <w:r w:rsidR="009A0631" w:rsidRPr="009A0631">
          <w:rPr>
            <w:rFonts w:ascii="Times New Roman" w:eastAsia="Times New Roman" w:hAnsi="Times New Roman" w:cs="Times New Roman"/>
            <w:kern w:val="2"/>
            <w:sz w:val="28"/>
            <w:szCs w:val="28"/>
            <w:lang w:eastAsia="ru-RU"/>
          </w:rPr>
          <w:t>Приказ</w:t>
        </w:r>
      </w:hyperlink>
      <w:r w:rsidR="009A0631" w:rsidRPr="009A0631">
        <w:rPr>
          <w:rFonts w:ascii="Times New Roman" w:eastAsia="Times New Roman" w:hAnsi="Times New Roman" w:cs="Times New Roman"/>
          <w:kern w:val="2"/>
          <w:sz w:val="28"/>
          <w:szCs w:val="28"/>
          <w:lang w:eastAsia="ru-RU"/>
        </w:rPr>
        <w:t xml:space="preserve"> </w:t>
      </w:r>
      <w:proofErr w:type="spellStart"/>
      <w:r w:rsidR="009A0631" w:rsidRPr="009A0631">
        <w:rPr>
          <w:rFonts w:ascii="Times New Roman" w:eastAsia="Times New Roman" w:hAnsi="Times New Roman" w:cs="Times New Roman"/>
          <w:kern w:val="2"/>
          <w:sz w:val="28"/>
          <w:szCs w:val="28"/>
          <w:lang w:eastAsia="ru-RU"/>
        </w:rPr>
        <w:t>Росреестра</w:t>
      </w:r>
      <w:proofErr w:type="spellEnd"/>
      <w:r w:rsidR="009A0631" w:rsidRPr="009A0631">
        <w:rPr>
          <w:rFonts w:ascii="Times New Roman" w:eastAsia="Times New Roman" w:hAnsi="Times New Roman" w:cs="Times New Roman"/>
          <w:kern w:val="2"/>
          <w:sz w:val="28"/>
          <w:szCs w:val="28"/>
          <w:lang w:eastAsia="ru-RU"/>
        </w:rPr>
        <w:t xml:space="preserve"> от 02.09.2020 № </w:t>
      </w:r>
      <w:proofErr w:type="gramStart"/>
      <w:r w:rsidR="009A0631" w:rsidRPr="009A0631">
        <w:rPr>
          <w:rFonts w:ascii="Times New Roman" w:eastAsia="Times New Roman" w:hAnsi="Times New Roman" w:cs="Times New Roman"/>
          <w:kern w:val="2"/>
          <w:sz w:val="28"/>
          <w:szCs w:val="28"/>
          <w:lang w:eastAsia="ru-RU"/>
        </w:rPr>
        <w:t>П</w:t>
      </w:r>
      <w:proofErr w:type="gramEnd"/>
      <w:r w:rsidR="009A0631" w:rsidRPr="009A0631">
        <w:rPr>
          <w:rFonts w:ascii="Times New Roman" w:eastAsia="Times New Roman" w:hAnsi="Times New Roman" w:cs="Times New Roman"/>
          <w:kern w:val="2"/>
          <w:sz w:val="28"/>
          <w:szCs w:val="28"/>
          <w:lang w:eastAsia="ru-RU"/>
        </w:rPr>
        <w:t>/0321 «Об утверждении перечня документов, подтверждающих право заявителя на приобретение земельного участка без проведения торгов»;</w:t>
      </w:r>
    </w:p>
    <w:p w:rsidR="009A0631" w:rsidRPr="009A0631" w:rsidRDefault="00F04FBD" w:rsidP="009A0631">
      <w:pPr>
        <w:suppressAutoHyphens/>
        <w:spacing w:after="0" w:line="240" w:lineRule="auto"/>
        <w:ind w:firstLine="709"/>
        <w:jc w:val="both"/>
        <w:rPr>
          <w:rFonts w:ascii="Times New Roman" w:eastAsia="Times New Roman" w:hAnsi="Times New Roman" w:cs="Times New Roman"/>
          <w:kern w:val="2"/>
          <w:sz w:val="28"/>
          <w:szCs w:val="28"/>
          <w:lang w:eastAsia="ru-RU"/>
        </w:rPr>
      </w:pPr>
      <w:hyperlink r:id="rId28" w:history="1">
        <w:proofErr w:type="gramStart"/>
        <w:r w:rsidR="009A0631" w:rsidRPr="009A0631">
          <w:rPr>
            <w:rFonts w:ascii="Times New Roman" w:eastAsia="Times New Roman" w:hAnsi="Times New Roman" w:cs="Times New Roman"/>
            <w:kern w:val="2"/>
            <w:sz w:val="28"/>
            <w:szCs w:val="28"/>
            <w:lang w:eastAsia="ru-RU"/>
          </w:rPr>
          <w:t>Закон</w:t>
        </w:r>
      </w:hyperlink>
      <w:r w:rsidR="009A0631" w:rsidRPr="009A0631">
        <w:rPr>
          <w:rFonts w:ascii="Times New Roman" w:eastAsia="Times New Roman" w:hAnsi="Times New Roman" w:cs="Times New Roman"/>
          <w:kern w:val="2"/>
          <w:sz w:val="28"/>
          <w:szCs w:val="28"/>
          <w:lang w:eastAsia="ru-RU"/>
        </w:rPr>
        <w:t xml:space="preserve"> </w:t>
      </w:r>
      <w:r w:rsidR="00CF3E32">
        <w:rPr>
          <w:rFonts w:ascii="Times New Roman" w:eastAsia="Times New Roman" w:hAnsi="Times New Roman" w:cs="Times New Roman"/>
          <w:kern w:val="2"/>
          <w:sz w:val="28"/>
          <w:szCs w:val="28"/>
          <w:lang w:eastAsia="ru-RU"/>
        </w:rPr>
        <w:t xml:space="preserve">Республики </w:t>
      </w:r>
      <w:proofErr w:type="spellStart"/>
      <w:r w:rsidR="00CF3E32">
        <w:rPr>
          <w:rFonts w:ascii="Times New Roman" w:eastAsia="Times New Roman" w:hAnsi="Times New Roman" w:cs="Times New Roman"/>
          <w:kern w:val="2"/>
          <w:sz w:val="28"/>
          <w:szCs w:val="28"/>
          <w:lang w:eastAsia="ru-RU"/>
        </w:rPr>
        <w:t>Дагестан</w:t>
      </w:r>
      <w:r w:rsidR="009A0631" w:rsidRPr="009A0631">
        <w:rPr>
          <w:rFonts w:ascii="Times New Roman" w:eastAsia="Times New Roman" w:hAnsi="Times New Roman" w:cs="Times New Roman"/>
          <w:kern w:val="2"/>
          <w:sz w:val="28"/>
          <w:szCs w:val="28"/>
          <w:lang w:eastAsia="ru-RU"/>
        </w:rPr>
        <w:t>от</w:t>
      </w:r>
      <w:proofErr w:type="spellEnd"/>
      <w:r w:rsidR="009A0631" w:rsidRPr="009A0631">
        <w:rPr>
          <w:rFonts w:ascii="Times New Roman" w:eastAsia="Times New Roman" w:hAnsi="Times New Roman" w:cs="Times New Roman"/>
          <w:kern w:val="2"/>
          <w:sz w:val="28"/>
          <w:szCs w:val="28"/>
          <w:lang w:eastAsia="ru-RU"/>
        </w:rPr>
        <w:t xml:space="preserve"> 02.10.2023 № 251 «О предоставлении земельных участков в собственность военнослужащих, лиц, заключивших контракт о пребывании в добровольческом формировании, содействующем выполнению задач, возложенных на Вооруженные Силы Российской Федерации, лиц, проходящих (проходивших) службу в войсках </w:t>
      </w:r>
      <w:r w:rsidR="003F6F94">
        <w:rPr>
          <w:rFonts w:ascii="Times New Roman" w:eastAsia="Times New Roman" w:hAnsi="Times New Roman" w:cs="Times New Roman"/>
          <w:kern w:val="2"/>
          <w:sz w:val="28"/>
          <w:szCs w:val="28"/>
          <w:lang w:eastAsia="ru-RU"/>
        </w:rPr>
        <w:t xml:space="preserve">СВО на Украине и </w:t>
      </w:r>
      <w:r w:rsidR="009A0631" w:rsidRPr="009A0631">
        <w:rPr>
          <w:rFonts w:ascii="Times New Roman" w:eastAsia="Times New Roman" w:hAnsi="Times New Roman" w:cs="Times New Roman"/>
          <w:kern w:val="2"/>
          <w:sz w:val="28"/>
          <w:szCs w:val="28"/>
          <w:lang w:eastAsia="ru-RU"/>
        </w:rPr>
        <w:t xml:space="preserve">национальной гвардии Российской Федерации, и членов их семей в </w:t>
      </w:r>
      <w:r w:rsidR="003F6F94">
        <w:rPr>
          <w:rFonts w:ascii="Times New Roman" w:eastAsia="Times New Roman" w:hAnsi="Times New Roman" w:cs="Times New Roman"/>
          <w:kern w:val="2"/>
          <w:sz w:val="28"/>
          <w:szCs w:val="28"/>
          <w:lang w:eastAsia="ru-RU"/>
        </w:rPr>
        <w:t>МО СП «сельсовет «</w:t>
      </w:r>
      <w:proofErr w:type="spellStart"/>
      <w:r w:rsidR="003F6F94">
        <w:rPr>
          <w:rFonts w:ascii="Times New Roman" w:eastAsia="Times New Roman" w:hAnsi="Times New Roman" w:cs="Times New Roman"/>
          <w:kern w:val="2"/>
          <w:sz w:val="28"/>
          <w:szCs w:val="28"/>
          <w:lang w:eastAsia="ru-RU"/>
        </w:rPr>
        <w:t>Ашага-Стальский</w:t>
      </w:r>
      <w:proofErr w:type="spellEnd"/>
      <w:r w:rsidR="003F6F94">
        <w:rPr>
          <w:rFonts w:ascii="Times New Roman" w:eastAsia="Times New Roman" w:hAnsi="Times New Roman" w:cs="Times New Roman"/>
          <w:kern w:val="2"/>
          <w:sz w:val="28"/>
          <w:szCs w:val="28"/>
          <w:lang w:eastAsia="ru-RU"/>
        </w:rPr>
        <w:t xml:space="preserve">» </w:t>
      </w:r>
      <w:r w:rsidR="009A0631" w:rsidRPr="009A0631">
        <w:rPr>
          <w:rFonts w:ascii="Times New Roman" w:eastAsia="Times New Roman" w:hAnsi="Times New Roman" w:cs="Times New Roman"/>
          <w:kern w:val="2"/>
          <w:sz w:val="28"/>
          <w:szCs w:val="28"/>
          <w:lang w:eastAsia="ru-RU"/>
        </w:rPr>
        <w:t>Сулейман-</w:t>
      </w:r>
      <w:proofErr w:type="spellStart"/>
      <w:r w:rsidR="009A0631" w:rsidRPr="009A0631">
        <w:rPr>
          <w:rFonts w:ascii="Times New Roman" w:eastAsia="Times New Roman" w:hAnsi="Times New Roman" w:cs="Times New Roman"/>
          <w:kern w:val="2"/>
          <w:sz w:val="28"/>
          <w:szCs w:val="28"/>
          <w:lang w:eastAsia="ru-RU"/>
        </w:rPr>
        <w:t>Стальско</w:t>
      </w:r>
      <w:r w:rsidR="003F6F94">
        <w:rPr>
          <w:rFonts w:ascii="Times New Roman" w:eastAsia="Times New Roman" w:hAnsi="Times New Roman" w:cs="Times New Roman"/>
          <w:kern w:val="2"/>
          <w:sz w:val="28"/>
          <w:szCs w:val="28"/>
          <w:lang w:eastAsia="ru-RU"/>
        </w:rPr>
        <w:t>го</w:t>
      </w:r>
      <w:proofErr w:type="spellEnd"/>
      <w:r w:rsidR="009A0631" w:rsidRPr="009A0631">
        <w:rPr>
          <w:rFonts w:ascii="Times New Roman" w:eastAsia="Times New Roman" w:hAnsi="Times New Roman" w:cs="Times New Roman"/>
          <w:kern w:val="2"/>
          <w:sz w:val="28"/>
          <w:szCs w:val="28"/>
          <w:lang w:eastAsia="ru-RU"/>
        </w:rPr>
        <w:t xml:space="preserve"> район</w:t>
      </w:r>
      <w:r w:rsidR="003F6F94">
        <w:rPr>
          <w:rFonts w:ascii="Times New Roman" w:eastAsia="Times New Roman" w:hAnsi="Times New Roman" w:cs="Times New Roman"/>
          <w:kern w:val="2"/>
          <w:sz w:val="28"/>
          <w:szCs w:val="28"/>
          <w:lang w:eastAsia="ru-RU"/>
        </w:rPr>
        <w:t>а</w:t>
      </w:r>
      <w:r w:rsidR="009A0631" w:rsidRPr="009A0631">
        <w:rPr>
          <w:rFonts w:ascii="Times New Roman" w:eastAsia="Times New Roman" w:hAnsi="Times New Roman" w:cs="Times New Roman"/>
          <w:kern w:val="2"/>
          <w:sz w:val="28"/>
          <w:szCs w:val="28"/>
          <w:lang w:eastAsia="ru-RU"/>
        </w:rPr>
        <w:t>»;</w:t>
      </w:r>
      <w:proofErr w:type="gramEnd"/>
    </w:p>
    <w:p w:rsidR="009A0631" w:rsidRPr="009A0631" w:rsidRDefault="009A0631" w:rsidP="009A0631">
      <w:pPr>
        <w:suppressAutoHyphens/>
        <w:spacing w:after="0" w:line="240" w:lineRule="auto"/>
        <w:ind w:firstLine="709"/>
        <w:jc w:val="both"/>
        <w:rPr>
          <w:rFonts w:ascii="Times New Roman" w:eastAsia="Times New Roman" w:hAnsi="Times New Roman" w:cs="Times New Roman"/>
          <w:kern w:val="2"/>
          <w:sz w:val="28"/>
          <w:szCs w:val="28"/>
          <w:lang w:eastAsia="ru-RU"/>
        </w:rPr>
      </w:pPr>
      <w:bookmarkStart w:id="75" w:name="sub_79"/>
      <w:r w:rsidRPr="009A0631">
        <w:rPr>
          <w:rFonts w:ascii="Times New Roman" w:eastAsia="Times New Roman" w:hAnsi="Times New Roman" w:cs="Times New Roman"/>
          <w:kern w:val="2"/>
          <w:sz w:val="28"/>
          <w:szCs w:val="28"/>
          <w:lang w:eastAsia="ru-RU"/>
        </w:rPr>
        <w:t xml:space="preserve">11) </w:t>
      </w:r>
      <w:hyperlink r:id="rId29" w:history="1">
        <w:r w:rsidRPr="009A0631">
          <w:rPr>
            <w:rFonts w:ascii="Times New Roman" w:eastAsia="Times New Roman" w:hAnsi="Times New Roman" w:cs="Times New Roman"/>
            <w:kern w:val="2"/>
            <w:sz w:val="28"/>
            <w:szCs w:val="28"/>
            <w:lang w:eastAsia="ru-RU"/>
          </w:rPr>
          <w:t>Устав</w:t>
        </w:r>
      </w:hyperlink>
      <w:r w:rsidRPr="009A0631">
        <w:rPr>
          <w:rFonts w:ascii="Times New Roman" w:eastAsia="Times New Roman" w:hAnsi="Times New Roman" w:cs="Times New Roman"/>
          <w:kern w:val="2"/>
          <w:sz w:val="28"/>
          <w:szCs w:val="28"/>
          <w:lang w:eastAsia="ru-RU"/>
        </w:rPr>
        <w:t xml:space="preserve"> </w:t>
      </w:r>
      <w:r w:rsidR="003F6F94">
        <w:rPr>
          <w:rFonts w:ascii="Times New Roman" w:eastAsia="Times New Roman" w:hAnsi="Times New Roman" w:cs="Times New Roman"/>
          <w:kern w:val="2"/>
          <w:sz w:val="28"/>
          <w:szCs w:val="28"/>
          <w:lang w:eastAsia="ru-RU"/>
        </w:rPr>
        <w:t xml:space="preserve"> </w:t>
      </w:r>
      <w:r w:rsidRPr="009A0631">
        <w:rPr>
          <w:rFonts w:ascii="Times New Roman" w:eastAsia="Times New Roman" w:hAnsi="Times New Roman" w:cs="Times New Roman"/>
          <w:kern w:val="2"/>
          <w:sz w:val="28"/>
          <w:szCs w:val="28"/>
          <w:lang w:eastAsia="ru-RU"/>
        </w:rPr>
        <w:t xml:space="preserve"> сельского поселения</w:t>
      </w:r>
      <w:r w:rsidR="003F6F94">
        <w:rPr>
          <w:rFonts w:ascii="Times New Roman" w:eastAsia="Times New Roman" w:hAnsi="Times New Roman" w:cs="Times New Roman"/>
          <w:kern w:val="2"/>
          <w:sz w:val="28"/>
          <w:szCs w:val="28"/>
          <w:lang w:eastAsia="ru-RU"/>
        </w:rPr>
        <w:t xml:space="preserve"> «сельсовет «</w:t>
      </w:r>
      <w:proofErr w:type="spellStart"/>
      <w:r w:rsidR="003F6F94">
        <w:rPr>
          <w:rFonts w:ascii="Times New Roman" w:eastAsia="Times New Roman" w:hAnsi="Times New Roman" w:cs="Times New Roman"/>
          <w:kern w:val="2"/>
          <w:sz w:val="28"/>
          <w:szCs w:val="28"/>
          <w:lang w:eastAsia="ru-RU"/>
        </w:rPr>
        <w:t>Ашага-Стальский</w:t>
      </w:r>
      <w:proofErr w:type="spellEnd"/>
      <w:r w:rsidR="003F6F94">
        <w:rPr>
          <w:rFonts w:ascii="Times New Roman" w:eastAsia="Times New Roman" w:hAnsi="Times New Roman" w:cs="Times New Roman"/>
          <w:kern w:val="2"/>
          <w:sz w:val="28"/>
          <w:szCs w:val="28"/>
          <w:lang w:eastAsia="ru-RU"/>
        </w:rPr>
        <w:t xml:space="preserve">» </w:t>
      </w:r>
      <w:r w:rsidR="003F6F94" w:rsidRPr="009A0631">
        <w:rPr>
          <w:rFonts w:ascii="Times New Roman" w:eastAsia="Times New Roman" w:hAnsi="Times New Roman" w:cs="Times New Roman"/>
          <w:kern w:val="2"/>
          <w:sz w:val="28"/>
          <w:szCs w:val="28"/>
          <w:lang w:eastAsia="ru-RU"/>
        </w:rPr>
        <w:t>Сулейман-</w:t>
      </w:r>
      <w:proofErr w:type="spellStart"/>
      <w:r w:rsidR="003F6F94" w:rsidRPr="009A0631">
        <w:rPr>
          <w:rFonts w:ascii="Times New Roman" w:eastAsia="Times New Roman" w:hAnsi="Times New Roman" w:cs="Times New Roman"/>
          <w:kern w:val="2"/>
          <w:sz w:val="28"/>
          <w:szCs w:val="28"/>
          <w:lang w:eastAsia="ru-RU"/>
        </w:rPr>
        <w:t>Стальско</w:t>
      </w:r>
      <w:r w:rsidR="003F6F94">
        <w:rPr>
          <w:rFonts w:ascii="Times New Roman" w:eastAsia="Times New Roman" w:hAnsi="Times New Roman" w:cs="Times New Roman"/>
          <w:kern w:val="2"/>
          <w:sz w:val="28"/>
          <w:szCs w:val="28"/>
          <w:lang w:eastAsia="ru-RU"/>
        </w:rPr>
        <w:t>го</w:t>
      </w:r>
      <w:proofErr w:type="spellEnd"/>
      <w:r w:rsidR="003F6F94" w:rsidRPr="009A0631">
        <w:rPr>
          <w:rFonts w:ascii="Times New Roman" w:eastAsia="Times New Roman" w:hAnsi="Times New Roman" w:cs="Times New Roman"/>
          <w:kern w:val="2"/>
          <w:sz w:val="28"/>
          <w:szCs w:val="28"/>
          <w:lang w:eastAsia="ru-RU"/>
        </w:rPr>
        <w:t xml:space="preserve"> район</w:t>
      </w:r>
      <w:r w:rsidR="003F6F94">
        <w:rPr>
          <w:rFonts w:ascii="Times New Roman" w:eastAsia="Times New Roman" w:hAnsi="Times New Roman" w:cs="Times New Roman"/>
          <w:kern w:val="2"/>
          <w:sz w:val="28"/>
          <w:szCs w:val="28"/>
          <w:lang w:eastAsia="ru-RU"/>
        </w:rPr>
        <w:t>а</w:t>
      </w:r>
      <w:r w:rsidR="003F6F94" w:rsidRPr="009A0631">
        <w:rPr>
          <w:rFonts w:ascii="Times New Roman" w:eastAsia="Times New Roman" w:hAnsi="Times New Roman" w:cs="Times New Roman"/>
          <w:kern w:val="2"/>
          <w:sz w:val="28"/>
          <w:szCs w:val="28"/>
          <w:lang w:eastAsia="ru-RU"/>
        </w:rPr>
        <w:t>»</w:t>
      </w:r>
      <w:r w:rsidRPr="009A0631">
        <w:rPr>
          <w:rFonts w:ascii="Times New Roman" w:eastAsia="Times New Roman" w:hAnsi="Times New Roman" w:cs="Times New Roman"/>
          <w:kern w:val="2"/>
          <w:sz w:val="28"/>
          <w:szCs w:val="28"/>
          <w:lang w:eastAsia="ru-RU"/>
        </w:rPr>
        <w:t>;</w:t>
      </w:r>
    </w:p>
    <w:p w:rsidR="009A0631" w:rsidRPr="009A0631" w:rsidRDefault="009A0631" w:rsidP="009A0631">
      <w:pPr>
        <w:suppressAutoHyphens/>
        <w:spacing w:after="0" w:line="240" w:lineRule="auto"/>
        <w:ind w:firstLine="709"/>
        <w:jc w:val="both"/>
        <w:rPr>
          <w:rFonts w:ascii="Times New Roman" w:eastAsia="Times New Roman" w:hAnsi="Times New Roman" w:cs="Times New Roman"/>
          <w:kern w:val="2"/>
          <w:sz w:val="28"/>
          <w:szCs w:val="28"/>
          <w:lang w:eastAsia="ru-RU"/>
        </w:rPr>
      </w:pPr>
      <w:bookmarkStart w:id="76" w:name="sub_81"/>
      <w:bookmarkEnd w:id="75"/>
      <w:r w:rsidRPr="009A0631">
        <w:rPr>
          <w:rFonts w:ascii="Times New Roman" w:eastAsia="Times New Roman" w:hAnsi="Times New Roman" w:cs="Times New Roman"/>
          <w:kern w:val="2"/>
          <w:sz w:val="28"/>
          <w:szCs w:val="28"/>
          <w:lang w:eastAsia="ru-RU"/>
        </w:rPr>
        <w:t xml:space="preserve">12) иными нормативными правовыми актами Российской Федерации, </w:t>
      </w:r>
      <w:r w:rsidR="003F6F94">
        <w:rPr>
          <w:rFonts w:ascii="Times New Roman" w:eastAsia="Times New Roman" w:hAnsi="Times New Roman" w:cs="Times New Roman"/>
          <w:kern w:val="2"/>
          <w:sz w:val="28"/>
          <w:szCs w:val="28"/>
          <w:lang w:eastAsia="ru-RU"/>
        </w:rPr>
        <w:t xml:space="preserve"> </w:t>
      </w:r>
      <w:r w:rsidRPr="009A0631">
        <w:rPr>
          <w:rFonts w:ascii="Times New Roman" w:eastAsia="Times New Roman" w:hAnsi="Times New Roman" w:cs="Times New Roman"/>
          <w:kern w:val="2"/>
          <w:sz w:val="28"/>
          <w:szCs w:val="28"/>
          <w:lang w:eastAsia="ru-RU"/>
        </w:rPr>
        <w:t xml:space="preserve"> </w:t>
      </w:r>
      <w:r w:rsidR="003F6F94">
        <w:rPr>
          <w:rFonts w:ascii="Times New Roman" w:eastAsia="Times New Roman" w:hAnsi="Times New Roman" w:cs="Times New Roman"/>
          <w:kern w:val="2"/>
          <w:sz w:val="28"/>
          <w:szCs w:val="28"/>
          <w:lang w:eastAsia="ru-RU"/>
        </w:rPr>
        <w:t xml:space="preserve">Республики Дагестан и </w:t>
      </w:r>
      <w:r w:rsidRPr="009A0631">
        <w:rPr>
          <w:rFonts w:ascii="Times New Roman" w:eastAsia="Times New Roman" w:hAnsi="Times New Roman" w:cs="Times New Roman"/>
          <w:kern w:val="2"/>
          <w:sz w:val="28"/>
          <w:szCs w:val="28"/>
          <w:lang w:eastAsia="ru-RU"/>
        </w:rPr>
        <w:t>правовыми актами Администрации</w:t>
      </w:r>
      <w:r w:rsidR="003F6F94">
        <w:rPr>
          <w:rFonts w:ascii="Times New Roman" w:eastAsia="Times New Roman" w:hAnsi="Times New Roman" w:cs="Times New Roman"/>
          <w:kern w:val="2"/>
          <w:sz w:val="28"/>
          <w:szCs w:val="28"/>
          <w:lang w:eastAsia="ru-RU"/>
        </w:rPr>
        <w:t xml:space="preserve"> «сельсовет «</w:t>
      </w:r>
      <w:proofErr w:type="spellStart"/>
      <w:r w:rsidR="003F6F94">
        <w:rPr>
          <w:rFonts w:ascii="Times New Roman" w:eastAsia="Times New Roman" w:hAnsi="Times New Roman" w:cs="Times New Roman"/>
          <w:kern w:val="2"/>
          <w:sz w:val="28"/>
          <w:szCs w:val="28"/>
          <w:lang w:eastAsia="ru-RU"/>
        </w:rPr>
        <w:t>Ашага-Стальский</w:t>
      </w:r>
      <w:proofErr w:type="spellEnd"/>
      <w:r w:rsidR="003F6F94">
        <w:rPr>
          <w:rFonts w:ascii="Times New Roman" w:eastAsia="Times New Roman" w:hAnsi="Times New Roman" w:cs="Times New Roman"/>
          <w:kern w:val="2"/>
          <w:sz w:val="28"/>
          <w:szCs w:val="28"/>
          <w:lang w:eastAsia="ru-RU"/>
        </w:rPr>
        <w:t xml:space="preserve">» </w:t>
      </w:r>
      <w:r w:rsidR="003F6F94" w:rsidRPr="009A0631">
        <w:rPr>
          <w:rFonts w:ascii="Times New Roman" w:eastAsia="Times New Roman" w:hAnsi="Times New Roman" w:cs="Times New Roman"/>
          <w:kern w:val="2"/>
          <w:sz w:val="28"/>
          <w:szCs w:val="28"/>
          <w:lang w:eastAsia="ru-RU"/>
        </w:rPr>
        <w:t>Сулейман-</w:t>
      </w:r>
      <w:proofErr w:type="spellStart"/>
      <w:r w:rsidR="003F6F94" w:rsidRPr="009A0631">
        <w:rPr>
          <w:rFonts w:ascii="Times New Roman" w:eastAsia="Times New Roman" w:hAnsi="Times New Roman" w:cs="Times New Roman"/>
          <w:kern w:val="2"/>
          <w:sz w:val="28"/>
          <w:szCs w:val="28"/>
          <w:lang w:eastAsia="ru-RU"/>
        </w:rPr>
        <w:t>Стальско</w:t>
      </w:r>
      <w:r w:rsidR="003F6F94">
        <w:rPr>
          <w:rFonts w:ascii="Times New Roman" w:eastAsia="Times New Roman" w:hAnsi="Times New Roman" w:cs="Times New Roman"/>
          <w:kern w:val="2"/>
          <w:sz w:val="28"/>
          <w:szCs w:val="28"/>
          <w:lang w:eastAsia="ru-RU"/>
        </w:rPr>
        <w:t>го</w:t>
      </w:r>
      <w:proofErr w:type="spellEnd"/>
      <w:r w:rsidR="003F6F94" w:rsidRPr="009A0631">
        <w:rPr>
          <w:rFonts w:ascii="Times New Roman" w:eastAsia="Times New Roman" w:hAnsi="Times New Roman" w:cs="Times New Roman"/>
          <w:kern w:val="2"/>
          <w:sz w:val="28"/>
          <w:szCs w:val="28"/>
          <w:lang w:eastAsia="ru-RU"/>
        </w:rPr>
        <w:t xml:space="preserve"> район</w:t>
      </w:r>
      <w:r w:rsidR="003F6F94">
        <w:rPr>
          <w:rFonts w:ascii="Times New Roman" w:eastAsia="Times New Roman" w:hAnsi="Times New Roman" w:cs="Times New Roman"/>
          <w:kern w:val="2"/>
          <w:sz w:val="28"/>
          <w:szCs w:val="28"/>
          <w:lang w:eastAsia="ru-RU"/>
        </w:rPr>
        <w:t>а</w:t>
      </w:r>
      <w:r w:rsidR="003F6F94" w:rsidRPr="009A0631">
        <w:rPr>
          <w:rFonts w:ascii="Times New Roman" w:eastAsia="Times New Roman" w:hAnsi="Times New Roman" w:cs="Times New Roman"/>
          <w:kern w:val="2"/>
          <w:sz w:val="28"/>
          <w:szCs w:val="28"/>
          <w:lang w:eastAsia="ru-RU"/>
        </w:rPr>
        <w:t>»</w:t>
      </w:r>
      <w:r w:rsidR="00D0002E">
        <w:rPr>
          <w:rFonts w:ascii="Times New Roman" w:eastAsia="Times New Roman" w:hAnsi="Times New Roman" w:cs="Times New Roman"/>
          <w:kern w:val="2"/>
          <w:sz w:val="28"/>
          <w:szCs w:val="28"/>
          <w:lang w:eastAsia="ru-RU"/>
        </w:rPr>
        <w:t xml:space="preserve">. </w:t>
      </w:r>
    </w:p>
    <w:bookmarkEnd w:id="76"/>
    <w:p w:rsidR="009A0631" w:rsidRPr="009A0631" w:rsidRDefault="009A0631" w:rsidP="009A0631">
      <w:pPr>
        <w:suppressAutoHyphens/>
        <w:spacing w:after="0" w:line="240" w:lineRule="auto"/>
        <w:ind w:firstLine="709"/>
        <w:jc w:val="both"/>
        <w:rPr>
          <w:rFonts w:ascii="Times New Roman" w:eastAsia="Times New Roman" w:hAnsi="Times New Roman" w:cs="Times New Roman"/>
          <w:kern w:val="2"/>
          <w:sz w:val="28"/>
          <w:szCs w:val="28"/>
          <w:lang w:eastAsia="ru-RU"/>
        </w:rPr>
      </w:pPr>
      <w:r w:rsidRPr="009A0631">
        <w:rPr>
          <w:rFonts w:ascii="Times New Roman" w:eastAsia="Times New Roman" w:hAnsi="Times New Roman" w:cs="Times New Roman"/>
          <w:kern w:val="2"/>
          <w:sz w:val="28"/>
          <w:szCs w:val="28"/>
          <w:lang w:eastAsia="ru-RU"/>
        </w:rPr>
        <w:t xml:space="preserve">Перечень нормативных правовых актов, регулирующих предоставление муниципальной услуги (с указанием их реквизитов), размещается и </w:t>
      </w:r>
      <w:r w:rsidRPr="009A0631">
        <w:rPr>
          <w:rFonts w:ascii="Times New Roman" w:eastAsia="Times New Roman" w:hAnsi="Times New Roman" w:cs="Times New Roman"/>
          <w:kern w:val="2"/>
          <w:sz w:val="28"/>
          <w:szCs w:val="28"/>
          <w:lang w:eastAsia="ru-RU"/>
        </w:rPr>
        <w:lastRenderedPageBreak/>
        <w:t xml:space="preserve">актуализируется на официальном сайте исполнительных органов государственной власти </w:t>
      </w:r>
      <w:r w:rsidR="00D0002E">
        <w:rPr>
          <w:rFonts w:ascii="Times New Roman" w:eastAsia="Times New Roman" w:hAnsi="Times New Roman" w:cs="Times New Roman"/>
          <w:kern w:val="2"/>
          <w:sz w:val="28"/>
          <w:szCs w:val="28"/>
          <w:lang w:eastAsia="ru-RU"/>
        </w:rPr>
        <w:t>администрации  сельского поселения «сельсовет «</w:t>
      </w:r>
      <w:proofErr w:type="spellStart"/>
      <w:r w:rsidR="00D0002E">
        <w:rPr>
          <w:rFonts w:ascii="Times New Roman" w:eastAsia="Times New Roman" w:hAnsi="Times New Roman" w:cs="Times New Roman"/>
          <w:kern w:val="2"/>
          <w:sz w:val="28"/>
          <w:szCs w:val="28"/>
          <w:lang w:eastAsia="ru-RU"/>
        </w:rPr>
        <w:t>Ашага-Стальский</w:t>
      </w:r>
      <w:proofErr w:type="spellEnd"/>
      <w:r w:rsidR="00D0002E">
        <w:rPr>
          <w:rFonts w:ascii="Times New Roman" w:eastAsia="Times New Roman" w:hAnsi="Times New Roman" w:cs="Times New Roman"/>
          <w:kern w:val="2"/>
          <w:sz w:val="28"/>
          <w:szCs w:val="28"/>
          <w:lang w:eastAsia="ru-RU"/>
        </w:rPr>
        <w:t xml:space="preserve">» </w:t>
      </w:r>
      <w:r w:rsidRPr="009A0631">
        <w:rPr>
          <w:rFonts w:ascii="Times New Roman" w:eastAsia="Times New Roman" w:hAnsi="Times New Roman" w:cs="Times New Roman"/>
          <w:kern w:val="2"/>
          <w:sz w:val="28"/>
          <w:szCs w:val="28"/>
          <w:lang w:eastAsia="ru-RU"/>
        </w:rPr>
        <w:t>Сулейман-</w:t>
      </w:r>
      <w:proofErr w:type="spellStart"/>
      <w:r w:rsidRPr="009A0631">
        <w:rPr>
          <w:rFonts w:ascii="Times New Roman" w:eastAsia="Times New Roman" w:hAnsi="Times New Roman" w:cs="Times New Roman"/>
          <w:kern w:val="2"/>
          <w:sz w:val="28"/>
          <w:szCs w:val="28"/>
          <w:lang w:eastAsia="ru-RU"/>
        </w:rPr>
        <w:t>Стальско</w:t>
      </w:r>
      <w:r w:rsidR="00D0002E">
        <w:rPr>
          <w:rFonts w:ascii="Times New Roman" w:eastAsia="Times New Roman" w:hAnsi="Times New Roman" w:cs="Times New Roman"/>
          <w:kern w:val="2"/>
          <w:sz w:val="28"/>
          <w:szCs w:val="28"/>
          <w:lang w:eastAsia="ru-RU"/>
        </w:rPr>
        <w:t>го</w:t>
      </w:r>
      <w:proofErr w:type="spellEnd"/>
      <w:r w:rsidRPr="009A0631">
        <w:rPr>
          <w:rFonts w:ascii="Times New Roman" w:eastAsia="Times New Roman" w:hAnsi="Times New Roman" w:cs="Times New Roman"/>
          <w:kern w:val="2"/>
          <w:sz w:val="28"/>
          <w:szCs w:val="28"/>
          <w:lang w:eastAsia="ru-RU"/>
        </w:rPr>
        <w:t xml:space="preserve"> района в разделе «Местное самоуправление» на странице  </w:t>
      </w:r>
      <w:r w:rsidR="00D0002E">
        <w:rPr>
          <w:rFonts w:ascii="Times New Roman" w:eastAsia="Times New Roman" w:hAnsi="Times New Roman" w:cs="Times New Roman"/>
          <w:kern w:val="2"/>
          <w:sz w:val="28"/>
          <w:szCs w:val="28"/>
          <w:lang w:eastAsia="ru-RU"/>
        </w:rPr>
        <w:t>СП «сельсовет «</w:t>
      </w:r>
      <w:proofErr w:type="spellStart"/>
      <w:r w:rsidR="00D0002E">
        <w:rPr>
          <w:rFonts w:ascii="Times New Roman" w:eastAsia="Times New Roman" w:hAnsi="Times New Roman" w:cs="Times New Roman"/>
          <w:kern w:val="2"/>
          <w:sz w:val="28"/>
          <w:szCs w:val="28"/>
          <w:lang w:eastAsia="ru-RU"/>
        </w:rPr>
        <w:t>Ашага-Стальский</w:t>
      </w:r>
      <w:proofErr w:type="spellEnd"/>
      <w:r w:rsidR="00D0002E">
        <w:rPr>
          <w:rFonts w:ascii="Times New Roman" w:eastAsia="Times New Roman" w:hAnsi="Times New Roman" w:cs="Times New Roman"/>
          <w:kern w:val="2"/>
          <w:sz w:val="28"/>
          <w:szCs w:val="28"/>
          <w:lang w:eastAsia="ru-RU"/>
        </w:rPr>
        <w:t xml:space="preserve">» </w:t>
      </w:r>
      <w:r w:rsidR="00D0002E" w:rsidRPr="009A0631">
        <w:rPr>
          <w:rFonts w:ascii="Times New Roman" w:eastAsia="Times New Roman" w:hAnsi="Times New Roman" w:cs="Times New Roman"/>
          <w:kern w:val="2"/>
          <w:sz w:val="28"/>
          <w:szCs w:val="28"/>
          <w:lang w:eastAsia="ru-RU"/>
        </w:rPr>
        <w:t>Сулейман-</w:t>
      </w:r>
      <w:proofErr w:type="spellStart"/>
      <w:r w:rsidR="00D0002E" w:rsidRPr="009A0631">
        <w:rPr>
          <w:rFonts w:ascii="Times New Roman" w:eastAsia="Times New Roman" w:hAnsi="Times New Roman" w:cs="Times New Roman"/>
          <w:kern w:val="2"/>
          <w:sz w:val="28"/>
          <w:szCs w:val="28"/>
          <w:lang w:eastAsia="ru-RU"/>
        </w:rPr>
        <w:t>Стальско</w:t>
      </w:r>
      <w:r w:rsidR="00D0002E">
        <w:rPr>
          <w:rFonts w:ascii="Times New Roman" w:eastAsia="Times New Roman" w:hAnsi="Times New Roman" w:cs="Times New Roman"/>
          <w:kern w:val="2"/>
          <w:sz w:val="28"/>
          <w:szCs w:val="28"/>
          <w:lang w:eastAsia="ru-RU"/>
        </w:rPr>
        <w:t>го</w:t>
      </w:r>
      <w:proofErr w:type="spellEnd"/>
      <w:r w:rsidR="00D0002E" w:rsidRPr="009A0631">
        <w:rPr>
          <w:rFonts w:ascii="Times New Roman" w:eastAsia="Times New Roman" w:hAnsi="Times New Roman" w:cs="Times New Roman"/>
          <w:kern w:val="2"/>
          <w:sz w:val="28"/>
          <w:szCs w:val="28"/>
          <w:lang w:eastAsia="ru-RU"/>
        </w:rPr>
        <w:t xml:space="preserve"> район</w:t>
      </w:r>
      <w:r w:rsidR="00D0002E">
        <w:rPr>
          <w:rFonts w:ascii="Times New Roman" w:eastAsia="Times New Roman" w:hAnsi="Times New Roman" w:cs="Times New Roman"/>
          <w:kern w:val="2"/>
          <w:sz w:val="28"/>
          <w:szCs w:val="28"/>
          <w:lang w:eastAsia="ru-RU"/>
        </w:rPr>
        <w:t>а</w:t>
      </w:r>
      <w:r w:rsidR="00D0002E" w:rsidRPr="009A0631">
        <w:rPr>
          <w:rFonts w:ascii="Times New Roman" w:eastAsia="Times New Roman" w:hAnsi="Times New Roman" w:cs="Times New Roman"/>
          <w:kern w:val="2"/>
          <w:sz w:val="28"/>
          <w:szCs w:val="28"/>
          <w:lang w:eastAsia="ru-RU"/>
        </w:rPr>
        <w:t>»</w:t>
      </w:r>
      <w:r w:rsidR="00D0002E">
        <w:rPr>
          <w:rFonts w:ascii="Times New Roman" w:eastAsia="Times New Roman" w:hAnsi="Times New Roman" w:cs="Times New Roman"/>
          <w:kern w:val="2"/>
          <w:sz w:val="28"/>
          <w:szCs w:val="28"/>
          <w:lang w:eastAsia="ru-RU"/>
        </w:rPr>
        <w:t xml:space="preserve"> </w:t>
      </w:r>
      <w:r w:rsidRPr="009A0631">
        <w:rPr>
          <w:rFonts w:ascii="Times New Roman" w:eastAsia="Times New Roman" w:hAnsi="Times New Roman" w:cs="Times New Roman"/>
          <w:kern w:val="2"/>
          <w:sz w:val="28"/>
          <w:szCs w:val="28"/>
          <w:lang w:eastAsia="ru-RU"/>
        </w:rPr>
        <w:t xml:space="preserve"> в сети «Интернет» и на ЕПГУ/РПГУ.</w:t>
      </w:r>
    </w:p>
    <w:p w:rsidR="009A0631" w:rsidRPr="009A0631" w:rsidRDefault="009A0631" w:rsidP="009A0631">
      <w:pPr>
        <w:tabs>
          <w:tab w:val="left" w:pos="7920"/>
        </w:tabs>
        <w:suppressAutoHyphens/>
        <w:spacing w:after="0" w:line="240" w:lineRule="auto"/>
        <w:ind w:firstLine="709"/>
        <w:jc w:val="both"/>
        <w:rPr>
          <w:rFonts w:ascii="Times New Roman" w:eastAsia="Calibri;Arial" w:hAnsi="Times New Roman" w:cs="Times New Roman"/>
          <w:color w:val="000000"/>
          <w:kern w:val="2"/>
          <w:sz w:val="28"/>
          <w:szCs w:val="28"/>
        </w:rPr>
      </w:pPr>
      <w:bookmarkStart w:id="77" w:name="sub_137"/>
      <w:r w:rsidRPr="009A0631">
        <w:rPr>
          <w:rFonts w:ascii="Times New Roman" w:eastAsia="Calibri;Arial" w:hAnsi="Times New Roman" w:cs="Times New Roman"/>
          <w:bCs/>
          <w:color w:val="000000"/>
          <w:kern w:val="2"/>
          <w:sz w:val="28"/>
          <w:szCs w:val="28"/>
        </w:rPr>
        <w:t>2.7. Исчерпывающий перечень документов, необходимых для предоставления муниципальной услуги с разделением на документы,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9A0631" w:rsidRPr="009A0631" w:rsidRDefault="009A0631" w:rsidP="009A0631">
      <w:pPr>
        <w:tabs>
          <w:tab w:val="left" w:pos="7920"/>
        </w:tabs>
        <w:suppressAutoHyphens/>
        <w:spacing w:after="0" w:line="240" w:lineRule="auto"/>
        <w:ind w:firstLine="709"/>
        <w:jc w:val="both"/>
        <w:rPr>
          <w:rFonts w:ascii="Times New Roman" w:eastAsia="Calibri;Arial" w:hAnsi="Times New Roman" w:cs="Times New Roman"/>
          <w:color w:val="000000"/>
          <w:kern w:val="2"/>
          <w:sz w:val="28"/>
          <w:szCs w:val="28"/>
        </w:rPr>
      </w:pPr>
      <w:r w:rsidRPr="009A0631">
        <w:rPr>
          <w:rFonts w:ascii="Times New Roman" w:eastAsia="Calibri;Arial" w:hAnsi="Times New Roman" w:cs="Times New Roman"/>
          <w:color w:val="000000"/>
          <w:kern w:val="2"/>
          <w:sz w:val="28"/>
          <w:szCs w:val="28"/>
        </w:rPr>
        <w:t>2.7.1. Постановка участника специальной военной операции, члена семьи участника специальной военной операции на учет осуществляется на основании заявления участника специальной военной операции, члена семьи участника специальной военной операции о постановке на учет в качестве имеющего право на получение земельного участка и предоставлении земельного участка (далее – заявление).</w:t>
      </w:r>
    </w:p>
    <w:p w:rsidR="009A0631" w:rsidRPr="009A0631" w:rsidRDefault="009A0631" w:rsidP="009A0631">
      <w:pPr>
        <w:tabs>
          <w:tab w:val="left" w:pos="7920"/>
        </w:tabs>
        <w:suppressAutoHyphens/>
        <w:spacing w:after="0" w:line="240" w:lineRule="auto"/>
        <w:ind w:firstLine="709"/>
        <w:jc w:val="both"/>
        <w:rPr>
          <w:rFonts w:ascii="Times New Roman" w:eastAsia="Calibri;Arial" w:hAnsi="Times New Roman" w:cs="Times New Roman"/>
          <w:color w:val="000000"/>
          <w:kern w:val="2"/>
          <w:sz w:val="28"/>
          <w:szCs w:val="28"/>
        </w:rPr>
      </w:pPr>
      <w:r w:rsidRPr="009A0631">
        <w:rPr>
          <w:rFonts w:ascii="Times New Roman" w:eastAsia="Calibri;Arial" w:hAnsi="Times New Roman" w:cs="Times New Roman"/>
          <w:color w:val="000000"/>
          <w:kern w:val="2"/>
          <w:sz w:val="28"/>
          <w:szCs w:val="28"/>
        </w:rPr>
        <w:t>2.7.2. Заявление представляется в Администрацию или через МФЦ в соответствии с соглашением о взаимодействии, либо с использованием ЕПГУ/РПГУ.</w:t>
      </w:r>
    </w:p>
    <w:p w:rsidR="009A0631" w:rsidRPr="009A0631" w:rsidRDefault="009A0631" w:rsidP="009A0631">
      <w:pPr>
        <w:tabs>
          <w:tab w:val="left" w:pos="7920"/>
        </w:tabs>
        <w:suppressAutoHyphens/>
        <w:spacing w:after="0" w:line="240" w:lineRule="auto"/>
        <w:ind w:firstLine="709"/>
        <w:jc w:val="both"/>
        <w:rPr>
          <w:rFonts w:ascii="Times New Roman" w:eastAsia="Calibri;Arial" w:hAnsi="Times New Roman" w:cs="Times New Roman"/>
          <w:color w:val="000000"/>
          <w:kern w:val="2"/>
          <w:sz w:val="28"/>
          <w:szCs w:val="28"/>
        </w:rPr>
      </w:pPr>
      <w:r w:rsidRPr="009A0631">
        <w:rPr>
          <w:rFonts w:ascii="Times New Roman" w:eastAsia="Calibri;Arial" w:hAnsi="Times New Roman" w:cs="Times New Roman"/>
          <w:color w:val="000000"/>
          <w:kern w:val="2"/>
          <w:sz w:val="28"/>
          <w:szCs w:val="28"/>
        </w:rPr>
        <w:t>2.7.3. В случае представления заявления в Администрацию или через МФЦ к заявлению прилагаются следующие документы:</w:t>
      </w:r>
    </w:p>
    <w:p w:rsidR="009A0631" w:rsidRPr="009A0631" w:rsidRDefault="009A0631" w:rsidP="009A0631">
      <w:pPr>
        <w:tabs>
          <w:tab w:val="left" w:pos="7920"/>
        </w:tabs>
        <w:suppressAutoHyphens/>
        <w:spacing w:after="0" w:line="240" w:lineRule="auto"/>
        <w:ind w:firstLine="709"/>
        <w:jc w:val="both"/>
        <w:rPr>
          <w:rFonts w:ascii="Times New Roman" w:eastAsia="Calibri;Arial" w:hAnsi="Times New Roman" w:cs="Times New Roman"/>
          <w:color w:val="000000"/>
          <w:kern w:val="2"/>
          <w:sz w:val="28"/>
          <w:szCs w:val="28"/>
        </w:rPr>
      </w:pPr>
      <w:r w:rsidRPr="009A0631">
        <w:rPr>
          <w:rFonts w:ascii="Times New Roman" w:eastAsia="Calibri;Arial" w:hAnsi="Times New Roman" w:cs="Times New Roman"/>
          <w:color w:val="000000"/>
          <w:kern w:val="2"/>
          <w:sz w:val="28"/>
          <w:szCs w:val="28"/>
        </w:rPr>
        <w:t>1) копия документа, удостоверяющего личность участника специальной военной операции, члена семьи участника специальной военной операции, обратившегося с заявлением;</w:t>
      </w:r>
    </w:p>
    <w:p w:rsidR="009A0631" w:rsidRPr="009A0631" w:rsidRDefault="009A0631" w:rsidP="009A0631">
      <w:pPr>
        <w:tabs>
          <w:tab w:val="left" w:pos="7920"/>
        </w:tabs>
        <w:suppressAutoHyphens/>
        <w:spacing w:after="0" w:line="240" w:lineRule="auto"/>
        <w:ind w:firstLine="709"/>
        <w:jc w:val="both"/>
        <w:rPr>
          <w:rFonts w:ascii="Times New Roman" w:eastAsia="Calibri;Arial" w:hAnsi="Times New Roman" w:cs="Times New Roman"/>
          <w:color w:val="000000"/>
          <w:kern w:val="2"/>
          <w:sz w:val="28"/>
          <w:szCs w:val="28"/>
        </w:rPr>
      </w:pPr>
      <w:r w:rsidRPr="009A0631">
        <w:rPr>
          <w:rFonts w:ascii="Times New Roman" w:eastAsia="Calibri;Arial" w:hAnsi="Times New Roman" w:cs="Times New Roman"/>
          <w:color w:val="000000"/>
          <w:kern w:val="2"/>
          <w:sz w:val="28"/>
          <w:szCs w:val="28"/>
        </w:rPr>
        <w:t>2) копии документов, удостоверяющих личность представителя участника специальной военной операции, члена семьи участника специальной военной операции, а также подтверждающих его полномочия на представление и (или) подписание заявления (в случае, если соответствующие полномочия осуществляются представителем). При этом документы, подтверждающие полномочия представителя на представление и (или) подписание заявления, должны быть удостоверены нотариусом или должностным лицом, уполномоченным совершать нотариальные действия в соответствии с законодательством Российской Федерации.</w:t>
      </w:r>
    </w:p>
    <w:p w:rsidR="009A0631" w:rsidRPr="009A0631" w:rsidRDefault="009A0631" w:rsidP="009A0631">
      <w:pPr>
        <w:tabs>
          <w:tab w:val="left" w:pos="7920"/>
        </w:tabs>
        <w:suppressAutoHyphens/>
        <w:spacing w:after="0" w:line="240" w:lineRule="auto"/>
        <w:ind w:firstLine="709"/>
        <w:jc w:val="both"/>
        <w:rPr>
          <w:rFonts w:ascii="Times New Roman" w:eastAsia="Calibri;Arial" w:hAnsi="Times New Roman" w:cs="Times New Roman"/>
          <w:color w:val="000000"/>
          <w:kern w:val="2"/>
          <w:sz w:val="28"/>
          <w:szCs w:val="28"/>
        </w:rPr>
      </w:pPr>
      <w:r w:rsidRPr="009A0631">
        <w:rPr>
          <w:rFonts w:ascii="Times New Roman" w:eastAsia="Calibri;Arial" w:hAnsi="Times New Roman" w:cs="Times New Roman"/>
          <w:color w:val="000000"/>
          <w:kern w:val="2"/>
          <w:sz w:val="28"/>
          <w:szCs w:val="28"/>
        </w:rPr>
        <w:t>2.7.4. Заявление, представляемое в Администрацию непосредственно или через МФЦ, оформляется по форме согласно приложению № 2 к настоящему Регламенту.</w:t>
      </w:r>
    </w:p>
    <w:p w:rsidR="009A0631" w:rsidRPr="009A0631" w:rsidRDefault="009A0631" w:rsidP="009A0631">
      <w:pPr>
        <w:tabs>
          <w:tab w:val="left" w:pos="7920"/>
        </w:tabs>
        <w:suppressAutoHyphens/>
        <w:spacing w:after="0" w:line="240" w:lineRule="auto"/>
        <w:ind w:firstLine="709"/>
        <w:jc w:val="both"/>
        <w:rPr>
          <w:rFonts w:ascii="Times New Roman" w:eastAsia="Calibri;Arial" w:hAnsi="Times New Roman" w:cs="Times New Roman"/>
          <w:color w:val="000000"/>
          <w:kern w:val="2"/>
          <w:sz w:val="28"/>
          <w:szCs w:val="28"/>
        </w:rPr>
      </w:pPr>
      <w:r w:rsidRPr="009A0631">
        <w:rPr>
          <w:rFonts w:ascii="Times New Roman" w:eastAsia="Calibri;Arial" w:hAnsi="Times New Roman" w:cs="Times New Roman"/>
          <w:color w:val="000000"/>
          <w:kern w:val="2"/>
          <w:sz w:val="28"/>
          <w:szCs w:val="28"/>
        </w:rPr>
        <w:t>Заявление и прилагаемые к нему документы представляются на бумажном носителе. Копии документов, прилагаемых к заявлению, представляются с предъявлением оригиналов или верность копий прилагаемых к заявлению документов должна быть засвидетельствована нотариусом или должностным лицом, уполномоченным совершать нотариальные действия в соответствии с законодательством Российской Федерации.</w:t>
      </w:r>
    </w:p>
    <w:p w:rsidR="009A0631" w:rsidRPr="009A0631" w:rsidRDefault="009A0631" w:rsidP="009A0631">
      <w:pPr>
        <w:tabs>
          <w:tab w:val="left" w:pos="7920"/>
        </w:tabs>
        <w:suppressAutoHyphens/>
        <w:spacing w:after="0" w:line="240" w:lineRule="auto"/>
        <w:ind w:firstLine="709"/>
        <w:jc w:val="both"/>
        <w:rPr>
          <w:rFonts w:ascii="Times New Roman" w:eastAsia="Calibri;Arial" w:hAnsi="Times New Roman" w:cs="Times New Roman"/>
          <w:color w:val="000000"/>
          <w:kern w:val="2"/>
          <w:sz w:val="28"/>
          <w:szCs w:val="28"/>
        </w:rPr>
      </w:pPr>
      <w:proofErr w:type="gramStart"/>
      <w:r w:rsidRPr="009A0631">
        <w:rPr>
          <w:rFonts w:ascii="Times New Roman" w:eastAsia="Calibri;Arial" w:hAnsi="Times New Roman" w:cs="Times New Roman"/>
          <w:color w:val="000000"/>
          <w:kern w:val="2"/>
          <w:sz w:val="28"/>
          <w:szCs w:val="28"/>
        </w:rPr>
        <w:t xml:space="preserve">При направлении участником специальной военной операции, членом семьи участника специальной военной операции или представителем документов в Администрацию почтовым отправлением подлинность подписи участника специальной военной операции, члена семьи участника специальной </w:t>
      </w:r>
      <w:r w:rsidRPr="009A0631">
        <w:rPr>
          <w:rFonts w:ascii="Times New Roman" w:eastAsia="Calibri;Arial" w:hAnsi="Times New Roman" w:cs="Times New Roman"/>
          <w:color w:val="000000"/>
          <w:kern w:val="2"/>
          <w:sz w:val="28"/>
          <w:szCs w:val="28"/>
        </w:rPr>
        <w:lastRenderedPageBreak/>
        <w:t>военной операции или представителя на заявлении и верность копий прилагаемых к заявлению документов должны быть засвидетельствованы нотариусом или должностным лицом, уполномоченным совершать нотариальные действия в соответствии с законодательством Российской Федерации.</w:t>
      </w:r>
      <w:proofErr w:type="gramEnd"/>
    </w:p>
    <w:p w:rsidR="009A0631" w:rsidRPr="009A0631" w:rsidRDefault="009A0631" w:rsidP="009A0631">
      <w:pPr>
        <w:tabs>
          <w:tab w:val="left" w:pos="7920"/>
        </w:tabs>
        <w:suppressAutoHyphens/>
        <w:spacing w:after="0" w:line="240" w:lineRule="auto"/>
        <w:ind w:firstLine="709"/>
        <w:jc w:val="both"/>
        <w:rPr>
          <w:rFonts w:ascii="Times New Roman" w:eastAsia="Calibri;Arial" w:hAnsi="Times New Roman" w:cs="Times New Roman"/>
          <w:color w:val="000000"/>
          <w:kern w:val="2"/>
          <w:sz w:val="28"/>
          <w:szCs w:val="28"/>
        </w:rPr>
      </w:pPr>
      <w:r w:rsidRPr="009A0631">
        <w:rPr>
          <w:rFonts w:ascii="Times New Roman" w:eastAsia="Calibri;Arial" w:hAnsi="Times New Roman" w:cs="Times New Roman"/>
          <w:color w:val="000000"/>
          <w:kern w:val="2"/>
          <w:sz w:val="28"/>
          <w:szCs w:val="28"/>
        </w:rPr>
        <w:t>2.7.5. Заявление с использованием ЕПГУ/РПГУ представляется в форме электронного документа.</w:t>
      </w:r>
    </w:p>
    <w:p w:rsidR="009A0631" w:rsidRPr="009A0631" w:rsidRDefault="009A0631" w:rsidP="009A0631">
      <w:pPr>
        <w:tabs>
          <w:tab w:val="left" w:pos="7920"/>
        </w:tabs>
        <w:suppressAutoHyphens/>
        <w:spacing w:after="0" w:line="240" w:lineRule="auto"/>
        <w:ind w:firstLine="709"/>
        <w:jc w:val="both"/>
        <w:rPr>
          <w:rFonts w:ascii="Times New Roman" w:eastAsia="Calibri;Arial" w:hAnsi="Times New Roman" w:cs="Times New Roman"/>
          <w:color w:val="000000"/>
          <w:kern w:val="2"/>
          <w:sz w:val="28"/>
          <w:szCs w:val="28"/>
        </w:rPr>
      </w:pPr>
      <w:r w:rsidRPr="009A0631">
        <w:rPr>
          <w:rFonts w:ascii="Times New Roman" w:eastAsia="Calibri;Arial" w:hAnsi="Times New Roman" w:cs="Times New Roman"/>
          <w:color w:val="000000"/>
          <w:kern w:val="2"/>
          <w:sz w:val="28"/>
          <w:szCs w:val="28"/>
        </w:rPr>
        <w:t>2.7.6. Администрация проводит проверку права участника специальной военной операции, члена семьи участника специальной военной операции на получение земельного участка на основании документов и (или) информации, находящихся в распоряжении Администрации, а также следующих документов и (или) информации, запрашиваемых в порядке межведомственного информационного взаимодействия:</w:t>
      </w:r>
    </w:p>
    <w:p w:rsidR="009A0631" w:rsidRPr="009A0631" w:rsidRDefault="009A0631" w:rsidP="009A0631">
      <w:pPr>
        <w:tabs>
          <w:tab w:val="left" w:pos="7920"/>
        </w:tabs>
        <w:suppressAutoHyphens/>
        <w:spacing w:after="0" w:line="240" w:lineRule="auto"/>
        <w:ind w:firstLine="709"/>
        <w:jc w:val="both"/>
        <w:rPr>
          <w:rFonts w:ascii="Times New Roman" w:eastAsia="Calibri;Arial" w:hAnsi="Times New Roman" w:cs="Times New Roman"/>
          <w:color w:val="000000"/>
          <w:kern w:val="2"/>
          <w:sz w:val="28"/>
          <w:szCs w:val="28"/>
        </w:rPr>
      </w:pPr>
      <w:r w:rsidRPr="009A0631">
        <w:rPr>
          <w:rFonts w:ascii="Times New Roman" w:eastAsia="Calibri;Arial" w:hAnsi="Times New Roman" w:cs="Times New Roman"/>
          <w:color w:val="000000"/>
          <w:kern w:val="2"/>
          <w:sz w:val="28"/>
          <w:szCs w:val="28"/>
        </w:rPr>
        <w:t>1) при проверке права участника специальной военной операции на получение земельного участка:</w:t>
      </w:r>
    </w:p>
    <w:p w:rsidR="009A0631" w:rsidRPr="009A0631" w:rsidRDefault="009A0631" w:rsidP="009A0631">
      <w:pPr>
        <w:tabs>
          <w:tab w:val="left" w:pos="7920"/>
        </w:tabs>
        <w:suppressAutoHyphens/>
        <w:spacing w:after="0" w:line="240" w:lineRule="auto"/>
        <w:ind w:firstLine="709"/>
        <w:jc w:val="both"/>
        <w:rPr>
          <w:rFonts w:ascii="Times New Roman" w:eastAsia="Calibri;Arial" w:hAnsi="Times New Roman" w:cs="Times New Roman"/>
          <w:color w:val="000000"/>
          <w:kern w:val="2"/>
          <w:sz w:val="28"/>
          <w:szCs w:val="28"/>
        </w:rPr>
      </w:pPr>
      <w:proofErr w:type="gramStart"/>
      <w:r w:rsidRPr="009A0631">
        <w:rPr>
          <w:rFonts w:ascii="Times New Roman" w:eastAsia="Calibri;Arial" w:hAnsi="Times New Roman" w:cs="Times New Roman"/>
          <w:color w:val="000000"/>
          <w:kern w:val="2"/>
          <w:sz w:val="28"/>
          <w:szCs w:val="28"/>
        </w:rPr>
        <w:t>а) информации военного комиссариата, и (или) командира воинской части, и (или) командующего войсками и силами на северо-востоке Российской Федерации, и (или) Федеральной службы войск национальной гвардии Российской Федерации, подтверждающей, что участник специальной военной операции является военнослужащим или лицом,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либо лицом, проходящим (проходившим) службу в</w:t>
      </w:r>
      <w:proofErr w:type="gramEnd"/>
      <w:r w:rsidRPr="009A0631">
        <w:rPr>
          <w:rFonts w:ascii="Times New Roman" w:eastAsia="Calibri;Arial" w:hAnsi="Times New Roman" w:cs="Times New Roman"/>
          <w:color w:val="000000"/>
          <w:kern w:val="2"/>
          <w:sz w:val="28"/>
          <w:szCs w:val="28"/>
        </w:rPr>
        <w:t xml:space="preserve"> </w:t>
      </w:r>
      <w:proofErr w:type="gramStart"/>
      <w:r w:rsidRPr="009A0631">
        <w:rPr>
          <w:rFonts w:ascii="Times New Roman" w:eastAsia="Calibri;Arial" w:hAnsi="Times New Roman" w:cs="Times New Roman"/>
          <w:color w:val="000000"/>
          <w:kern w:val="2"/>
          <w:sz w:val="28"/>
          <w:szCs w:val="28"/>
        </w:rPr>
        <w:t>войсках национальной гвардии Российской Федерации и имеющим специальное звание полиции, удостоен звания Героя Российской Федерации или награжден орденом Российской Федерации за заслуги, проявленные в ходе участия в специальной военной операции, является ветераном боевых действий;</w:t>
      </w:r>
      <w:proofErr w:type="gramEnd"/>
    </w:p>
    <w:p w:rsidR="009A0631" w:rsidRPr="009A0631" w:rsidRDefault="009A0631" w:rsidP="009A0631">
      <w:pPr>
        <w:tabs>
          <w:tab w:val="left" w:pos="7920"/>
        </w:tabs>
        <w:suppressAutoHyphens/>
        <w:spacing w:after="0" w:line="240" w:lineRule="auto"/>
        <w:ind w:firstLine="709"/>
        <w:jc w:val="both"/>
        <w:rPr>
          <w:rFonts w:ascii="Times New Roman" w:eastAsia="Calibri;Arial" w:hAnsi="Times New Roman" w:cs="Times New Roman"/>
          <w:color w:val="000000"/>
          <w:kern w:val="2"/>
          <w:sz w:val="28"/>
          <w:szCs w:val="28"/>
        </w:rPr>
      </w:pPr>
      <w:proofErr w:type="gramStart"/>
      <w:r w:rsidRPr="009A0631">
        <w:rPr>
          <w:rFonts w:ascii="Times New Roman" w:eastAsia="Calibri;Arial" w:hAnsi="Times New Roman" w:cs="Times New Roman"/>
          <w:color w:val="000000"/>
          <w:kern w:val="2"/>
          <w:sz w:val="28"/>
          <w:szCs w:val="28"/>
        </w:rPr>
        <w:t>б) информации органа регистрационного учета граждан Российской Федерации по месту пребывания и по месту жительства в пределах Российской Федерации или командира воинской части, подтверждающей, что участник специальной военной операции на дату представления заявления зарегистрирован по месту жительства в Камчатском крае, а при отсутствии такой регистрации – по месту пребывания в Камчатском крае;</w:t>
      </w:r>
      <w:proofErr w:type="gramEnd"/>
    </w:p>
    <w:p w:rsidR="009A0631" w:rsidRPr="009A0631" w:rsidRDefault="009A0631" w:rsidP="009A0631">
      <w:pPr>
        <w:tabs>
          <w:tab w:val="left" w:pos="7920"/>
        </w:tabs>
        <w:suppressAutoHyphens/>
        <w:spacing w:after="0" w:line="240" w:lineRule="auto"/>
        <w:ind w:firstLine="709"/>
        <w:jc w:val="both"/>
        <w:rPr>
          <w:rFonts w:ascii="Times New Roman" w:eastAsia="Calibri;Arial" w:hAnsi="Times New Roman" w:cs="Times New Roman"/>
          <w:color w:val="000000"/>
          <w:kern w:val="2"/>
          <w:sz w:val="28"/>
          <w:szCs w:val="28"/>
        </w:rPr>
      </w:pPr>
      <w:proofErr w:type="gramStart"/>
      <w:r w:rsidRPr="009A0631">
        <w:rPr>
          <w:rFonts w:ascii="Times New Roman" w:eastAsia="Calibri;Arial" w:hAnsi="Times New Roman" w:cs="Times New Roman"/>
          <w:color w:val="000000"/>
          <w:kern w:val="2"/>
          <w:sz w:val="28"/>
          <w:szCs w:val="28"/>
        </w:rPr>
        <w:t xml:space="preserve">в) информации органа, осуществляющего государственную регистрацию прав на недвижимое имущество, об имеющихся (имевшихся) в собственности участника специальной военной операции и расположенных на территории </w:t>
      </w:r>
      <w:r w:rsidR="00CF3E32">
        <w:rPr>
          <w:rFonts w:ascii="Times New Roman" w:eastAsia="Calibri;Arial" w:hAnsi="Times New Roman" w:cs="Times New Roman"/>
          <w:color w:val="000000"/>
          <w:kern w:val="2"/>
          <w:sz w:val="28"/>
          <w:szCs w:val="28"/>
        </w:rPr>
        <w:t>Республики Дагестан</w:t>
      </w:r>
      <w:r w:rsidR="00D0002E">
        <w:rPr>
          <w:rFonts w:ascii="Times New Roman" w:eastAsia="Calibri;Arial" w:hAnsi="Times New Roman" w:cs="Times New Roman"/>
          <w:color w:val="000000"/>
          <w:kern w:val="2"/>
          <w:sz w:val="28"/>
          <w:szCs w:val="28"/>
        </w:rPr>
        <w:t xml:space="preserve"> </w:t>
      </w:r>
      <w:r w:rsidRPr="009A0631">
        <w:rPr>
          <w:rFonts w:ascii="Times New Roman" w:eastAsia="Calibri;Arial" w:hAnsi="Times New Roman" w:cs="Times New Roman"/>
          <w:color w:val="000000"/>
          <w:kern w:val="2"/>
          <w:sz w:val="28"/>
          <w:szCs w:val="28"/>
        </w:rPr>
        <w:t>земельных участках, предоставленных ему бесплатно в соответствии с земельным законодательством Российской Федерации для осуществления индивидуального жилищного строительства из земель, находящихся в государственной или муниципальной собственности, или государственная собственность на которые не разграничена (в случае предоставления</w:t>
      </w:r>
      <w:proofErr w:type="gramEnd"/>
      <w:r w:rsidRPr="009A0631">
        <w:rPr>
          <w:rFonts w:ascii="Times New Roman" w:eastAsia="Calibri;Arial" w:hAnsi="Times New Roman" w:cs="Times New Roman"/>
          <w:color w:val="000000"/>
          <w:kern w:val="2"/>
          <w:sz w:val="28"/>
          <w:szCs w:val="28"/>
        </w:rPr>
        <w:t xml:space="preserve"> земельного участка для осуществления индивидуального жилищного строительства);</w:t>
      </w:r>
    </w:p>
    <w:p w:rsidR="009A0631" w:rsidRPr="009A0631" w:rsidRDefault="009A0631" w:rsidP="009A0631">
      <w:pPr>
        <w:tabs>
          <w:tab w:val="left" w:pos="7920"/>
        </w:tabs>
        <w:suppressAutoHyphens/>
        <w:spacing w:after="0" w:line="240" w:lineRule="auto"/>
        <w:ind w:firstLine="709"/>
        <w:jc w:val="both"/>
        <w:rPr>
          <w:rFonts w:ascii="Times New Roman" w:eastAsia="Calibri;Arial" w:hAnsi="Times New Roman" w:cs="Times New Roman"/>
          <w:color w:val="000000"/>
          <w:kern w:val="2"/>
          <w:sz w:val="28"/>
          <w:szCs w:val="28"/>
        </w:rPr>
      </w:pPr>
      <w:r w:rsidRPr="009A0631">
        <w:rPr>
          <w:rFonts w:ascii="Times New Roman" w:eastAsia="Calibri;Arial" w:hAnsi="Times New Roman" w:cs="Times New Roman"/>
          <w:color w:val="000000"/>
          <w:kern w:val="2"/>
          <w:sz w:val="28"/>
          <w:szCs w:val="28"/>
        </w:rPr>
        <w:t>г) информации, подтверждающей, что участник специальной военной операции не состоит на учете в другом уполномоченном органе;</w:t>
      </w:r>
    </w:p>
    <w:p w:rsidR="009A0631" w:rsidRPr="009A0631" w:rsidRDefault="009A0631" w:rsidP="009A0631">
      <w:pPr>
        <w:tabs>
          <w:tab w:val="left" w:pos="7920"/>
        </w:tabs>
        <w:suppressAutoHyphens/>
        <w:spacing w:after="0" w:line="240" w:lineRule="auto"/>
        <w:ind w:firstLine="709"/>
        <w:jc w:val="both"/>
        <w:rPr>
          <w:rFonts w:ascii="Times New Roman" w:eastAsia="Calibri;Arial" w:hAnsi="Times New Roman" w:cs="Times New Roman"/>
          <w:color w:val="000000"/>
          <w:kern w:val="2"/>
          <w:sz w:val="28"/>
          <w:szCs w:val="28"/>
        </w:rPr>
      </w:pPr>
      <w:r w:rsidRPr="009A0631">
        <w:rPr>
          <w:rFonts w:ascii="Times New Roman" w:eastAsia="Calibri;Arial" w:hAnsi="Times New Roman" w:cs="Times New Roman"/>
          <w:color w:val="000000"/>
          <w:kern w:val="2"/>
          <w:sz w:val="28"/>
          <w:szCs w:val="28"/>
        </w:rPr>
        <w:lastRenderedPageBreak/>
        <w:t xml:space="preserve">2) при проверке </w:t>
      </w:r>
      <w:proofErr w:type="gramStart"/>
      <w:r w:rsidRPr="009A0631">
        <w:rPr>
          <w:rFonts w:ascii="Times New Roman" w:eastAsia="Calibri;Arial" w:hAnsi="Times New Roman" w:cs="Times New Roman"/>
          <w:color w:val="000000"/>
          <w:kern w:val="2"/>
          <w:sz w:val="28"/>
          <w:szCs w:val="28"/>
        </w:rPr>
        <w:t>права члена семьи участника специальной военной операции</w:t>
      </w:r>
      <w:proofErr w:type="gramEnd"/>
      <w:r w:rsidRPr="009A0631">
        <w:rPr>
          <w:rFonts w:ascii="Times New Roman" w:eastAsia="Calibri;Arial" w:hAnsi="Times New Roman" w:cs="Times New Roman"/>
          <w:color w:val="000000"/>
          <w:kern w:val="2"/>
          <w:sz w:val="28"/>
          <w:szCs w:val="28"/>
        </w:rPr>
        <w:t xml:space="preserve"> на получение земельного участка:</w:t>
      </w:r>
    </w:p>
    <w:p w:rsidR="009A0631" w:rsidRPr="009A0631" w:rsidRDefault="009A0631" w:rsidP="009A0631">
      <w:pPr>
        <w:tabs>
          <w:tab w:val="left" w:pos="7920"/>
        </w:tabs>
        <w:suppressAutoHyphens/>
        <w:spacing w:after="0" w:line="240" w:lineRule="auto"/>
        <w:ind w:firstLine="709"/>
        <w:jc w:val="both"/>
        <w:rPr>
          <w:rFonts w:ascii="Times New Roman" w:eastAsia="Calibri;Arial" w:hAnsi="Times New Roman" w:cs="Times New Roman"/>
          <w:color w:val="000000"/>
          <w:kern w:val="2"/>
          <w:sz w:val="28"/>
          <w:szCs w:val="28"/>
        </w:rPr>
      </w:pPr>
      <w:proofErr w:type="gramStart"/>
      <w:r w:rsidRPr="009A0631">
        <w:rPr>
          <w:rFonts w:ascii="Times New Roman" w:eastAsia="Calibri;Arial" w:hAnsi="Times New Roman" w:cs="Times New Roman"/>
          <w:color w:val="000000"/>
          <w:kern w:val="2"/>
          <w:sz w:val="28"/>
          <w:szCs w:val="28"/>
        </w:rPr>
        <w:t>а) информации военного комиссариата, и (или) командира воинской части, и (или) командующего войсками и силами на северо-востоке Российской Федерации, и (или) Федеральной службы войск национальной гвардии Российской Федерации, подтверждающей, что участник специальной военной операции, член семьи которого обратился с заявлением, являлся военнослужащим или лицом,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w:t>
      </w:r>
      <w:proofErr w:type="gramEnd"/>
      <w:r w:rsidRPr="009A0631">
        <w:rPr>
          <w:rFonts w:ascii="Times New Roman" w:eastAsia="Calibri;Arial" w:hAnsi="Times New Roman" w:cs="Times New Roman"/>
          <w:color w:val="000000"/>
          <w:kern w:val="2"/>
          <w:sz w:val="28"/>
          <w:szCs w:val="28"/>
        </w:rPr>
        <w:t xml:space="preserve">, либо лицом, проходившим службу в войсках </w:t>
      </w:r>
      <w:r w:rsidR="00D0002E">
        <w:rPr>
          <w:rFonts w:ascii="Times New Roman" w:eastAsia="Calibri;Arial" w:hAnsi="Times New Roman" w:cs="Times New Roman"/>
          <w:color w:val="000000"/>
          <w:kern w:val="2"/>
          <w:sz w:val="28"/>
          <w:szCs w:val="28"/>
        </w:rPr>
        <w:t xml:space="preserve">СВО на Украине и </w:t>
      </w:r>
      <w:r w:rsidRPr="009A0631">
        <w:rPr>
          <w:rFonts w:ascii="Times New Roman" w:eastAsia="Calibri;Arial" w:hAnsi="Times New Roman" w:cs="Times New Roman"/>
          <w:color w:val="000000"/>
          <w:kern w:val="2"/>
          <w:sz w:val="28"/>
          <w:szCs w:val="28"/>
        </w:rPr>
        <w:t xml:space="preserve">национальной гвардии Российской Федерации и имевшим специальное звание полиции, ветераном боевых действий, </w:t>
      </w:r>
      <w:proofErr w:type="gramStart"/>
      <w:r w:rsidRPr="009A0631">
        <w:rPr>
          <w:rFonts w:ascii="Times New Roman" w:eastAsia="Calibri;Arial" w:hAnsi="Times New Roman" w:cs="Times New Roman"/>
          <w:color w:val="000000"/>
          <w:kern w:val="2"/>
          <w:sz w:val="28"/>
          <w:szCs w:val="28"/>
        </w:rPr>
        <w:t>удостоен</w:t>
      </w:r>
      <w:proofErr w:type="gramEnd"/>
      <w:r w:rsidRPr="009A0631">
        <w:rPr>
          <w:rFonts w:ascii="Times New Roman" w:eastAsia="Calibri;Arial" w:hAnsi="Times New Roman" w:cs="Times New Roman"/>
          <w:color w:val="000000"/>
          <w:kern w:val="2"/>
          <w:sz w:val="28"/>
          <w:szCs w:val="28"/>
        </w:rPr>
        <w:t xml:space="preserve"> звания Героя Российской Федерации или награжден орденом Российской Федерации за заслуги, проявленные в ходе участия в специальной военной операции;</w:t>
      </w:r>
    </w:p>
    <w:p w:rsidR="009A0631" w:rsidRPr="009A0631" w:rsidRDefault="009A0631" w:rsidP="009A0631">
      <w:pPr>
        <w:tabs>
          <w:tab w:val="left" w:pos="7920"/>
        </w:tabs>
        <w:suppressAutoHyphens/>
        <w:spacing w:after="0" w:line="240" w:lineRule="auto"/>
        <w:ind w:firstLine="709"/>
        <w:jc w:val="both"/>
        <w:rPr>
          <w:rFonts w:ascii="Times New Roman" w:eastAsia="Calibri;Arial" w:hAnsi="Times New Roman" w:cs="Times New Roman"/>
          <w:color w:val="000000"/>
          <w:kern w:val="2"/>
          <w:sz w:val="28"/>
          <w:szCs w:val="28"/>
        </w:rPr>
      </w:pPr>
      <w:proofErr w:type="gramStart"/>
      <w:r w:rsidRPr="009A0631">
        <w:rPr>
          <w:rFonts w:ascii="Times New Roman" w:eastAsia="Calibri;Arial" w:hAnsi="Times New Roman" w:cs="Times New Roman"/>
          <w:color w:val="000000"/>
          <w:kern w:val="2"/>
          <w:sz w:val="28"/>
          <w:szCs w:val="28"/>
        </w:rPr>
        <w:t>б) информации военного комиссариата, и (или) командира воинской части, и (или) командующего войсками и силами на северо-востоке Российской Федерации, и (или) Федеральной службы войск национальной гвардии Российской Федерации, подтверждающей, что участник специальной военной операции погиб (умер) вследствие увечья (ранения, травмы, контузии) или заболевания, полученных им в ходе участия в специальной военной операции;</w:t>
      </w:r>
      <w:proofErr w:type="gramEnd"/>
    </w:p>
    <w:p w:rsidR="009A0631" w:rsidRPr="009A0631" w:rsidRDefault="009A0631" w:rsidP="009A0631">
      <w:pPr>
        <w:tabs>
          <w:tab w:val="left" w:pos="7920"/>
        </w:tabs>
        <w:suppressAutoHyphens/>
        <w:spacing w:after="0" w:line="240" w:lineRule="auto"/>
        <w:ind w:firstLine="709"/>
        <w:jc w:val="both"/>
        <w:rPr>
          <w:rFonts w:ascii="Times New Roman" w:eastAsia="Calibri;Arial" w:hAnsi="Times New Roman" w:cs="Times New Roman"/>
          <w:color w:val="000000"/>
          <w:kern w:val="2"/>
          <w:sz w:val="28"/>
          <w:szCs w:val="28"/>
        </w:rPr>
      </w:pPr>
      <w:r w:rsidRPr="009A0631">
        <w:rPr>
          <w:rFonts w:ascii="Times New Roman" w:eastAsia="Calibri;Arial" w:hAnsi="Times New Roman" w:cs="Times New Roman"/>
          <w:color w:val="000000"/>
          <w:kern w:val="2"/>
          <w:sz w:val="28"/>
          <w:szCs w:val="28"/>
        </w:rPr>
        <w:t>в) информации из Единого государственного реестра записей актов гражданского состояния, подтверждающей:</w:t>
      </w:r>
    </w:p>
    <w:p w:rsidR="009A0631" w:rsidRPr="009A0631" w:rsidRDefault="009A0631" w:rsidP="009A0631">
      <w:pPr>
        <w:tabs>
          <w:tab w:val="left" w:pos="7920"/>
        </w:tabs>
        <w:suppressAutoHyphens/>
        <w:spacing w:after="0" w:line="240" w:lineRule="auto"/>
        <w:ind w:firstLine="709"/>
        <w:jc w:val="both"/>
        <w:rPr>
          <w:rFonts w:ascii="Times New Roman" w:eastAsia="Calibri;Arial" w:hAnsi="Times New Roman" w:cs="Times New Roman"/>
          <w:color w:val="000000"/>
          <w:kern w:val="2"/>
          <w:sz w:val="28"/>
          <w:szCs w:val="28"/>
        </w:rPr>
      </w:pPr>
      <w:r w:rsidRPr="009A0631">
        <w:rPr>
          <w:rFonts w:ascii="Times New Roman" w:eastAsia="Calibri;Arial" w:hAnsi="Times New Roman" w:cs="Times New Roman"/>
          <w:color w:val="000000"/>
          <w:kern w:val="2"/>
          <w:sz w:val="28"/>
          <w:szCs w:val="28"/>
        </w:rPr>
        <w:t>дату государственной регистрации смерти участника специальной военной операции;</w:t>
      </w:r>
    </w:p>
    <w:p w:rsidR="009A0631" w:rsidRPr="009A0631" w:rsidRDefault="009A0631" w:rsidP="009A0631">
      <w:pPr>
        <w:tabs>
          <w:tab w:val="left" w:pos="7920"/>
        </w:tabs>
        <w:suppressAutoHyphens/>
        <w:spacing w:after="0" w:line="240" w:lineRule="auto"/>
        <w:ind w:firstLine="709"/>
        <w:jc w:val="both"/>
        <w:rPr>
          <w:rFonts w:ascii="Times New Roman" w:eastAsia="Calibri;Arial" w:hAnsi="Times New Roman" w:cs="Times New Roman"/>
          <w:color w:val="000000"/>
          <w:kern w:val="2"/>
          <w:sz w:val="28"/>
          <w:szCs w:val="28"/>
        </w:rPr>
      </w:pPr>
      <w:r w:rsidRPr="009A0631">
        <w:rPr>
          <w:rFonts w:ascii="Times New Roman" w:eastAsia="Calibri;Arial" w:hAnsi="Times New Roman" w:cs="Times New Roman"/>
          <w:color w:val="000000"/>
          <w:kern w:val="2"/>
          <w:sz w:val="28"/>
          <w:szCs w:val="28"/>
        </w:rPr>
        <w:t>нахождение супруги (супруга) участника специальной военной операции в зарегистрированном браке с участником специальной военной операции на дату государственной регистрации его смерти (в случае представления заявления супругой (супругом) участника специальной военной операции);</w:t>
      </w:r>
    </w:p>
    <w:p w:rsidR="009A0631" w:rsidRPr="009A0631" w:rsidRDefault="009A0631" w:rsidP="009A0631">
      <w:pPr>
        <w:tabs>
          <w:tab w:val="left" w:pos="7920"/>
        </w:tabs>
        <w:suppressAutoHyphens/>
        <w:spacing w:after="0" w:line="240" w:lineRule="auto"/>
        <w:ind w:firstLine="709"/>
        <w:jc w:val="both"/>
        <w:rPr>
          <w:rFonts w:ascii="Times New Roman" w:eastAsia="Calibri;Arial" w:hAnsi="Times New Roman" w:cs="Times New Roman"/>
          <w:color w:val="000000"/>
          <w:kern w:val="2"/>
          <w:sz w:val="28"/>
          <w:szCs w:val="28"/>
        </w:rPr>
      </w:pPr>
      <w:r w:rsidRPr="009A0631">
        <w:rPr>
          <w:rFonts w:ascii="Times New Roman" w:eastAsia="Calibri;Arial" w:hAnsi="Times New Roman" w:cs="Times New Roman"/>
          <w:color w:val="000000"/>
          <w:kern w:val="2"/>
          <w:sz w:val="28"/>
          <w:szCs w:val="28"/>
        </w:rPr>
        <w:t>наличие (отсутствие) зарегистрированного брака супруги (супруга) участника специальной военной операции на дату представления заявления (в случае представления заявления супругой (супругом) участника специальной военной операции);</w:t>
      </w:r>
    </w:p>
    <w:p w:rsidR="009A0631" w:rsidRPr="009A0631" w:rsidRDefault="009A0631" w:rsidP="009A0631">
      <w:pPr>
        <w:tabs>
          <w:tab w:val="left" w:pos="7920"/>
        </w:tabs>
        <w:suppressAutoHyphens/>
        <w:spacing w:after="0" w:line="240" w:lineRule="auto"/>
        <w:ind w:firstLine="709"/>
        <w:jc w:val="both"/>
        <w:rPr>
          <w:rFonts w:ascii="Times New Roman" w:eastAsia="Calibri;Arial" w:hAnsi="Times New Roman" w:cs="Times New Roman"/>
          <w:color w:val="000000"/>
          <w:kern w:val="2"/>
          <w:sz w:val="28"/>
          <w:szCs w:val="28"/>
        </w:rPr>
      </w:pPr>
      <w:r w:rsidRPr="009A0631">
        <w:rPr>
          <w:rFonts w:ascii="Times New Roman" w:eastAsia="Calibri;Arial" w:hAnsi="Times New Roman" w:cs="Times New Roman"/>
          <w:color w:val="000000"/>
          <w:kern w:val="2"/>
          <w:sz w:val="28"/>
          <w:szCs w:val="28"/>
        </w:rPr>
        <w:t>родственные отношения с участником специальной военной операции (в случае представления заявления родителем участника специальной военной операции);</w:t>
      </w:r>
    </w:p>
    <w:p w:rsidR="009A0631" w:rsidRPr="009A0631" w:rsidRDefault="009A0631" w:rsidP="009A0631">
      <w:pPr>
        <w:tabs>
          <w:tab w:val="left" w:pos="7920"/>
        </w:tabs>
        <w:suppressAutoHyphens/>
        <w:spacing w:after="0" w:line="240" w:lineRule="auto"/>
        <w:ind w:firstLine="709"/>
        <w:jc w:val="both"/>
        <w:rPr>
          <w:rFonts w:ascii="Times New Roman" w:eastAsia="Calibri;Arial" w:hAnsi="Times New Roman" w:cs="Times New Roman"/>
          <w:color w:val="000000"/>
          <w:kern w:val="2"/>
          <w:sz w:val="28"/>
          <w:szCs w:val="28"/>
        </w:rPr>
      </w:pPr>
      <w:r w:rsidRPr="009A0631">
        <w:rPr>
          <w:rFonts w:ascii="Times New Roman" w:eastAsia="Calibri;Arial" w:hAnsi="Times New Roman" w:cs="Times New Roman"/>
          <w:color w:val="000000"/>
          <w:kern w:val="2"/>
          <w:sz w:val="28"/>
          <w:szCs w:val="28"/>
        </w:rPr>
        <w:t>наличие (отсутствие) зарегистрированного брака участника специальной военной операции на дату государственной регистрации его смерти (в случае представления заявления родителем участника специальной военной операции);</w:t>
      </w:r>
    </w:p>
    <w:p w:rsidR="009A0631" w:rsidRPr="009A0631" w:rsidRDefault="009A0631" w:rsidP="009A0631">
      <w:pPr>
        <w:tabs>
          <w:tab w:val="left" w:pos="7920"/>
        </w:tabs>
        <w:suppressAutoHyphens/>
        <w:spacing w:after="0" w:line="240" w:lineRule="auto"/>
        <w:ind w:firstLine="709"/>
        <w:jc w:val="both"/>
        <w:rPr>
          <w:rFonts w:ascii="Times New Roman" w:eastAsia="Calibri;Arial" w:hAnsi="Times New Roman" w:cs="Times New Roman"/>
          <w:color w:val="000000"/>
          <w:kern w:val="2"/>
          <w:sz w:val="28"/>
          <w:szCs w:val="28"/>
        </w:rPr>
      </w:pPr>
      <w:r w:rsidRPr="009A0631">
        <w:rPr>
          <w:rFonts w:ascii="Times New Roman" w:eastAsia="Calibri;Arial" w:hAnsi="Times New Roman" w:cs="Times New Roman"/>
          <w:color w:val="000000"/>
          <w:kern w:val="2"/>
          <w:sz w:val="28"/>
          <w:szCs w:val="28"/>
        </w:rPr>
        <w:t>наличие (отсутствие) государственной регистрации смерти супруга (супруги) участника специальной военной операции (в случае представления заявления родителем участника специальной военной операции);</w:t>
      </w:r>
    </w:p>
    <w:p w:rsidR="009A0631" w:rsidRPr="009A0631" w:rsidRDefault="009A0631" w:rsidP="009A0631">
      <w:pPr>
        <w:tabs>
          <w:tab w:val="left" w:pos="7920"/>
        </w:tabs>
        <w:suppressAutoHyphens/>
        <w:spacing w:after="0" w:line="240" w:lineRule="auto"/>
        <w:ind w:firstLine="709"/>
        <w:jc w:val="both"/>
        <w:rPr>
          <w:rFonts w:ascii="Times New Roman" w:eastAsia="Calibri;Arial" w:hAnsi="Times New Roman" w:cs="Times New Roman"/>
          <w:color w:val="000000"/>
          <w:kern w:val="2"/>
          <w:sz w:val="28"/>
          <w:szCs w:val="28"/>
        </w:rPr>
      </w:pPr>
      <w:proofErr w:type="gramStart"/>
      <w:r w:rsidRPr="009A0631">
        <w:rPr>
          <w:rFonts w:ascii="Times New Roman" w:eastAsia="Calibri;Arial" w:hAnsi="Times New Roman" w:cs="Times New Roman"/>
          <w:color w:val="000000"/>
          <w:kern w:val="2"/>
          <w:sz w:val="28"/>
          <w:szCs w:val="28"/>
        </w:rPr>
        <w:t xml:space="preserve">г) информации органа регистрационного учета граждан Российской Федерации по месту пребывания и по месту жительства в пределах Российской Федерации или командира воинской части, подтверждающей, что член семьи участника специальной военной операции на дату представления заявления </w:t>
      </w:r>
      <w:r w:rsidRPr="009A0631">
        <w:rPr>
          <w:rFonts w:ascii="Times New Roman" w:eastAsia="Calibri;Arial" w:hAnsi="Times New Roman" w:cs="Times New Roman"/>
          <w:color w:val="000000"/>
          <w:kern w:val="2"/>
          <w:sz w:val="28"/>
          <w:szCs w:val="28"/>
        </w:rPr>
        <w:lastRenderedPageBreak/>
        <w:t xml:space="preserve">зарегистрирован по месту жительства в </w:t>
      </w:r>
      <w:r w:rsidR="00D0002E">
        <w:rPr>
          <w:rFonts w:ascii="Times New Roman" w:eastAsia="Calibri;Arial" w:hAnsi="Times New Roman" w:cs="Times New Roman"/>
          <w:color w:val="000000"/>
          <w:kern w:val="2"/>
          <w:sz w:val="28"/>
          <w:szCs w:val="28"/>
        </w:rPr>
        <w:t>администрации сельского поселения «сельсовет «</w:t>
      </w:r>
      <w:proofErr w:type="spellStart"/>
      <w:r w:rsidR="00D0002E">
        <w:rPr>
          <w:rFonts w:ascii="Times New Roman" w:eastAsia="Calibri;Arial" w:hAnsi="Times New Roman" w:cs="Times New Roman"/>
          <w:color w:val="000000"/>
          <w:kern w:val="2"/>
          <w:sz w:val="28"/>
          <w:szCs w:val="28"/>
        </w:rPr>
        <w:t>Ашага-Стальский</w:t>
      </w:r>
      <w:proofErr w:type="spellEnd"/>
      <w:r w:rsidR="00D0002E">
        <w:rPr>
          <w:rFonts w:ascii="Times New Roman" w:eastAsia="Calibri;Arial" w:hAnsi="Times New Roman" w:cs="Times New Roman"/>
          <w:color w:val="000000"/>
          <w:kern w:val="2"/>
          <w:sz w:val="28"/>
          <w:szCs w:val="28"/>
        </w:rPr>
        <w:t xml:space="preserve">» </w:t>
      </w:r>
      <w:r w:rsidRPr="009A0631">
        <w:rPr>
          <w:rFonts w:ascii="Times New Roman" w:eastAsia="Calibri;Arial" w:hAnsi="Times New Roman" w:cs="Times New Roman"/>
          <w:color w:val="000000"/>
          <w:kern w:val="2"/>
          <w:sz w:val="28"/>
          <w:szCs w:val="28"/>
        </w:rPr>
        <w:t>Сулейман-</w:t>
      </w:r>
      <w:proofErr w:type="spellStart"/>
      <w:r w:rsidRPr="009A0631">
        <w:rPr>
          <w:rFonts w:ascii="Times New Roman" w:eastAsia="Calibri;Arial" w:hAnsi="Times New Roman" w:cs="Times New Roman"/>
          <w:color w:val="000000"/>
          <w:kern w:val="2"/>
          <w:sz w:val="28"/>
          <w:szCs w:val="28"/>
        </w:rPr>
        <w:t>Стальско</w:t>
      </w:r>
      <w:r w:rsidR="00D0002E">
        <w:rPr>
          <w:rFonts w:ascii="Times New Roman" w:eastAsia="Calibri;Arial" w:hAnsi="Times New Roman" w:cs="Times New Roman"/>
          <w:color w:val="000000"/>
          <w:kern w:val="2"/>
          <w:sz w:val="28"/>
          <w:szCs w:val="28"/>
        </w:rPr>
        <w:t>го</w:t>
      </w:r>
      <w:proofErr w:type="spellEnd"/>
      <w:r w:rsidRPr="009A0631">
        <w:rPr>
          <w:rFonts w:ascii="Times New Roman" w:eastAsia="Calibri;Arial" w:hAnsi="Times New Roman" w:cs="Times New Roman"/>
          <w:color w:val="000000"/>
          <w:kern w:val="2"/>
          <w:sz w:val="28"/>
          <w:szCs w:val="28"/>
        </w:rPr>
        <w:t xml:space="preserve"> район</w:t>
      </w:r>
      <w:r w:rsidR="00D0002E">
        <w:rPr>
          <w:rFonts w:ascii="Times New Roman" w:eastAsia="Calibri;Arial" w:hAnsi="Times New Roman" w:cs="Times New Roman"/>
          <w:color w:val="000000"/>
          <w:kern w:val="2"/>
          <w:sz w:val="28"/>
          <w:szCs w:val="28"/>
        </w:rPr>
        <w:t>а</w:t>
      </w:r>
      <w:r w:rsidRPr="009A0631">
        <w:rPr>
          <w:rFonts w:ascii="Times New Roman" w:eastAsia="Calibri;Arial" w:hAnsi="Times New Roman" w:cs="Times New Roman"/>
          <w:color w:val="000000"/>
          <w:kern w:val="2"/>
          <w:sz w:val="28"/>
          <w:szCs w:val="28"/>
        </w:rPr>
        <w:t>, а при отсутствии такой регистрации – по месту пребывания в</w:t>
      </w:r>
      <w:r w:rsidR="00D0002E" w:rsidRPr="00D0002E">
        <w:rPr>
          <w:rFonts w:ascii="Times New Roman" w:eastAsia="Calibri;Arial" w:hAnsi="Times New Roman" w:cs="Times New Roman"/>
          <w:color w:val="000000"/>
          <w:kern w:val="2"/>
          <w:sz w:val="28"/>
          <w:szCs w:val="28"/>
        </w:rPr>
        <w:t xml:space="preserve"> </w:t>
      </w:r>
      <w:r w:rsidR="00D0002E" w:rsidRPr="009A0631">
        <w:rPr>
          <w:rFonts w:ascii="Times New Roman" w:eastAsia="Calibri;Arial" w:hAnsi="Times New Roman" w:cs="Times New Roman"/>
          <w:color w:val="000000"/>
          <w:kern w:val="2"/>
          <w:sz w:val="28"/>
          <w:szCs w:val="28"/>
        </w:rPr>
        <w:t xml:space="preserve"> </w:t>
      </w:r>
      <w:r w:rsidR="00D0002E">
        <w:rPr>
          <w:rFonts w:ascii="Times New Roman" w:eastAsia="Calibri;Arial" w:hAnsi="Times New Roman" w:cs="Times New Roman"/>
          <w:color w:val="000000"/>
          <w:kern w:val="2"/>
          <w:sz w:val="28"/>
          <w:szCs w:val="28"/>
        </w:rPr>
        <w:t>администрации сельского поселения «сельсовет</w:t>
      </w:r>
      <w:proofErr w:type="gramEnd"/>
      <w:r w:rsidR="00D0002E">
        <w:rPr>
          <w:rFonts w:ascii="Times New Roman" w:eastAsia="Calibri;Arial" w:hAnsi="Times New Roman" w:cs="Times New Roman"/>
          <w:color w:val="000000"/>
          <w:kern w:val="2"/>
          <w:sz w:val="28"/>
          <w:szCs w:val="28"/>
        </w:rPr>
        <w:t xml:space="preserve"> «</w:t>
      </w:r>
      <w:proofErr w:type="spellStart"/>
      <w:r w:rsidR="00D0002E">
        <w:rPr>
          <w:rFonts w:ascii="Times New Roman" w:eastAsia="Calibri;Arial" w:hAnsi="Times New Roman" w:cs="Times New Roman"/>
          <w:color w:val="000000"/>
          <w:kern w:val="2"/>
          <w:sz w:val="28"/>
          <w:szCs w:val="28"/>
        </w:rPr>
        <w:t>Ашага-Стальский</w:t>
      </w:r>
      <w:proofErr w:type="spellEnd"/>
      <w:r w:rsidR="00D0002E">
        <w:rPr>
          <w:rFonts w:ascii="Times New Roman" w:eastAsia="Calibri;Arial" w:hAnsi="Times New Roman" w:cs="Times New Roman"/>
          <w:color w:val="000000"/>
          <w:kern w:val="2"/>
          <w:sz w:val="28"/>
          <w:szCs w:val="28"/>
        </w:rPr>
        <w:t>»</w:t>
      </w:r>
      <w:r w:rsidRPr="009A0631">
        <w:rPr>
          <w:rFonts w:ascii="Times New Roman" w:eastAsia="Calibri;Arial" w:hAnsi="Times New Roman" w:cs="Times New Roman"/>
          <w:color w:val="000000"/>
          <w:kern w:val="2"/>
          <w:sz w:val="28"/>
          <w:szCs w:val="28"/>
        </w:rPr>
        <w:t xml:space="preserve"> Сулейман-</w:t>
      </w:r>
      <w:proofErr w:type="spellStart"/>
      <w:r w:rsidRPr="009A0631">
        <w:rPr>
          <w:rFonts w:ascii="Times New Roman" w:eastAsia="Calibri;Arial" w:hAnsi="Times New Roman" w:cs="Times New Roman"/>
          <w:color w:val="000000"/>
          <w:kern w:val="2"/>
          <w:sz w:val="28"/>
          <w:szCs w:val="28"/>
        </w:rPr>
        <w:t>Стальско</w:t>
      </w:r>
      <w:r w:rsidR="00D0002E">
        <w:rPr>
          <w:rFonts w:ascii="Times New Roman" w:eastAsia="Calibri;Arial" w:hAnsi="Times New Roman" w:cs="Times New Roman"/>
          <w:color w:val="000000"/>
          <w:kern w:val="2"/>
          <w:sz w:val="28"/>
          <w:szCs w:val="28"/>
        </w:rPr>
        <w:t>го</w:t>
      </w:r>
      <w:proofErr w:type="spellEnd"/>
      <w:r w:rsidRPr="009A0631">
        <w:rPr>
          <w:rFonts w:ascii="Times New Roman" w:eastAsia="Calibri;Arial" w:hAnsi="Times New Roman" w:cs="Times New Roman"/>
          <w:color w:val="000000"/>
          <w:kern w:val="2"/>
          <w:sz w:val="28"/>
          <w:szCs w:val="28"/>
        </w:rPr>
        <w:t xml:space="preserve"> район</w:t>
      </w:r>
      <w:r w:rsidR="00D0002E">
        <w:rPr>
          <w:rFonts w:ascii="Times New Roman" w:eastAsia="Calibri;Arial" w:hAnsi="Times New Roman" w:cs="Times New Roman"/>
          <w:color w:val="000000"/>
          <w:kern w:val="2"/>
          <w:sz w:val="28"/>
          <w:szCs w:val="28"/>
        </w:rPr>
        <w:t>а</w:t>
      </w:r>
      <w:r w:rsidRPr="009A0631">
        <w:rPr>
          <w:rFonts w:ascii="Times New Roman" w:eastAsia="Calibri;Arial" w:hAnsi="Times New Roman" w:cs="Times New Roman"/>
          <w:color w:val="000000"/>
          <w:kern w:val="2"/>
          <w:sz w:val="28"/>
          <w:szCs w:val="28"/>
        </w:rPr>
        <w:t>;</w:t>
      </w:r>
    </w:p>
    <w:p w:rsidR="009A0631" w:rsidRPr="009A0631" w:rsidRDefault="009A0631" w:rsidP="009A0631">
      <w:pPr>
        <w:tabs>
          <w:tab w:val="left" w:pos="7920"/>
        </w:tabs>
        <w:suppressAutoHyphens/>
        <w:spacing w:after="0" w:line="240" w:lineRule="auto"/>
        <w:ind w:firstLine="709"/>
        <w:jc w:val="both"/>
        <w:rPr>
          <w:rFonts w:ascii="Times New Roman" w:eastAsia="Calibri;Arial" w:hAnsi="Times New Roman" w:cs="Times New Roman"/>
          <w:color w:val="000000"/>
          <w:kern w:val="2"/>
          <w:sz w:val="28"/>
          <w:szCs w:val="28"/>
        </w:rPr>
      </w:pPr>
      <w:proofErr w:type="gramStart"/>
      <w:r w:rsidRPr="009A0631">
        <w:rPr>
          <w:rFonts w:ascii="Times New Roman" w:eastAsia="Calibri;Arial" w:hAnsi="Times New Roman" w:cs="Times New Roman"/>
          <w:color w:val="000000"/>
          <w:kern w:val="2"/>
          <w:sz w:val="28"/>
          <w:szCs w:val="28"/>
        </w:rPr>
        <w:t xml:space="preserve">д) информации органа, осуществляющего государственную регистрацию прав на недвижимое имущество, об имеющихся (имевшихся) в собственности члена семьи участника специальной военной операции и расположенных на территории </w:t>
      </w:r>
      <w:r w:rsidR="00CF7D73" w:rsidRPr="00D0002E">
        <w:rPr>
          <w:rFonts w:ascii="Times New Roman" w:eastAsia="Calibri;Arial" w:hAnsi="Times New Roman" w:cs="Times New Roman"/>
          <w:color w:val="000000"/>
          <w:kern w:val="2"/>
          <w:sz w:val="28"/>
          <w:szCs w:val="28"/>
        </w:rPr>
        <w:t xml:space="preserve"> </w:t>
      </w:r>
      <w:r w:rsidR="00CF7D73" w:rsidRPr="009A0631">
        <w:rPr>
          <w:rFonts w:ascii="Times New Roman" w:eastAsia="Calibri;Arial" w:hAnsi="Times New Roman" w:cs="Times New Roman"/>
          <w:color w:val="000000"/>
          <w:kern w:val="2"/>
          <w:sz w:val="28"/>
          <w:szCs w:val="28"/>
        </w:rPr>
        <w:t xml:space="preserve"> </w:t>
      </w:r>
      <w:r w:rsidR="00CF7D73">
        <w:rPr>
          <w:rFonts w:ascii="Times New Roman" w:eastAsia="Calibri;Arial" w:hAnsi="Times New Roman" w:cs="Times New Roman"/>
          <w:color w:val="000000"/>
          <w:kern w:val="2"/>
          <w:sz w:val="28"/>
          <w:szCs w:val="28"/>
        </w:rPr>
        <w:t>администрации сельского поселения «сельсовет «</w:t>
      </w:r>
      <w:proofErr w:type="spellStart"/>
      <w:r w:rsidR="00CF7D73">
        <w:rPr>
          <w:rFonts w:ascii="Times New Roman" w:eastAsia="Calibri;Arial" w:hAnsi="Times New Roman" w:cs="Times New Roman"/>
          <w:color w:val="000000"/>
          <w:kern w:val="2"/>
          <w:sz w:val="28"/>
          <w:szCs w:val="28"/>
        </w:rPr>
        <w:t>Ашага-Стальский</w:t>
      </w:r>
      <w:proofErr w:type="spellEnd"/>
      <w:r w:rsidR="00CF7D73">
        <w:rPr>
          <w:rFonts w:ascii="Times New Roman" w:eastAsia="Calibri;Arial" w:hAnsi="Times New Roman" w:cs="Times New Roman"/>
          <w:color w:val="000000"/>
          <w:kern w:val="2"/>
          <w:sz w:val="28"/>
          <w:szCs w:val="28"/>
        </w:rPr>
        <w:t>»</w:t>
      </w:r>
      <w:r w:rsidR="00CF7D73" w:rsidRPr="009A0631">
        <w:rPr>
          <w:rFonts w:ascii="Times New Roman" w:eastAsia="Calibri;Arial" w:hAnsi="Times New Roman" w:cs="Times New Roman"/>
          <w:color w:val="000000"/>
          <w:kern w:val="2"/>
          <w:sz w:val="28"/>
          <w:szCs w:val="28"/>
        </w:rPr>
        <w:t xml:space="preserve"> Сулейман-</w:t>
      </w:r>
      <w:proofErr w:type="spellStart"/>
      <w:r w:rsidR="00CF7D73" w:rsidRPr="009A0631">
        <w:rPr>
          <w:rFonts w:ascii="Times New Roman" w:eastAsia="Calibri;Arial" w:hAnsi="Times New Roman" w:cs="Times New Roman"/>
          <w:color w:val="000000"/>
          <w:kern w:val="2"/>
          <w:sz w:val="28"/>
          <w:szCs w:val="28"/>
        </w:rPr>
        <w:t>Стальско</w:t>
      </w:r>
      <w:r w:rsidR="00CF7D73">
        <w:rPr>
          <w:rFonts w:ascii="Times New Roman" w:eastAsia="Calibri;Arial" w:hAnsi="Times New Roman" w:cs="Times New Roman"/>
          <w:color w:val="000000"/>
          <w:kern w:val="2"/>
          <w:sz w:val="28"/>
          <w:szCs w:val="28"/>
        </w:rPr>
        <w:t>го</w:t>
      </w:r>
      <w:proofErr w:type="spellEnd"/>
      <w:r w:rsidR="00CF7D73" w:rsidRPr="009A0631">
        <w:rPr>
          <w:rFonts w:ascii="Times New Roman" w:eastAsia="Calibri;Arial" w:hAnsi="Times New Roman" w:cs="Times New Roman"/>
          <w:color w:val="000000"/>
          <w:kern w:val="2"/>
          <w:sz w:val="28"/>
          <w:szCs w:val="28"/>
        </w:rPr>
        <w:t xml:space="preserve"> район</w:t>
      </w:r>
      <w:r w:rsidR="00CF7D73">
        <w:rPr>
          <w:rFonts w:ascii="Times New Roman" w:eastAsia="Calibri;Arial" w:hAnsi="Times New Roman" w:cs="Times New Roman"/>
          <w:color w:val="000000"/>
          <w:kern w:val="2"/>
          <w:sz w:val="28"/>
          <w:szCs w:val="28"/>
        </w:rPr>
        <w:t xml:space="preserve">а </w:t>
      </w:r>
      <w:r w:rsidRPr="009A0631">
        <w:rPr>
          <w:rFonts w:ascii="Times New Roman" w:eastAsia="Calibri;Arial" w:hAnsi="Times New Roman" w:cs="Times New Roman"/>
          <w:color w:val="000000"/>
          <w:kern w:val="2"/>
          <w:sz w:val="28"/>
          <w:szCs w:val="28"/>
        </w:rPr>
        <w:t xml:space="preserve">земельных участках, предоставленных ему бесплатно в соответствии с земельным законодательством Российской Федерации </w:t>
      </w:r>
      <w:r w:rsidR="00CF7D73">
        <w:rPr>
          <w:rFonts w:ascii="Times New Roman" w:eastAsia="Calibri;Arial" w:hAnsi="Times New Roman" w:cs="Times New Roman"/>
          <w:color w:val="000000"/>
          <w:kern w:val="2"/>
          <w:sz w:val="28"/>
          <w:szCs w:val="28"/>
        </w:rPr>
        <w:t xml:space="preserve"> и Республики Дагестан </w:t>
      </w:r>
      <w:r w:rsidRPr="009A0631">
        <w:rPr>
          <w:rFonts w:ascii="Times New Roman" w:eastAsia="Calibri;Arial" w:hAnsi="Times New Roman" w:cs="Times New Roman"/>
          <w:color w:val="000000"/>
          <w:kern w:val="2"/>
          <w:sz w:val="28"/>
          <w:szCs w:val="28"/>
        </w:rPr>
        <w:t>для осуществления индивидуального жилищного строительства из земель, находящихся в государственной или муниципальной собственности</w:t>
      </w:r>
      <w:proofErr w:type="gramEnd"/>
      <w:r w:rsidRPr="009A0631">
        <w:rPr>
          <w:rFonts w:ascii="Times New Roman" w:eastAsia="Calibri;Arial" w:hAnsi="Times New Roman" w:cs="Times New Roman"/>
          <w:color w:val="000000"/>
          <w:kern w:val="2"/>
          <w:sz w:val="28"/>
          <w:szCs w:val="28"/>
        </w:rPr>
        <w:t xml:space="preserve">, или государственная </w:t>
      </w:r>
      <w:proofErr w:type="gramStart"/>
      <w:r w:rsidRPr="009A0631">
        <w:rPr>
          <w:rFonts w:ascii="Times New Roman" w:eastAsia="Calibri;Arial" w:hAnsi="Times New Roman" w:cs="Times New Roman"/>
          <w:color w:val="000000"/>
          <w:kern w:val="2"/>
          <w:sz w:val="28"/>
          <w:szCs w:val="28"/>
        </w:rPr>
        <w:t>собственность</w:t>
      </w:r>
      <w:proofErr w:type="gramEnd"/>
      <w:r w:rsidRPr="009A0631">
        <w:rPr>
          <w:rFonts w:ascii="Times New Roman" w:eastAsia="Calibri;Arial" w:hAnsi="Times New Roman" w:cs="Times New Roman"/>
          <w:color w:val="000000"/>
          <w:kern w:val="2"/>
          <w:sz w:val="28"/>
          <w:szCs w:val="28"/>
        </w:rPr>
        <w:t xml:space="preserve"> на которые не разграничена (в случае предоставления земельного участка для индивидуального жилищного строительства);</w:t>
      </w:r>
    </w:p>
    <w:p w:rsidR="009A0631" w:rsidRPr="009A0631" w:rsidRDefault="009A0631" w:rsidP="009A0631">
      <w:pPr>
        <w:tabs>
          <w:tab w:val="left" w:pos="7920"/>
        </w:tabs>
        <w:suppressAutoHyphens/>
        <w:spacing w:after="0" w:line="240" w:lineRule="auto"/>
        <w:ind w:firstLine="709"/>
        <w:jc w:val="both"/>
        <w:rPr>
          <w:rFonts w:ascii="Times New Roman" w:eastAsia="Calibri;Arial" w:hAnsi="Times New Roman" w:cs="Times New Roman"/>
          <w:color w:val="000000"/>
          <w:kern w:val="2"/>
          <w:sz w:val="28"/>
          <w:szCs w:val="28"/>
        </w:rPr>
      </w:pPr>
      <w:r w:rsidRPr="009A0631">
        <w:rPr>
          <w:rFonts w:ascii="Times New Roman" w:eastAsia="Calibri;Arial" w:hAnsi="Times New Roman" w:cs="Times New Roman"/>
          <w:color w:val="000000"/>
          <w:kern w:val="2"/>
          <w:sz w:val="28"/>
          <w:szCs w:val="28"/>
        </w:rPr>
        <w:t xml:space="preserve">е) информации, подтверждающей, что: </w:t>
      </w:r>
    </w:p>
    <w:p w:rsidR="009A0631" w:rsidRPr="009A0631" w:rsidRDefault="009A0631" w:rsidP="009A0631">
      <w:pPr>
        <w:tabs>
          <w:tab w:val="left" w:pos="7920"/>
        </w:tabs>
        <w:suppressAutoHyphens/>
        <w:spacing w:after="0" w:line="240" w:lineRule="auto"/>
        <w:ind w:firstLine="709"/>
        <w:jc w:val="both"/>
        <w:rPr>
          <w:rFonts w:ascii="Times New Roman" w:eastAsia="Calibri;Arial" w:hAnsi="Times New Roman" w:cs="Times New Roman"/>
          <w:color w:val="000000"/>
          <w:kern w:val="2"/>
          <w:sz w:val="28"/>
          <w:szCs w:val="28"/>
        </w:rPr>
      </w:pPr>
      <w:r w:rsidRPr="009A0631">
        <w:rPr>
          <w:rFonts w:ascii="Times New Roman" w:eastAsia="Calibri;Arial" w:hAnsi="Times New Roman" w:cs="Times New Roman"/>
          <w:color w:val="000000"/>
          <w:kern w:val="2"/>
          <w:sz w:val="28"/>
          <w:szCs w:val="28"/>
        </w:rPr>
        <w:t>член семьи участника специальной военной операции, обратившийся с заявлением, не состоит на учете в другом уполномоченном органе;</w:t>
      </w:r>
    </w:p>
    <w:p w:rsidR="009A0631" w:rsidRPr="009A0631" w:rsidRDefault="009A0631" w:rsidP="009A0631">
      <w:pPr>
        <w:tabs>
          <w:tab w:val="left" w:pos="7920"/>
        </w:tabs>
        <w:suppressAutoHyphens/>
        <w:spacing w:after="0" w:line="240" w:lineRule="auto"/>
        <w:ind w:firstLine="709"/>
        <w:jc w:val="both"/>
        <w:rPr>
          <w:rFonts w:ascii="Times New Roman" w:eastAsia="Calibri;Arial" w:hAnsi="Times New Roman" w:cs="Times New Roman"/>
          <w:color w:val="000000"/>
          <w:kern w:val="2"/>
          <w:sz w:val="28"/>
          <w:szCs w:val="28"/>
        </w:rPr>
      </w:pPr>
      <w:r w:rsidRPr="009A0631">
        <w:rPr>
          <w:rFonts w:ascii="Times New Roman" w:eastAsia="Calibri;Arial" w:hAnsi="Times New Roman" w:cs="Times New Roman"/>
          <w:color w:val="000000"/>
          <w:kern w:val="2"/>
          <w:sz w:val="28"/>
          <w:szCs w:val="28"/>
        </w:rPr>
        <w:t>второй родитель участника специальной военной операции не состоит на учете в другом уполномоченном органе (в случае представления заявления родителем участника специальной военной операции);</w:t>
      </w:r>
    </w:p>
    <w:p w:rsidR="009A0631" w:rsidRPr="009A0631" w:rsidRDefault="009A0631" w:rsidP="009A0631">
      <w:pPr>
        <w:tabs>
          <w:tab w:val="left" w:pos="7920"/>
        </w:tabs>
        <w:suppressAutoHyphens/>
        <w:spacing w:after="0" w:line="240" w:lineRule="auto"/>
        <w:ind w:firstLine="709"/>
        <w:jc w:val="both"/>
        <w:rPr>
          <w:rFonts w:ascii="Times New Roman" w:eastAsia="Calibri;Arial" w:hAnsi="Times New Roman" w:cs="Times New Roman"/>
          <w:color w:val="000000"/>
          <w:kern w:val="2"/>
          <w:sz w:val="28"/>
          <w:szCs w:val="28"/>
        </w:rPr>
      </w:pPr>
      <w:r w:rsidRPr="009A0631">
        <w:rPr>
          <w:rFonts w:ascii="Times New Roman" w:eastAsia="Calibri;Arial" w:hAnsi="Times New Roman" w:cs="Times New Roman"/>
          <w:color w:val="000000"/>
          <w:kern w:val="2"/>
          <w:sz w:val="28"/>
          <w:szCs w:val="28"/>
        </w:rPr>
        <w:t>родитель участника специальной военной операции не был снят с учета по основанию, предусмотренному подпунктом 3 пункта 2.9.3 части 2.9 Регламента (в случае представления заявления родителем участника специальной военной операции).</w:t>
      </w:r>
    </w:p>
    <w:p w:rsidR="009A0631" w:rsidRPr="009A0631" w:rsidRDefault="009A0631" w:rsidP="009A0631">
      <w:pPr>
        <w:tabs>
          <w:tab w:val="left" w:pos="7920"/>
        </w:tabs>
        <w:suppressAutoHyphens/>
        <w:spacing w:after="0" w:line="240" w:lineRule="auto"/>
        <w:ind w:firstLine="709"/>
        <w:jc w:val="both"/>
        <w:rPr>
          <w:rFonts w:ascii="Times New Roman" w:eastAsia="Calibri;Arial" w:hAnsi="Times New Roman" w:cs="Times New Roman"/>
          <w:color w:val="000000"/>
          <w:kern w:val="2"/>
          <w:sz w:val="28"/>
          <w:szCs w:val="28"/>
        </w:rPr>
      </w:pPr>
      <w:r w:rsidRPr="009A0631">
        <w:rPr>
          <w:rFonts w:ascii="Times New Roman" w:eastAsia="Calibri;Arial" w:hAnsi="Times New Roman" w:cs="Times New Roman"/>
          <w:color w:val="000000"/>
          <w:kern w:val="2"/>
          <w:sz w:val="28"/>
          <w:szCs w:val="28"/>
        </w:rPr>
        <w:t xml:space="preserve">2.7.7. </w:t>
      </w:r>
      <w:proofErr w:type="gramStart"/>
      <w:r w:rsidRPr="009A0631">
        <w:rPr>
          <w:rFonts w:ascii="Times New Roman" w:eastAsia="Calibri;Arial" w:hAnsi="Times New Roman" w:cs="Times New Roman"/>
          <w:color w:val="000000"/>
          <w:kern w:val="2"/>
          <w:sz w:val="28"/>
          <w:szCs w:val="28"/>
        </w:rPr>
        <w:t>Участник специальной военной операции, член семьи</w:t>
      </w:r>
      <w:r w:rsidRPr="009A0631">
        <w:rPr>
          <w:rFonts w:ascii="Times New Roman" w:eastAsia="Calibri;Arial" w:hAnsi="Times New Roman" w:cs="Times New Roman"/>
          <w:color w:val="000000"/>
          <w:kern w:val="2"/>
          <w:sz w:val="28"/>
          <w:szCs w:val="28"/>
        </w:rPr>
        <w:br/>
        <w:t>участника специальной военной операции или представитель вправе представить документы, подтверждающие информацию, предусмотренную подпунктами 1 и 2 пункта 2.7.6 части 2.7 Регламента, и иные документы, подтверждающие право участника специальной военной операции, члена семьи участника специальной военной операции на получение земельного участка, по собственной инициативе.</w:t>
      </w:r>
      <w:proofErr w:type="gramEnd"/>
    </w:p>
    <w:p w:rsidR="009A0631" w:rsidRPr="009A0631" w:rsidRDefault="009A0631" w:rsidP="009A0631">
      <w:pPr>
        <w:tabs>
          <w:tab w:val="left" w:pos="7920"/>
        </w:tabs>
        <w:suppressAutoHyphens/>
        <w:spacing w:after="0" w:line="240" w:lineRule="auto"/>
        <w:ind w:firstLine="709"/>
        <w:jc w:val="both"/>
        <w:rPr>
          <w:rFonts w:ascii="Times New Roman" w:eastAsia="Calibri;Arial" w:hAnsi="Times New Roman" w:cs="Times New Roman"/>
          <w:color w:val="000000"/>
          <w:kern w:val="2"/>
          <w:sz w:val="28"/>
          <w:szCs w:val="28"/>
        </w:rPr>
      </w:pPr>
      <w:r w:rsidRPr="009A0631">
        <w:rPr>
          <w:rFonts w:ascii="Times New Roman" w:eastAsia="Calibri;Arial" w:hAnsi="Times New Roman" w:cs="Times New Roman"/>
          <w:color w:val="000000"/>
          <w:kern w:val="2"/>
          <w:sz w:val="28"/>
          <w:szCs w:val="28"/>
        </w:rPr>
        <w:t>2.7.8. Постановка участников специальной военной операции, членов семей участников специальной военной операции на учет осуществляется в порядке очередности поступления заявлений в уполномоченный орган с учетом положений пункта 2.7.10 части 2.7 Регламента.</w:t>
      </w:r>
    </w:p>
    <w:p w:rsidR="009A0631" w:rsidRPr="009A0631" w:rsidRDefault="009A0631" w:rsidP="009A0631">
      <w:pPr>
        <w:tabs>
          <w:tab w:val="left" w:pos="7920"/>
        </w:tabs>
        <w:suppressAutoHyphens/>
        <w:spacing w:after="0" w:line="240" w:lineRule="auto"/>
        <w:ind w:firstLine="709"/>
        <w:jc w:val="both"/>
        <w:rPr>
          <w:rFonts w:ascii="Times New Roman" w:eastAsia="Calibri;Arial" w:hAnsi="Times New Roman" w:cs="Times New Roman"/>
          <w:color w:val="000000"/>
          <w:kern w:val="2"/>
          <w:sz w:val="28"/>
          <w:szCs w:val="28"/>
        </w:rPr>
      </w:pPr>
      <w:r w:rsidRPr="009A0631">
        <w:rPr>
          <w:rFonts w:ascii="Times New Roman" w:eastAsia="Calibri;Arial" w:hAnsi="Times New Roman" w:cs="Times New Roman"/>
          <w:color w:val="000000"/>
          <w:kern w:val="2"/>
          <w:sz w:val="28"/>
          <w:szCs w:val="28"/>
        </w:rPr>
        <w:t>2.7.9. Учет участников специальной военной операции, членов</w:t>
      </w:r>
      <w:r w:rsidRPr="009A0631">
        <w:rPr>
          <w:rFonts w:ascii="Times New Roman" w:eastAsia="Calibri;Arial" w:hAnsi="Times New Roman" w:cs="Times New Roman"/>
          <w:color w:val="000000"/>
          <w:kern w:val="2"/>
          <w:sz w:val="28"/>
          <w:szCs w:val="28"/>
        </w:rPr>
        <w:br/>
        <w:t>семей участников специальной военной операции осуществляется</w:t>
      </w:r>
      <w:r w:rsidRPr="009A0631">
        <w:rPr>
          <w:rFonts w:ascii="Times New Roman" w:eastAsia="Calibri;Arial" w:hAnsi="Times New Roman" w:cs="Times New Roman"/>
          <w:color w:val="000000"/>
          <w:kern w:val="2"/>
          <w:sz w:val="28"/>
          <w:szCs w:val="28"/>
        </w:rPr>
        <w:br/>
        <w:t>отдельно в зависимости от целей использования земельных участков, указанных в части 1.5 раздела 1 Регламента.</w:t>
      </w:r>
    </w:p>
    <w:p w:rsidR="009A0631" w:rsidRPr="009A0631" w:rsidRDefault="009A0631" w:rsidP="009A0631">
      <w:pPr>
        <w:tabs>
          <w:tab w:val="left" w:pos="7920"/>
        </w:tabs>
        <w:suppressAutoHyphens/>
        <w:spacing w:after="0" w:line="240" w:lineRule="auto"/>
        <w:ind w:firstLine="709"/>
        <w:jc w:val="both"/>
        <w:rPr>
          <w:rFonts w:ascii="Times New Roman" w:eastAsia="Calibri;Arial" w:hAnsi="Times New Roman" w:cs="Times New Roman"/>
          <w:color w:val="000000"/>
          <w:kern w:val="2"/>
          <w:sz w:val="28"/>
          <w:szCs w:val="28"/>
        </w:rPr>
      </w:pPr>
      <w:r w:rsidRPr="009A0631">
        <w:rPr>
          <w:rFonts w:ascii="Times New Roman" w:eastAsia="Calibri;Arial" w:hAnsi="Times New Roman" w:cs="Times New Roman"/>
          <w:color w:val="000000"/>
          <w:kern w:val="2"/>
          <w:sz w:val="28"/>
          <w:szCs w:val="28"/>
        </w:rPr>
        <w:t>2.7.10. Постановка родителей участника специальной военной операции на учет осуществляется исходя из даты представления заявления того из родителей, который обратился ранее, а также цели использования земельного участка, указанной в таком заявлении.</w:t>
      </w:r>
    </w:p>
    <w:p w:rsidR="009A0631" w:rsidRPr="009A0631" w:rsidRDefault="009A0631" w:rsidP="009A0631">
      <w:pPr>
        <w:widowControl w:val="0"/>
        <w:suppressAutoHyphens/>
        <w:spacing w:after="0" w:line="240" w:lineRule="auto"/>
        <w:ind w:firstLine="709"/>
        <w:contextualSpacing/>
        <w:jc w:val="both"/>
        <w:rPr>
          <w:rFonts w:ascii="Times New Roman" w:eastAsia="Times New Roman" w:hAnsi="Times New Roman" w:cs="Times New Roman"/>
          <w:color w:val="000000"/>
          <w:kern w:val="2"/>
          <w:sz w:val="24"/>
          <w:szCs w:val="28"/>
          <w:lang w:eastAsia="zh-CN"/>
        </w:rPr>
      </w:pPr>
      <w:r w:rsidRPr="009A0631">
        <w:rPr>
          <w:rFonts w:ascii="Times New Roman" w:eastAsia="Times New Roman" w:hAnsi="Times New Roman" w:cs="Times New Roman"/>
          <w:bCs/>
          <w:color w:val="000000"/>
          <w:kern w:val="2"/>
          <w:sz w:val="28"/>
          <w:szCs w:val="28"/>
          <w:lang w:eastAsia="zh-CN"/>
        </w:rPr>
        <w:t xml:space="preserve">2.7.11. Для осуществления процедуры предоставления </w:t>
      </w:r>
      <w:r w:rsidRPr="009A0631">
        <w:rPr>
          <w:rFonts w:ascii="Times New Roman" w:eastAsia="Times New Roman" w:hAnsi="Times New Roman" w:cs="Times New Roman"/>
          <w:bCs/>
          <w:color w:val="000000"/>
          <w:kern w:val="2"/>
          <w:sz w:val="28"/>
          <w:szCs w:val="28"/>
          <w:lang w:eastAsia="zh-CN" w:bidi="ru-RU"/>
        </w:rPr>
        <w:t xml:space="preserve">участнику специальной военной операции, члену семьи участника специальной военной </w:t>
      </w:r>
      <w:r w:rsidRPr="009A0631">
        <w:rPr>
          <w:rFonts w:ascii="Times New Roman" w:eastAsia="Times New Roman" w:hAnsi="Times New Roman" w:cs="Times New Roman"/>
          <w:bCs/>
          <w:color w:val="000000"/>
          <w:kern w:val="2"/>
          <w:sz w:val="28"/>
          <w:szCs w:val="28"/>
          <w:lang w:eastAsia="zh-CN" w:bidi="ru-RU"/>
        </w:rPr>
        <w:lastRenderedPageBreak/>
        <w:t>операции</w:t>
      </w:r>
      <w:r w:rsidRPr="009A0631">
        <w:rPr>
          <w:rFonts w:ascii="Times New Roman" w:eastAsia="Times New Roman" w:hAnsi="Times New Roman" w:cs="Times New Roman"/>
          <w:bCs/>
          <w:color w:val="000000"/>
          <w:kern w:val="2"/>
          <w:sz w:val="28"/>
          <w:szCs w:val="28"/>
          <w:lang w:eastAsia="zh-CN"/>
        </w:rPr>
        <w:t xml:space="preserve"> земельного участка в собственность бесплатно заявителям и (или) </w:t>
      </w:r>
      <w:r w:rsidRPr="009A0631">
        <w:rPr>
          <w:rFonts w:ascii="Times New Roman" w:eastAsia="Times New Roman" w:hAnsi="Times New Roman" w:cs="Times New Roman"/>
          <w:color w:val="000000"/>
          <w:kern w:val="2"/>
          <w:sz w:val="28"/>
          <w:szCs w:val="28"/>
          <w:lang w:eastAsia="zh-CN"/>
        </w:rPr>
        <w:t>представителю необходимо представить:</w:t>
      </w:r>
    </w:p>
    <w:p w:rsidR="009A0631" w:rsidRPr="009A0631" w:rsidRDefault="009A0631" w:rsidP="009A0631">
      <w:pPr>
        <w:widowControl w:val="0"/>
        <w:suppressAutoHyphens/>
        <w:spacing w:after="0" w:line="240" w:lineRule="auto"/>
        <w:ind w:firstLine="709"/>
        <w:contextualSpacing/>
        <w:jc w:val="both"/>
        <w:rPr>
          <w:rFonts w:ascii="Times New Roman" w:eastAsia="Times New Roman" w:hAnsi="Times New Roman" w:cs="Times New Roman"/>
          <w:bCs/>
          <w:color w:val="000000"/>
          <w:kern w:val="2"/>
          <w:sz w:val="28"/>
          <w:szCs w:val="28"/>
          <w:lang w:eastAsia="zh-CN"/>
        </w:rPr>
      </w:pPr>
      <w:r w:rsidRPr="009A0631">
        <w:rPr>
          <w:rFonts w:ascii="Times New Roman" w:eastAsia="Times New Roman" w:hAnsi="Times New Roman" w:cs="Times New Roman"/>
          <w:color w:val="000000"/>
          <w:kern w:val="2"/>
          <w:sz w:val="28"/>
          <w:szCs w:val="28"/>
          <w:lang w:eastAsia="zh-CN"/>
        </w:rPr>
        <w:t xml:space="preserve">1) </w:t>
      </w:r>
      <w:r w:rsidRPr="009A0631">
        <w:rPr>
          <w:rFonts w:ascii="Times New Roman" w:eastAsia="Times New Roman" w:hAnsi="Times New Roman" w:cs="Times New Roman"/>
          <w:bCs/>
          <w:color w:val="000000"/>
          <w:kern w:val="2"/>
          <w:sz w:val="28"/>
          <w:szCs w:val="28"/>
          <w:lang w:eastAsia="zh-CN"/>
        </w:rPr>
        <w:t xml:space="preserve">согласие по форме согласно приложению 3 к настоящему Регламенту; </w:t>
      </w:r>
    </w:p>
    <w:p w:rsidR="009A0631" w:rsidRPr="009A0631" w:rsidRDefault="009A0631" w:rsidP="009A0631">
      <w:pPr>
        <w:widowControl w:val="0"/>
        <w:suppressAutoHyphens/>
        <w:spacing w:after="0" w:line="240" w:lineRule="auto"/>
        <w:ind w:firstLine="709"/>
        <w:contextualSpacing/>
        <w:jc w:val="both"/>
        <w:rPr>
          <w:rFonts w:ascii="Times New Roman" w:eastAsia="Times New Roman" w:hAnsi="Times New Roman" w:cs="Times New Roman"/>
          <w:color w:val="000000"/>
          <w:kern w:val="2"/>
          <w:sz w:val="28"/>
          <w:szCs w:val="28"/>
          <w:lang w:eastAsia="zh-CN"/>
        </w:rPr>
      </w:pPr>
      <w:r w:rsidRPr="009A0631">
        <w:rPr>
          <w:rFonts w:ascii="Times New Roman" w:eastAsia="Calibri;Arial" w:hAnsi="Times New Roman" w:cs="Times New Roman"/>
          <w:color w:val="000000"/>
          <w:kern w:val="2"/>
          <w:sz w:val="28"/>
          <w:szCs w:val="28"/>
        </w:rPr>
        <w:t xml:space="preserve">2) </w:t>
      </w:r>
      <w:r w:rsidRPr="009A0631">
        <w:rPr>
          <w:rFonts w:ascii="Times New Roman" w:eastAsia="Times New Roman" w:hAnsi="Times New Roman" w:cs="Times New Roman"/>
          <w:color w:val="000000"/>
          <w:kern w:val="2"/>
          <w:sz w:val="28"/>
          <w:szCs w:val="28"/>
          <w:lang w:eastAsia="zh-CN"/>
        </w:rPr>
        <w:t>копии документов, удостоверяющих личность представителя, а также подтверждающих его полномочия на предоставление и (или) подписание согласия (в случае, если соответствующие полномочия осуществляются представителем).</w:t>
      </w:r>
    </w:p>
    <w:p w:rsidR="009A0631" w:rsidRPr="009A0631" w:rsidRDefault="009A0631" w:rsidP="009A0631">
      <w:pPr>
        <w:widowControl w:val="0"/>
        <w:suppressAutoHyphens/>
        <w:spacing w:after="0" w:line="240" w:lineRule="auto"/>
        <w:ind w:firstLine="709"/>
        <w:contextualSpacing/>
        <w:jc w:val="both"/>
        <w:rPr>
          <w:rFonts w:ascii="Times New Roman" w:eastAsia="Times New Roman" w:hAnsi="Times New Roman" w:cs="Times New Roman"/>
          <w:kern w:val="2"/>
          <w:sz w:val="28"/>
          <w:szCs w:val="28"/>
          <w:lang w:eastAsia="zh-CN"/>
        </w:rPr>
      </w:pPr>
      <w:r w:rsidRPr="009A0631">
        <w:rPr>
          <w:rFonts w:ascii="Times New Roman" w:eastAsia="Times New Roman" w:hAnsi="Times New Roman" w:cs="Times New Roman"/>
          <w:kern w:val="2"/>
          <w:sz w:val="28"/>
          <w:szCs w:val="28"/>
          <w:lang w:eastAsia="zh-CN"/>
        </w:rPr>
        <w:t>Согласие подписывается лично участником специальной</w:t>
      </w:r>
      <w:r w:rsidRPr="009A0631">
        <w:rPr>
          <w:rFonts w:ascii="Times New Roman" w:eastAsia="Times New Roman" w:hAnsi="Times New Roman" w:cs="Times New Roman"/>
          <w:kern w:val="2"/>
          <w:sz w:val="28"/>
          <w:szCs w:val="28"/>
          <w:lang w:eastAsia="zh-CN"/>
        </w:rPr>
        <w:br/>
        <w:t xml:space="preserve">военной операции, членом семьи участника специальной военной операции или представителем, в присутствии принимающего их лица. </w:t>
      </w:r>
    </w:p>
    <w:p w:rsidR="009A0631" w:rsidRPr="009A0631" w:rsidRDefault="009A0631" w:rsidP="009A0631">
      <w:pPr>
        <w:tabs>
          <w:tab w:val="left" w:pos="7920"/>
        </w:tabs>
        <w:suppressAutoHyphens/>
        <w:spacing w:after="0" w:line="240" w:lineRule="auto"/>
        <w:ind w:firstLine="709"/>
        <w:jc w:val="both"/>
        <w:rPr>
          <w:rFonts w:ascii="Times New Roman" w:eastAsia="Calibri;Arial" w:hAnsi="Times New Roman" w:cs="Times New Roman"/>
          <w:color w:val="000000"/>
          <w:kern w:val="2"/>
          <w:sz w:val="28"/>
          <w:szCs w:val="28"/>
        </w:rPr>
      </w:pPr>
      <w:r w:rsidRPr="009A0631">
        <w:rPr>
          <w:rFonts w:ascii="Times New Roman" w:eastAsia="Calibri;Arial" w:hAnsi="Times New Roman" w:cs="Times New Roman"/>
          <w:color w:val="000000"/>
          <w:kern w:val="2"/>
          <w:sz w:val="28"/>
          <w:szCs w:val="28"/>
        </w:rPr>
        <w:t>2.7.12. Заявление о снятии участника специальной военной операции, члена семьи участника специальной военной операции с учета составляется в произвольной форме и представляется с соблюдением требований, установленных пунктом 2.7.2, абзацами 2 и 3 пункта 2.7.4, пунктом 2.7.5 части 2.7 Регламента.</w:t>
      </w:r>
    </w:p>
    <w:p w:rsidR="009A0631" w:rsidRPr="009A0631" w:rsidRDefault="009A0631" w:rsidP="009A0631">
      <w:pPr>
        <w:tabs>
          <w:tab w:val="left" w:pos="7920"/>
        </w:tabs>
        <w:suppressAutoHyphens/>
        <w:spacing w:after="0" w:line="240" w:lineRule="auto"/>
        <w:ind w:firstLine="709"/>
        <w:jc w:val="both"/>
        <w:rPr>
          <w:rFonts w:ascii="Times New Roman" w:eastAsia="Calibri;Arial" w:hAnsi="Times New Roman" w:cs="Times New Roman"/>
          <w:color w:val="000000"/>
          <w:kern w:val="2"/>
          <w:sz w:val="28"/>
          <w:szCs w:val="28"/>
        </w:rPr>
      </w:pPr>
      <w:r w:rsidRPr="009A0631">
        <w:rPr>
          <w:rFonts w:ascii="Times New Roman" w:eastAsia="Calibri;Arial" w:hAnsi="Times New Roman" w:cs="Times New Roman"/>
          <w:color w:val="000000"/>
          <w:kern w:val="2"/>
          <w:sz w:val="28"/>
          <w:szCs w:val="28"/>
        </w:rPr>
        <w:t>В случае</w:t>
      </w:r>
      <w:proofErr w:type="gramStart"/>
      <w:r w:rsidRPr="009A0631">
        <w:rPr>
          <w:rFonts w:ascii="Times New Roman" w:eastAsia="Calibri;Arial" w:hAnsi="Times New Roman" w:cs="Times New Roman"/>
          <w:color w:val="000000"/>
          <w:kern w:val="2"/>
          <w:sz w:val="28"/>
          <w:szCs w:val="28"/>
        </w:rPr>
        <w:t>,</w:t>
      </w:r>
      <w:proofErr w:type="gramEnd"/>
      <w:r w:rsidRPr="009A0631">
        <w:rPr>
          <w:rFonts w:ascii="Times New Roman" w:eastAsia="Calibri;Arial" w:hAnsi="Times New Roman" w:cs="Times New Roman"/>
          <w:color w:val="000000"/>
          <w:kern w:val="2"/>
          <w:sz w:val="28"/>
          <w:szCs w:val="28"/>
        </w:rPr>
        <w:t xml:space="preserve"> если заявление о снятии участника специальной военной операции, члена семьи участника специальной военной операции с учета представляется и (или) подписывается представителем, к нему прилагаются копии документов, удостоверяющих личность представителя, а также подтверждающих его полномочия на представление и (или) подписание заявления о снятии участника специальной военной операции, члена семьи участника специальной военной операции с учета. Документы, подтверждающие полномочия представителя на представление и (или) подписание указанного заявления, должны быть удостоверены нотариусом или должностным лицом, уполномоченным совершать нотариальные действия в соответствии с законодательством Российской Федерации.</w:t>
      </w:r>
    </w:p>
    <w:p w:rsidR="009A0631" w:rsidRPr="009A0631" w:rsidRDefault="009A0631" w:rsidP="009A0631">
      <w:pPr>
        <w:tabs>
          <w:tab w:val="left" w:pos="7920"/>
        </w:tabs>
        <w:suppressAutoHyphens/>
        <w:spacing w:after="0" w:line="240" w:lineRule="auto"/>
        <w:ind w:firstLine="709"/>
        <w:jc w:val="both"/>
        <w:rPr>
          <w:rFonts w:ascii="Times New Roman" w:eastAsia="Calibri;Arial" w:hAnsi="Times New Roman" w:cs="Times New Roman"/>
          <w:color w:val="000000"/>
          <w:kern w:val="2"/>
          <w:sz w:val="28"/>
          <w:szCs w:val="28"/>
        </w:rPr>
      </w:pPr>
      <w:r w:rsidRPr="009A0631">
        <w:rPr>
          <w:rFonts w:ascii="Times New Roman" w:eastAsia="Calibri;Arial" w:hAnsi="Times New Roman" w:cs="Times New Roman"/>
          <w:color w:val="000000"/>
          <w:kern w:val="2"/>
          <w:sz w:val="28"/>
          <w:szCs w:val="28"/>
        </w:rPr>
        <w:t>2.7.13. Требования к документам, необходимым для предоставления муниципальной услуги.</w:t>
      </w:r>
    </w:p>
    <w:p w:rsidR="009A0631" w:rsidRPr="009A0631" w:rsidRDefault="009A0631" w:rsidP="009A0631">
      <w:pPr>
        <w:tabs>
          <w:tab w:val="left" w:pos="7920"/>
        </w:tabs>
        <w:suppressAutoHyphens/>
        <w:spacing w:after="0" w:line="240" w:lineRule="auto"/>
        <w:ind w:firstLine="709"/>
        <w:jc w:val="both"/>
        <w:rPr>
          <w:rFonts w:ascii="Times New Roman" w:eastAsia="Calibri;Arial" w:hAnsi="Times New Roman" w:cs="Times New Roman"/>
          <w:color w:val="000000"/>
          <w:kern w:val="2"/>
          <w:sz w:val="28"/>
          <w:szCs w:val="28"/>
        </w:rPr>
      </w:pPr>
      <w:r w:rsidRPr="009A0631">
        <w:rPr>
          <w:rFonts w:ascii="Times New Roman" w:eastAsia="Calibri;Arial" w:hAnsi="Times New Roman" w:cs="Times New Roman"/>
          <w:color w:val="000000"/>
          <w:kern w:val="2"/>
          <w:sz w:val="28"/>
          <w:szCs w:val="28"/>
        </w:rPr>
        <w:t>Документы, указанные в пунктах 2.7.1, 2.7.3, 2.7.11, 2.7.12 части 2.7 раздела 2 Регламента, и прилагаемые к ним документы, предоставляются на бумажном носителе лично в уполномоченный орган или МФЦ либо направляются в уполномоченный орган посредством почтового отправления, ЕПГУ/РПГУ.</w:t>
      </w:r>
    </w:p>
    <w:p w:rsidR="009A0631" w:rsidRPr="009A0631" w:rsidRDefault="009A0631" w:rsidP="009A0631">
      <w:pPr>
        <w:tabs>
          <w:tab w:val="left" w:pos="7920"/>
        </w:tabs>
        <w:suppressAutoHyphens/>
        <w:spacing w:after="0" w:line="240" w:lineRule="auto"/>
        <w:ind w:firstLine="709"/>
        <w:jc w:val="both"/>
        <w:rPr>
          <w:rFonts w:ascii="Times New Roman" w:eastAsia="Calibri;Arial" w:hAnsi="Times New Roman" w:cs="Times New Roman"/>
          <w:color w:val="000000"/>
          <w:kern w:val="2"/>
          <w:sz w:val="28"/>
          <w:szCs w:val="28"/>
        </w:rPr>
      </w:pPr>
      <w:r w:rsidRPr="009A0631">
        <w:rPr>
          <w:rFonts w:ascii="Times New Roman" w:eastAsia="Calibri;Arial" w:hAnsi="Times New Roman" w:cs="Times New Roman"/>
          <w:color w:val="000000"/>
          <w:kern w:val="2"/>
          <w:sz w:val="28"/>
          <w:szCs w:val="28"/>
        </w:rPr>
        <w:t>Заявление должно быть выполнено разборчиво от руки и/или машинописным способом, либо распечатано посредством электронных печатающих устройств (подчистки, помарки и исправления не допускаются). Заявление не должно быть исполнено карандашом.</w:t>
      </w:r>
    </w:p>
    <w:p w:rsidR="009A0631" w:rsidRPr="009A0631" w:rsidRDefault="009A0631" w:rsidP="009A0631">
      <w:pPr>
        <w:tabs>
          <w:tab w:val="left" w:pos="7920"/>
        </w:tabs>
        <w:suppressAutoHyphens/>
        <w:spacing w:after="0" w:line="240" w:lineRule="auto"/>
        <w:ind w:firstLine="709"/>
        <w:jc w:val="both"/>
        <w:rPr>
          <w:rFonts w:ascii="Times New Roman" w:eastAsia="Calibri;Arial" w:hAnsi="Times New Roman" w:cs="Times New Roman"/>
          <w:color w:val="000000"/>
          <w:kern w:val="2"/>
          <w:sz w:val="28"/>
          <w:szCs w:val="28"/>
        </w:rPr>
      </w:pPr>
      <w:r w:rsidRPr="009A0631">
        <w:rPr>
          <w:rFonts w:ascii="Times New Roman" w:eastAsia="Calibri;Arial" w:hAnsi="Times New Roman" w:cs="Times New Roman"/>
          <w:color w:val="000000"/>
          <w:kern w:val="2"/>
          <w:sz w:val="28"/>
          <w:szCs w:val="28"/>
        </w:rPr>
        <w:t>При личном обращении участника специальной военной операции, члена семьи участника специальной военной операции или представитель, присутствующие при представлении документов, подписывают заявление в присутствии принимающего их лица.</w:t>
      </w:r>
    </w:p>
    <w:p w:rsidR="009A0631" w:rsidRPr="009A0631" w:rsidRDefault="009A0631" w:rsidP="009A0631">
      <w:pPr>
        <w:tabs>
          <w:tab w:val="left" w:pos="7920"/>
        </w:tabs>
        <w:suppressAutoHyphens/>
        <w:spacing w:after="0" w:line="240" w:lineRule="auto"/>
        <w:ind w:firstLine="709"/>
        <w:jc w:val="both"/>
        <w:rPr>
          <w:rFonts w:ascii="Times New Roman" w:eastAsia="Calibri;Arial" w:hAnsi="Times New Roman" w:cs="Times New Roman"/>
          <w:color w:val="000000"/>
          <w:kern w:val="2"/>
          <w:sz w:val="28"/>
          <w:szCs w:val="28"/>
        </w:rPr>
      </w:pPr>
      <w:proofErr w:type="gramStart"/>
      <w:r w:rsidRPr="009A0631">
        <w:rPr>
          <w:rFonts w:ascii="Times New Roman" w:eastAsia="Calibri;Arial" w:hAnsi="Times New Roman" w:cs="Times New Roman"/>
          <w:color w:val="000000"/>
          <w:kern w:val="2"/>
          <w:sz w:val="28"/>
          <w:szCs w:val="28"/>
        </w:rPr>
        <w:t xml:space="preserve">При направлении участником специальной военной операции, членом семьи участника специальной военной операции или представителем документов почтовым отправлением подлинность подписей участника специальной военной операции, члена семьи участника специальной военной операции или представителя на заявлении и верность прилагаемых копий </w:t>
      </w:r>
      <w:r w:rsidRPr="009A0631">
        <w:rPr>
          <w:rFonts w:ascii="Times New Roman" w:eastAsia="Calibri;Arial" w:hAnsi="Times New Roman" w:cs="Times New Roman"/>
          <w:color w:val="000000"/>
          <w:kern w:val="2"/>
          <w:sz w:val="28"/>
          <w:szCs w:val="28"/>
        </w:rPr>
        <w:lastRenderedPageBreak/>
        <w:t>прилагаемых к заявлениям документов должны быть засвидетельствованы нотариально</w:t>
      </w:r>
      <w:r w:rsidRPr="009A0631">
        <w:rPr>
          <w:rFonts w:ascii="Times New Roman" w:eastAsia="Calibri;Arial" w:hAnsi="Times New Roman" w:cs="Times New Roman"/>
          <w:color w:val="000000"/>
          <w:kern w:val="2"/>
          <w:sz w:val="28"/>
          <w:szCs w:val="28"/>
          <w:lang w:bidi="ru-RU"/>
        </w:rPr>
        <w:t xml:space="preserve"> или должностным лицом, уполномоченным совершать нотариальные действия в соответствии с законодательством Российской Федерации</w:t>
      </w:r>
      <w:r w:rsidRPr="009A0631">
        <w:rPr>
          <w:rFonts w:ascii="Times New Roman" w:eastAsia="Calibri;Arial" w:hAnsi="Times New Roman" w:cs="Times New Roman"/>
          <w:color w:val="000000"/>
          <w:kern w:val="2"/>
          <w:sz w:val="28"/>
          <w:szCs w:val="28"/>
        </w:rPr>
        <w:t>, за исключением</w:t>
      </w:r>
      <w:proofErr w:type="gramEnd"/>
      <w:r w:rsidRPr="009A0631">
        <w:rPr>
          <w:rFonts w:ascii="Times New Roman" w:eastAsia="Calibri;Arial" w:hAnsi="Times New Roman" w:cs="Times New Roman"/>
          <w:color w:val="000000"/>
          <w:kern w:val="2"/>
          <w:sz w:val="28"/>
          <w:szCs w:val="28"/>
        </w:rPr>
        <w:t xml:space="preserve"> </w:t>
      </w:r>
      <w:r w:rsidRPr="009A0631">
        <w:rPr>
          <w:rFonts w:ascii="Times New Roman" w:eastAsia="Calibri;Arial" w:hAnsi="Times New Roman" w:cs="Times New Roman"/>
          <w:iCs/>
          <w:color w:val="000000"/>
          <w:kern w:val="2"/>
          <w:sz w:val="28"/>
          <w:szCs w:val="28"/>
        </w:rPr>
        <w:t xml:space="preserve">документов, запрашиваемых </w:t>
      </w:r>
      <w:r w:rsidRPr="009A0631">
        <w:rPr>
          <w:rFonts w:ascii="Times New Roman" w:eastAsia="Calibri;Arial" w:hAnsi="Times New Roman" w:cs="Times New Roman"/>
          <w:color w:val="000000"/>
          <w:kern w:val="2"/>
          <w:sz w:val="28"/>
          <w:szCs w:val="28"/>
        </w:rPr>
        <w:t>Администрацией</w:t>
      </w:r>
      <w:r w:rsidRPr="009A0631">
        <w:rPr>
          <w:rFonts w:ascii="Times New Roman" w:eastAsia="Calibri;Arial" w:hAnsi="Times New Roman" w:cs="Times New Roman"/>
          <w:i/>
          <w:color w:val="000000"/>
          <w:kern w:val="2"/>
          <w:sz w:val="28"/>
          <w:szCs w:val="28"/>
        </w:rPr>
        <w:t xml:space="preserve"> </w:t>
      </w:r>
      <w:r w:rsidRPr="009A0631">
        <w:rPr>
          <w:rFonts w:ascii="Times New Roman" w:eastAsia="Calibri;Arial" w:hAnsi="Times New Roman" w:cs="Times New Roman"/>
          <w:iCs/>
          <w:color w:val="000000"/>
          <w:kern w:val="2"/>
          <w:sz w:val="28"/>
          <w:szCs w:val="28"/>
        </w:rPr>
        <w:t>в порядке межведомственного информационного взаимодействия.</w:t>
      </w:r>
    </w:p>
    <w:p w:rsidR="009A0631" w:rsidRPr="009A0631" w:rsidRDefault="009A0631" w:rsidP="009A0631">
      <w:pPr>
        <w:tabs>
          <w:tab w:val="left" w:pos="7920"/>
        </w:tabs>
        <w:suppressAutoHyphens/>
        <w:spacing w:after="0" w:line="240" w:lineRule="auto"/>
        <w:ind w:firstLine="709"/>
        <w:jc w:val="both"/>
        <w:rPr>
          <w:rFonts w:ascii="Times New Roman" w:eastAsia="Calibri;Arial" w:hAnsi="Times New Roman" w:cs="Times New Roman"/>
          <w:color w:val="000000"/>
          <w:kern w:val="2"/>
          <w:sz w:val="28"/>
          <w:szCs w:val="28"/>
        </w:rPr>
      </w:pPr>
      <w:r w:rsidRPr="009A0631">
        <w:rPr>
          <w:rFonts w:ascii="Times New Roman" w:eastAsia="Calibri;Arial" w:hAnsi="Times New Roman" w:cs="Times New Roman"/>
          <w:iCs/>
          <w:color w:val="000000"/>
          <w:kern w:val="2"/>
          <w:sz w:val="28"/>
          <w:szCs w:val="28"/>
        </w:rPr>
        <w:t>Копии документов, указанных в пунктах 2.7.1, 2.7.3, 2.7.11, 2.7.12 части 2.7 раздела 2 настоящего Регламента, представляются с предъявлением оригиналов.</w:t>
      </w:r>
    </w:p>
    <w:p w:rsidR="009A0631" w:rsidRPr="009A0631" w:rsidRDefault="009A0631" w:rsidP="009A0631">
      <w:pPr>
        <w:tabs>
          <w:tab w:val="left" w:pos="7920"/>
        </w:tabs>
        <w:suppressAutoHyphens/>
        <w:spacing w:after="0" w:line="240" w:lineRule="auto"/>
        <w:ind w:firstLine="709"/>
        <w:jc w:val="both"/>
        <w:rPr>
          <w:rFonts w:ascii="Times New Roman" w:eastAsia="Calibri;Arial" w:hAnsi="Times New Roman" w:cs="Times New Roman"/>
          <w:color w:val="000000"/>
          <w:kern w:val="2"/>
          <w:sz w:val="28"/>
          <w:szCs w:val="28"/>
        </w:rPr>
      </w:pPr>
      <w:proofErr w:type="gramStart"/>
      <w:r w:rsidRPr="009A0631">
        <w:rPr>
          <w:rFonts w:ascii="Times New Roman" w:eastAsia="Calibri;Arial" w:hAnsi="Times New Roman" w:cs="Times New Roman"/>
          <w:iCs/>
          <w:color w:val="000000"/>
          <w:kern w:val="2"/>
          <w:sz w:val="28"/>
          <w:szCs w:val="28"/>
        </w:rPr>
        <w:t>Копия документа, удостоверяющего личность заявителя, прилагаемого к заявлению о предоставлении муниципальной услуги, должна содержать страницы: вторую, третью, с пятой по двенадцатую, которые установлены пунктами 8, 9, 10 описания бланка паспорта гражданина Российской Федерации, утвержденного постановлением Правительства Российской Федерации от 08.07.1997 № 828 «Об утверждении Положения о паспорте гражданина Российской Федерации, образца бланка и описания паспорта гражданина Российской Федерации».</w:t>
      </w:r>
      <w:proofErr w:type="gramEnd"/>
    </w:p>
    <w:p w:rsidR="009A0631" w:rsidRPr="009A0631" w:rsidRDefault="009A0631" w:rsidP="009A0631">
      <w:pPr>
        <w:tabs>
          <w:tab w:val="left" w:pos="7920"/>
        </w:tabs>
        <w:suppressAutoHyphens/>
        <w:spacing w:after="0" w:line="240" w:lineRule="auto"/>
        <w:ind w:firstLine="709"/>
        <w:jc w:val="both"/>
        <w:rPr>
          <w:rFonts w:ascii="Times New Roman" w:eastAsia="Calibri;Arial" w:hAnsi="Times New Roman" w:cs="Times New Roman"/>
          <w:color w:val="000000"/>
          <w:kern w:val="2"/>
          <w:sz w:val="28"/>
          <w:szCs w:val="28"/>
        </w:rPr>
      </w:pPr>
      <w:r w:rsidRPr="009A0631">
        <w:rPr>
          <w:rFonts w:ascii="Times New Roman" w:eastAsia="Calibri;Arial" w:hAnsi="Times New Roman" w:cs="Times New Roman"/>
          <w:color w:val="000000"/>
          <w:kern w:val="2"/>
          <w:sz w:val="28"/>
          <w:szCs w:val="28"/>
        </w:rPr>
        <w:t>Обращение за предоставлением услуги в электронной форме через ЕПГУ/РПГУ физическим лицом самостоятельно осуществляется с использованием учетной записи физического лица, зарегистрированной в единой системе аутентификации и идентификации (далее - ЕСИА), имеющей статус «Подтвержденная».</w:t>
      </w:r>
    </w:p>
    <w:p w:rsidR="009A0631" w:rsidRPr="009A0631" w:rsidRDefault="009A0631" w:rsidP="009A0631">
      <w:pPr>
        <w:tabs>
          <w:tab w:val="left" w:pos="7920"/>
        </w:tabs>
        <w:suppressAutoHyphens/>
        <w:spacing w:after="0" w:line="240" w:lineRule="auto"/>
        <w:ind w:firstLine="709"/>
        <w:jc w:val="both"/>
        <w:rPr>
          <w:rFonts w:ascii="Times New Roman" w:eastAsia="Calibri;Arial" w:hAnsi="Times New Roman" w:cs="Times New Roman"/>
          <w:color w:val="000000"/>
          <w:kern w:val="2"/>
          <w:sz w:val="28"/>
          <w:szCs w:val="28"/>
        </w:rPr>
      </w:pPr>
      <w:r w:rsidRPr="009A0631">
        <w:rPr>
          <w:rFonts w:ascii="Times New Roman" w:eastAsia="Calibri;Arial" w:hAnsi="Times New Roman" w:cs="Times New Roman"/>
          <w:color w:val="000000"/>
          <w:kern w:val="2"/>
          <w:sz w:val="28"/>
          <w:szCs w:val="28"/>
        </w:rPr>
        <w:t xml:space="preserve">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 </w:t>
      </w:r>
    </w:p>
    <w:p w:rsidR="009A0631" w:rsidRPr="009A0631" w:rsidRDefault="009A0631" w:rsidP="009A0631">
      <w:pPr>
        <w:tabs>
          <w:tab w:val="left" w:pos="7920"/>
        </w:tabs>
        <w:suppressAutoHyphens/>
        <w:spacing w:after="0" w:line="240" w:lineRule="auto"/>
        <w:ind w:firstLine="709"/>
        <w:jc w:val="both"/>
        <w:rPr>
          <w:rFonts w:ascii="Times New Roman" w:eastAsia="Calibri;Arial" w:hAnsi="Times New Roman" w:cs="Times New Roman"/>
          <w:color w:val="000000"/>
          <w:kern w:val="2"/>
          <w:sz w:val="28"/>
          <w:szCs w:val="28"/>
        </w:rPr>
      </w:pPr>
      <w:r w:rsidRPr="009A0631">
        <w:rPr>
          <w:rFonts w:ascii="Times New Roman" w:eastAsia="Calibri;Arial" w:hAnsi="Times New Roman" w:cs="Times New Roman"/>
          <w:color w:val="000000"/>
          <w:kern w:val="2"/>
          <w:sz w:val="28"/>
          <w:szCs w:val="28"/>
        </w:rPr>
        <w:t>Требования к электронным документам, предоставляемым заявителем для получения услуги:</w:t>
      </w:r>
    </w:p>
    <w:p w:rsidR="009A0631" w:rsidRPr="009A0631" w:rsidRDefault="009A0631" w:rsidP="009A0631">
      <w:pPr>
        <w:tabs>
          <w:tab w:val="left" w:pos="7920"/>
        </w:tabs>
        <w:suppressAutoHyphens/>
        <w:spacing w:after="0" w:line="240" w:lineRule="auto"/>
        <w:ind w:firstLine="709"/>
        <w:jc w:val="both"/>
        <w:rPr>
          <w:rFonts w:ascii="Times New Roman" w:eastAsia="Calibri;Arial" w:hAnsi="Times New Roman" w:cs="Times New Roman"/>
          <w:color w:val="000000"/>
          <w:kern w:val="2"/>
          <w:sz w:val="28"/>
          <w:szCs w:val="28"/>
        </w:rPr>
      </w:pPr>
      <w:r w:rsidRPr="009A0631">
        <w:rPr>
          <w:rFonts w:ascii="Times New Roman" w:eastAsia="Calibri;Arial" w:hAnsi="Times New Roman" w:cs="Times New Roman"/>
          <w:color w:val="000000"/>
          <w:kern w:val="2"/>
          <w:sz w:val="28"/>
          <w:szCs w:val="28"/>
        </w:rPr>
        <w:t xml:space="preserve">1) прилагаемые к заявлению электронные документы представляются в одном из следующих форматов: </w:t>
      </w:r>
      <w:r w:rsidRPr="009A0631">
        <w:rPr>
          <w:rFonts w:ascii="Times New Roman" w:eastAsia="Calibri;Arial" w:hAnsi="Times New Roman" w:cs="Times New Roman"/>
          <w:color w:val="000000"/>
          <w:kern w:val="2"/>
          <w:sz w:val="28"/>
          <w:szCs w:val="28"/>
          <w:lang w:val="en-US"/>
        </w:rPr>
        <w:t>doc</w:t>
      </w:r>
      <w:r w:rsidRPr="009A0631">
        <w:rPr>
          <w:rFonts w:ascii="Times New Roman" w:eastAsia="Calibri;Arial" w:hAnsi="Times New Roman" w:cs="Times New Roman"/>
          <w:color w:val="000000"/>
          <w:kern w:val="2"/>
          <w:sz w:val="28"/>
          <w:szCs w:val="28"/>
        </w:rPr>
        <w:t xml:space="preserve">, </w:t>
      </w:r>
      <w:proofErr w:type="spellStart"/>
      <w:r w:rsidRPr="009A0631">
        <w:rPr>
          <w:rFonts w:ascii="Times New Roman" w:eastAsia="Calibri;Arial" w:hAnsi="Times New Roman" w:cs="Times New Roman"/>
          <w:color w:val="000000"/>
          <w:kern w:val="2"/>
          <w:sz w:val="28"/>
          <w:szCs w:val="28"/>
          <w:lang w:val="en-US"/>
        </w:rPr>
        <w:t>docx</w:t>
      </w:r>
      <w:proofErr w:type="spellEnd"/>
      <w:r w:rsidRPr="009A0631">
        <w:rPr>
          <w:rFonts w:ascii="Times New Roman" w:eastAsia="Calibri;Arial" w:hAnsi="Times New Roman" w:cs="Times New Roman"/>
          <w:color w:val="000000"/>
          <w:kern w:val="2"/>
          <w:sz w:val="28"/>
          <w:szCs w:val="28"/>
        </w:rPr>
        <w:t xml:space="preserve">, </w:t>
      </w:r>
      <w:r w:rsidRPr="009A0631">
        <w:rPr>
          <w:rFonts w:ascii="Times New Roman" w:eastAsia="Calibri;Arial" w:hAnsi="Times New Roman" w:cs="Times New Roman"/>
          <w:color w:val="000000"/>
          <w:kern w:val="2"/>
          <w:sz w:val="28"/>
          <w:szCs w:val="28"/>
          <w:lang w:val="en-US"/>
        </w:rPr>
        <w:t>rtf</w:t>
      </w:r>
      <w:r w:rsidRPr="009A0631">
        <w:rPr>
          <w:rFonts w:ascii="Times New Roman" w:eastAsia="Calibri;Arial" w:hAnsi="Times New Roman" w:cs="Times New Roman"/>
          <w:color w:val="000000"/>
          <w:kern w:val="2"/>
          <w:sz w:val="28"/>
          <w:szCs w:val="28"/>
        </w:rPr>
        <w:t xml:space="preserve">, </w:t>
      </w:r>
      <w:r w:rsidRPr="009A0631">
        <w:rPr>
          <w:rFonts w:ascii="Times New Roman" w:eastAsia="Calibri;Arial" w:hAnsi="Times New Roman" w:cs="Times New Roman"/>
          <w:color w:val="000000"/>
          <w:kern w:val="2"/>
          <w:sz w:val="28"/>
          <w:szCs w:val="28"/>
          <w:lang w:val="en-US"/>
        </w:rPr>
        <w:t>pdf</w:t>
      </w:r>
      <w:r w:rsidRPr="009A0631">
        <w:rPr>
          <w:rFonts w:ascii="Times New Roman" w:eastAsia="Calibri;Arial" w:hAnsi="Times New Roman" w:cs="Times New Roman"/>
          <w:color w:val="000000"/>
          <w:kern w:val="2"/>
          <w:sz w:val="28"/>
          <w:szCs w:val="28"/>
        </w:rPr>
        <w:t>.</w:t>
      </w:r>
    </w:p>
    <w:p w:rsidR="009A0631" w:rsidRPr="009A0631" w:rsidRDefault="009A0631" w:rsidP="009A0631">
      <w:pPr>
        <w:tabs>
          <w:tab w:val="left" w:pos="7920"/>
        </w:tabs>
        <w:suppressAutoHyphens/>
        <w:spacing w:after="0" w:line="240" w:lineRule="auto"/>
        <w:ind w:firstLine="709"/>
        <w:jc w:val="both"/>
        <w:rPr>
          <w:rFonts w:ascii="Times New Roman" w:eastAsia="Calibri;Arial" w:hAnsi="Times New Roman" w:cs="Times New Roman"/>
          <w:color w:val="000000"/>
          <w:kern w:val="2"/>
          <w:sz w:val="28"/>
          <w:szCs w:val="28"/>
        </w:rPr>
      </w:pPr>
      <w:r w:rsidRPr="009A0631">
        <w:rPr>
          <w:rFonts w:ascii="Times New Roman" w:eastAsia="Calibri;Arial" w:hAnsi="Times New Roman" w:cs="Times New Roman"/>
          <w:color w:val="000000"/>
          <w:kern w:val="2"/>
          <w:sz w:val="28"/>
          <w:szCs w:val="28"/>
        </w:rPr>
        <w:t xml:space="preserve">В случае, когда документ состоит из нескольких файлов или документы, имеют подписи в формате файла </w:t>
      </w:r>
      <w:r w:rsidRPr="009A0631">
        <w:rPr>
          <w:rFonts w:ascii="Times New Roman" w:eastAsia="Calibri;Arial" w:hAnsi="Times New Roman" w:cs="Times New Roman"/>
          <w:color w:val="000000"/>
          <w:kern w:val="2"/>
          <w:sz w:val="28"/>
          <w:szCs w:val="28"/>
          <w:lang w:val="en-US"/>
        </w:rPr>
        <w:t>SIG</w:t>
      </w:r>
      <w:r w:rsidRPr="009A0631">
        <w:rPr>
          <w:rFonts w:ascii="Times New Roman" w:eastAsia="Calibri;Arial" w:hAnsi="Times New Roman" w:cs="Times New Roman"/>
          <w:color w:val="000000"/>
          <w:kern w:val="2"/>
          <w:sz w:val="28"/>
          <w:szCs w:val="28"/>
        </w:rPr>
        <w:t xml:space="preserve">, их необходимо направить в виде электронного архива формата </w:t>
      </w:r>
      <w:r w:rsidRPr="009A0631">
        <w:rPr>
          <w:rFonts w:ascii="Times New Roman" w:eastAsia="Calibri;Arial" w:hAnsi="Times New Roman" w:cs="Times New Roman"/>
          <w:color w:val="000000"/>
          <w:kern w:val="2"/>
          <w:sz w:val="28"/>
          <w:szCs w:val="28"/>
          <w:lang w:val="en-US"/>
        </w:rPr>
        <w:t>zip</w:t>
      </w:r>
      <w:r w:rsidRPr="009A0631">
        <w:rPr>
          <w:rFonts w:ascii="Times New Roman" w:eastAsia="Calibri;Arial" w:hAnsi="Times New Roman" w:cs="Times New Roman"/>
          <w:color w:val="000000"/>
          <w:kern w:val="2"/>
          <w:sz w:val="28"/>
          <w:szCs w:val="28"/>
        </w:rPr>
        <w:t xml:space="preserve">, </w:t>
      </w:r>
      <w:proofErr w:type="spellStart"/>
      <w:r w:rsidRPr="009A0631">
        <w:rPr>
          <w:rFonts w:ascii="Times New Roman" w:eastAsia="Calibri;Arial" w:hAnsi="Times New Roman" w:cs="Times New Roman"/>
          <w:color w:val="000000"/>
          <w:kern w:val="2"/>
          <w:sz w:val="28"/>
          <w:szCs w:val="28"/>
          <w:lang w:val="en-US"/>
        </w:rPr>
        <w:t>rar</w:t>
      </w:r>
      <w:proofErr w:type="spellEnd"/>
      <w:r w:rsidRPr="009A0631">
        <w:rPr>
          <w:rFonts w:ascii="Times New Roman" w:eastAsia="Calibri;Arial" w:hAnsi="Times New Roman" w:cs="Times New Roman"/>
          <w:color w:val="000000"/>
          <w:kern w:val="2"/>
          <w:sz w:val="28"/>
          <w:szCs w:val="28"/>
        </w:rPr>
        <w:t>.</w:t>
      </w:r>
    </w:p>
    <w:p w:rsidR="009A0631" w:rsidRPr="009A0631" w:rsidRDefault="009A0631" w:rsidP="009A0631">
      <w:pPr>
        <w:tabs>
          <w:tab w:val="left" w:pos="7920"/>
        </w:tabs>
        <w:suppressAutoHyphens/>
        <w:spacing w:after="0" w:line="240" w:lineRule="auto"/>
        <w:ind w:firstLine="709"/>
        <w:jc w:val="both"/>
        <w:rPr>
          <w:rFonts w:ascii="Times New Roman" w:eastAsia="Calibri;Arial" w:hAnsi="Times New Roman" w:cs="Times New Roman"/>
          <w:color w:val="000000"/>
          <w:kern w:val="2"/>
          <w:sz w:val="28"/>
          <w:szCs w:val="28"/>
        </w:rPr>
      </w:pPr>
      <w:r w:rsidRPr="009A0631">
        <w:rPr>
          <w:rFonts w:ascii="Times New Roman" w:eastAsia="Calibri;Arial" w:hAnsi="Times New Roman" w:cs="Times New Roman"/>
          <w:color w:val="000000"/>
          <w:kern w:val="2"/>
          <w:sz w:val="28"/>
          <w:szCs w:val="28"/>
        </w:rPr>
        <w:t>2) в целях представления электронных документов сканирование документов на бумажном носителе осуществляется:</w:t>
      </w:r>
    </w:p>
    <w:p w:rsidR="009A0631" w:rsidRPr="009A0631" w:rsidRDefault="009A0631" w:rsidP="009A0631">
      <w:pPr>
        <w:tabs>
          <w:tab w:val="left" w:pos="7920"/>
        </w:tabs>
        <w:suppressAutoHyphens/>
        <w:spacing w:after="0" w:line="240" w:lineRule="auto"/>
        <w:ind w:firstLine="709"/>
        <w:jc w:val="both"/>
        <w:rPr>
          <w:rFonts w:ascii="Times New Roman" w:eastAsia="Calibri;Arial" w:hAnsi="Times New Roman" w:cs="Times New Roman"/>
          <w:color w:val="000000"/>
          <w:kern w:val="2"/>
          <w:sz w:val="28"/>
          <w:szCs w:val="28"/>
        </w:rPr>
      </w:pPr>
      <w:r w:rsidRPr="009A0631">
        <w:rPr>
          <w:rFonts w:ascii="Times New Roman" w:eastAsia="Calibri;Arial" w:hAnsi="Times New Roman" w:cs="Times New Roman"/>
          <w:color w:val="000000"/>
          <w:kern w:val="2"/>
          <w:sz w:val="28"/>
          <w:szCs w:val="28"/>
        </w:rPr>
        <w:t xml:space="preserve">а) непосредственно с оригинала документа в масштабе 1:1 (не допускается сканирование с копий) с разрешением 300 </w:t>
      </w:r>
      <w:r w:rsidRPr="009A0631">
        <w:rPr>
          <w:rFonts w:ascii="Times New Roman" w:eastAsia="Calibri;Arial" w:hAnsi="Times New Roman" w:cs="Times New Roman"/>
          <w:color w:val="000000"/>
          <w:kern w:val="2"/>
          <w:sz w:val="28"/>
          <w:szCs w:val="28"/>
          <w:lang w:val="en-US"/>
        </w:rPr>
        <w:t>dpi</w:t>
      </w:r>
      <w:r w:rsidRPr="009A0631">
        <w:rPr>
          <w:rFonts w:ascii="Times New Roman" w:eastAsia="Calibri;Arial" w:hAnsi="Times New Roman" w:cs="Times New Roman"/>
          <w:color w:val="000000"/>
          <w:kern w:val="2"/>
          <w:sz w:val="28"/>
          <w:szCs w:val="28"/>
        </w:rPr>
        <w:t>;</w:t>
      </w:r>
    </w:p>
    <w:p w:rsidR="009A0631" w:rsidRPr="009A0631" w:rsidRDefault="009A0631" w:rsidP="009A0631">
      <w:pPr>
        <w:tabs>
          <w:tab w:val="left" w:pos="7920"/>
        </w:tabs>
        <w:suppressAutoHyphens/>
        <w:spacing w:after="0" w:line="240" w:lineRule="auto"/>
        <w:ind w:firstLine="709"/>
        <w:jc w:val="both"/>
        <w:rPr>
          <w:rFonts w:ascii="Times New Roman" w:eastAsia="Calibri;Arial" w:hAnsi="Times New Roman" w:cs="Times New Roman"/>
          <w:color w:val="000000"/>
          <w:kern w:val="2"/>
          <w:sz w:val="28"/>
          <w:szCs w:val="28"/>
        </w:rPr>
      </w:pPr>
      <w:r w:rsidRPr="009A0631">
        <w:rPr>
          <w:rFonts w:ascii="Times New Roman" w:eastAsia="Calibri;Arial" w:hAnsi="Times New Roman" w:cs="Times New Roman"/>
          <w:color w:val="000000"/>
          <w:kern w:val="2"/>
          <w:sz w:val="28"/>
          <w:szCs w:val="28"/>
        </w:rPr>
        <w:t>б) в черно-белом режиме при отсутствии в документе графических изображений;</w:t>
      </w:r>
    </w:p>
    <w:p w:rsidR="009A0631" w:rsidRPr="009A0631" w:rsidRDefault="009A0631" w:rsidP="009A0631">
      <w:pPr>
        <w:tabs>
          <w:tab w:val="left" w:pos="7920"/>
        </w:tabs>
        <w:suppressAutoHyphens/>
        <w:spacing w:after="0" w:line="240" w:lineRule="auto"/>
        <w:ind w:firstLine="709"/>
        <w:jc w:val="both"/>
        <w:rPr>
          <w:rFonts w:ascii="Times New Roman" w:eastAsia="Calibri;Arial" w:hAnsi="Times New Roman" w:cs="Times New Roman"/>
          <w:color w:val="000000"/>
          <w:kern w:val="2"/>
          <w:sz w:val="28"/>
          <w:szCs w:val="28"/>
        </w:rPr>
      </w:pPr>
      <w:r w:rsidRPr="009A0631">
        <w:rPr>
          <w:rFonts w:ascii="Times New Roman" w:eastAsia="Calibri;Arial" w:hAnsi="Times New Roman" w:cs="Times New Roman"/>
          <w:color w:val="000000"/>
          <w:kern w:val="2"/>
          <w:sz w:val="28"/>
          <w:szCs w:val="28"/>
        </w:rPr>
        <w:t>в) в режиме полной цветопередачи при наличии в документе цветных графических изображений либо цветного текста;</w:t>
      </w:r>
    </w:p>
    <w:p w:rsidR="009A0631" w:rsidRPr="009A0631" w:rsidRDefault="009A0631" w:rsidP="009A0631">
      <w:pPr>
        <w:tabs>
          <w:tab w:val="left" w:pos="7920"/>
        </w:tabs>
        <w:suppressAutoHyphens/>
        <w:spacing w:after="0" w:line="240" w:lineRule="auto"/>
        <w:ind w:firstLine="709"/>
        <w:jc w:val="both"/>
        <w:rPr>
          <w:rFonts w:ascii="Times New Roman" w:eastAsia="Calibri;Arial" w:hAnsi="Times New Roman" w:cs="Times New Roman"/>
          <w:color w:val="000000"/>
          <w:kern w:val="2"/>
          <w:sz w:val="28"/>
          <w:szCs w:val="28"/>
        </w:rPr>
      </w:pPr>
      <w:r w:rsidRPr="009A0631">
        <w:rPr>
          <w:rFonts w:ascii="Times New Roman" w:eastAsia="Calibri;Arial" w:hAnsi="Times New Roman" w:cs="Times New Roman"/>
          <w:color w:val="000000"/>
          <w:kern w:val="2"/>
          <w:sz w:val="28"/>
          <w:szCs w:val="28"/>
        </w:rPr>
        <w:t>г) в режиме «оттенки серого» при наличии в документе изображений, отличных от цветного изображения.</w:t>
      </w:r>
    </w:p>
    <w:p w:rsidR="009A0631" w:rsidRPr="009A0631" w:rsidRDefault="009A0631" w:rsidP="009A0631">
      <w:pPr>
        <w:tabs>
          <w:tab w:val="left" w:pos="7920"/>
        </w:tabs>
        <w:suppressAutoHyphens/>
        <w:spacing w:after="0" w:line="240" w:lineRule="auto"/>
        <w:ind w:firstLine="709"/>
        <w:jc w:val="both"/>
        <w:rPr>
          <w:rFonts w:ascii="Times New Roman" w:eastAsia="Calibri;Arial" w:hAnsi="Times New Roman" w:cs="Times New Roman"/>
          <w:color w:val="000000"/>
          <w:kern w:val="2"/>
          <w:sz w:val="28"/>
          <w:szCs w:val="28"/>
        </w:rPr>
      </w:pPr>
      <w:r w:rsidRPr="009A0631">
        <w:rPr>
          <w:rFonts w:ascii="Times New Roman" w:eastAsia="Calibri;Arial" w:hAnsi="Times New Roman" w:cs="Times New Roman"/>
          <w:color w:val="000000"/>
          <w:kern w:val="2"/>
          <w:sz w:val="28"/>
          <w:szCs w:val="28"/>
        </w:rPr>
        <w:t xml:space="preserve">3) документы, указанные в пунктах 2.7.1, 2.7.3, 2.7.11, 2.7.12 части 2.7 раздела 2 Регламента, представляемые в Администрацию в форме электронных </w:t>
      </w:r>
      <w:r w:rsidRPr="009A0631">
        <w:rPr>
          <w:rFonts w:ascii="Times New Roman" w:eastAsia="Calibri;Arial" w:hAnsi="Times New Roman" w:cs="Times New Roman"/>
          <w:color w:val="000000"/>
          <w:kern w:val="2"/>
          <w:sz w:val="28"/>
          <w:szCs w:val="28"/>
        </w:rPr>
        <w:lastRenderedPageBreak/>
        <w:t xml:space="preserve">документов, удостоверяются заявителем (представителем) с использованием усиленной квалифицированной электронной подписи. </w:t>
      </w:r>
    </w:p>
    <w:p w:rsidR="009A0631" w:rsidRPr="009A0631" w:rsidRDefault="009A0631" w:rsidP="009A0631">
      <w:pPr>
        <w:tabs>
          <w:tab w:val="left" w:pos="7920"/>
        </w:tabs>
        <w:suppressAutoHyphens/>
        <w:spacing w:after="0" w:line="240" w:lineRule="auto"/>
        <w:ind w:firstLine="709"/>
        <w:jc w:val="both"/>
        <w:rPr>
          <w:rFonts w:ascii="Times New Roman" w:eastAsia="Calibri;Arial" w:hAnsi="Times New Roman" w:cs="Times New Roman"/>
          <w:color w:val="000000"/>
          <w:kern w:val="2"/>
          <w:sz w:val="28"/>
          <w:szCs w:val="28"/>
        </w:rPr>
      </w:pPr>
      <w:r w:rsidRPr="009A0631">
        <w:rPr>
          <w:rFonts w:ascii="Times New Roman" w:eastAsia="Calibri;Arial" w:hAnsi="Times New Roman" w:cs="Times New Roman"/>
          <w:color w:val="000000"/>
          <w:kern w:val="2"/>
          <w:sz w:val="28"/>
          <w:szCs w:val="28"/>
        </w:rPr>
        <w:t>4) наименования файлов электронных документов должны соответствовать наименованиям документов на бумажном носителе.</w:t>
      </w:r>
    </w:p>
    <w:p w:rsidR="009A0631" w:rsidRPr="009A0631" w:rsidRDefault="009A0631" w:rsidP="009A0631">
      <w:pPr>
        <w:tabs>
          <w:tab w:val="left" w:pos="7920"/>
        </w:tabs>
        <w:suppressAutoHyphens/>
        <w:spacing w:after="0" w:line="240" w:lineRule="auto"/>
        <w:ind w:firstLine="709"/>
        <w:jc w:val="both"/>
        <w:rPr>
          <w:rFonts w:ascii="Times New Roman" w:eastAsia="Calibri;Arial" w:hAnsi="Times New Roman" w:cs="Times New Roman"/>
          <w:color w:val="000000"/>
          <w:kern w:val="2"/>
          <w:sz w:val="28"/>
          <w:szCs w:val="28"/>
        </w:rPr>
      </w:pPr>
      <w:r w:rsidRPr="009A0631">
        <w:rPr>
          <w:rFonts w:ascii="Times New Roman" w:eastAsia="Calibri;Arial" w:hAnsi="Times New Roman" w:cs="Times New Roman"/>
          <w:color w:val="000000"/>
          <w:kern w:val="2"/>
          <w:sz w:val="28"/>
          <w:szCs w:val="28"/>
        </w:rPr>
        <w:t>2.7.14. Должностные лица Администрации не вправе требовать от заявителя:</w:t>
      </w:r>
    </w:p>
    <w:p w:rsidR="009A0631" w:rsidRPr="009A0631" w:rsidRDefault="009A0631" w:rsidP="009A0631">
      <w:pPr>
        <w:tabs>
          <w:tab w:val="left" w:pos="7920"/>
        </w:tabs>
        <w:suppressAutoHyphens/>
        <w:spacing w:after="0" w:line="240" w:lineRule="auto"/>
        <w:ind w:firstLine="709"/>
        <w:jc w:val="both"/>
        <w:rPr>
          <w:rFonts w:ascii="Times New Roman" w:eastAsia="Calibri;Arial" w:hAnsi="Times New Roman" w:cs="Times New Roman"/>
          <w:color w:val="000000"/>
          <w:kern w:val="2"/>
          <w:sz w:val="28"/>
          <w:szCs w:val="28"/>
        </w:rPr>
      </w:pPr>
      <w:r w:rsidRPr="009A0631">
        <w:rPr>
          <w:rFonts w:ascii="Times New Roman" w:eastAsia="Calibri;Arial" w:hAnsi="Times New Roman" w:cs="Times New Roman"/>
          <w:color w:val="000000"/>
          <w:kern w:val="2"/>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9A0631" w:rsidRPr="009A0631" w:rsidRDefault="009A0631" w:rsidP="009A0631">
      <w:pPr>
        <w:tabs>
          <w:tab w:val="left" w:pos="7920"/>
        </w:tabs>
        <w:suppressAutoHyphens/>
        <w:spacing w:after="0" w:line="240" w:lineRule="auto"/>
        <w:ind w:firstLine="709"/>
        <w:jc w:val="both"/>
        <w:rPr>
          <w:rFonts w:ascii="Times New Roman" w:eastAsia="Calibri;Arial" w:hAnsi="Times New Roman" w:cs="Times New Roman"/>
          <w:color w:val="000000"/>
          <w:kern w:val="2"/>
          <w:sz w:val="28"/>
          <w:szCs w:val="28"/>
        </w:rPr>
      </w:pPr>
      <w:proofErr w:type="gramStart"/>
      <w:r w:rsidRPr="009A0631">
        <w:rPr>
          <w:rFonts w:ascii="Times New Roman" w:eastAsia="Calibri;Arial" w:hAnsi="Times New Roman" w:cs="Times New Roman"/>
          <w:color w:val="000000"/>
          <w:kern w:val="2"/>
          <w:sz w:val="28"/>
          <w:szCs w:val="28"/>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w:t>
      </w:r>
      <w:proofErr w:type="gramEnd"/>
      <w:r w:rsidRPr="009A0631">
        <w:rPr>
          <w:rFonts w:ascii="Times New Roman" w:eastAsia="Calibri;Arial" w:hAnsi="Times New Roman" w:cs="Times New Roman"/>
          <w:color w:val="000000"/>
          <w:kern w:val="2"/>
          <w:sz w:val="28"/>
          <w:szCs w:val="28"/>
        </w:rPr>
        <w:t xml:space="preserve"> </w:t>
      </w:r>
      <w:proofErr w:type="gramStart"/>
      <w:r w:rsidRPr="009A0631">
        <w:rPr>
          <w:rFonts w:ascii="Times New Roman" w:eastAsia="Calibri;Arial" w:hAnsi="Times New Roman" w:cs="Times New Roman"/>
          <w:color w:val="000000"/>
          <w:kern w:val="2"/>
          <w:sz w:val="28"/>
          <w:szCs w:val="28"/>
        </w:rPr>
        <w:t>предоставления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w:t>
      </w:r>
      <w:proofErr w:type="gramEnd"/>
      <w:r w:rsidRPr="009A0631">
        <w:rPr>
          <w:rFonts w:ascii="Times New Roman" w:eastAsia="Calibri;Arial" w:hAnsi="Times New Roman" w:cs="Times New Roman"/>
          <w:color w:val="000000"/>
          <w:kern w:val="2"/>
          <w:sz w:val="28"/>
          <w:szCs w:val="28"/>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9A0631" w:rsidRPr="009A0631" w:rsidRDefault="009A0631" w:rsidP="009A0631">
      <w:pPr>
        <w:tabs>
          <w:tab w:val="left" w:pos="7920"/>
        </w:tabs>
        <w:suppressAutoHyphens/>
        <w:spacing w:after="0" w:line="240" w:lineRule="auto"/>
        <w:ind w:firstLine="709"/>
        <w:jc w:val="both"/>
        <w:rPr>
          <w:rFonts w:ascii="Times New Roman" w:eastAsia="Calibri;Arial" w:hAnsi="Times New Roman" w:cs="Times New Roman"/>
          <w:color w:val="000000"/>
          <w:kern w:val="2"/>
          <w:sz w:val="28"/>
          <w:szCs w:val="28"/>
        </w:rPr>
      </w:pPr>
      <w:proofErr w:type="gramStart"/>
      <w:r w:rsidRPr="009A0631">
        <w:rPr>
          <w:rFonts w:ascii="Times New Roman" w:eastAsia="Calibri;Arial" w:hAnsi="Times New Roman" w:cs="Times New Roman"/>
          <w:color w:val="000000"/>
          <w:kern w:val="2"/>
          <w:sz w:val="28"/>
          <w:szCs w:val="28"/>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w:t>
      </w:r>
      <w:proofErr w:type="gramEnd"/>
      <w:r w:rsidRPr="009A0631">
        <w:rPr>
          <w:rFonts w:ascii="Times New Roman" w:eastAsia="Calibri;Arial" w:hAnsi="Times New Roman" w:cs="Times New Roman"/>
          <w:color w:val="000000"/>
          <w:kern w:val="2"/>
          <w:sz w:val="28"/>
          <w:szCs w:val="28"/>
        </w:rPr>
        <w:t xml:space="preserve"> муниципальных услуг»;</w:t>
      </w:r>
    </w:p>
    <w:p w:rsidR="009A0631" w:rsidRPr="009A0631" w:rsidRDefault="009A0631" w:rsidP="009A0631">
      <w:pPr>
        <w:tabs>
          <w:tab w:val="left" w:pos="7920"/>
        </w:tabs>
        <w:suppressAutoHyphens/>
        <w:spacing w:after="0" w:line="240" w:lineRule="auto"/>
        <w:ind w:firstLine="709"/>
        <w:jc w:val="both"/>
        <w:rPr>
          <w:rFonts w:ascii="Times New Roman" w:eastAsia="Calibri;Arial" w:hAnsi="Times New Roman" w:cs="Times New Roman"/>
          <w:color w:val="000000"/>
          <w:kern w:val="2"/>
          <w:sz w:val="28"/>
          <w:szCs w:val="28"/>
        </w:rPr>
      </w:pPr>
      <w:proofErr w:type="gramStart"/>
      <w:r w:rsidRPr="009A0631">
        <w:rPr>
          <w:rFonts w:ascii="Times New Roman" w:eastAsia="Calibri;Arial" w:hAnsi="Times New Roman" w:cs="Times New Roman"/>
          <w:color w:val="000000"/>
          <w:kern w:val="2"/>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указанных в части 4 статьи 7 Федерального закона от 27.07.2010 № 210-ФЗ «Об организации предоставления государственных и муниципальных услуг»;</w:t>
      </w:r>
      <w:proofErr w:type="gramEnd"/>
    </w:p>
    <w:p w:rsidR="009A0631" w:rsidRPr="009A0631" w:rsidRDefault="009A0631" w:rsidP="009A0631">
      <w:pPr>
        <w:tabs>
          <w:tab w:val="left" w:pos="7920"/>
        </w:tabs>
        <w:suppressAutoHyphens/>
        <w:spacing w:after="0" w:line="240" w:lineRule="auto"/>
        <w:ind w:firstLine="709"/>
        <w:jc w:val="both"/>
        <w:rPr>
          <w:rFonts w:ascii="Times New Roman" w:eastAsia="Calibri;Arial" w:hAnsi="Times New Roman" w:cs="Times New Roman"/>
          <w:color w:val="000000"/>
          <w:kern w:val="2"/>
          <w:sz w:val="28"/>
          <w:szCs w:val="28"/>
        </w:rPr>
      </w:pPr>
      <w:proofErr w:type="gramStart"/>
      <w:r w:rsidRPr="009A0631">
        <w:rPr>
          <w:rFonts w:ascii="Times New Roman" w:eastAsia="Calibri;Arial" w:hAnsi="Times New Roman" w:cs="Times New Roman"/>
          <w:color w:val="000000"/>
          <w:kern w:val="2"/>
          <w:sz w:val="28"/>
          <w:szCs w:val="28"/>
        </w:rPr>
        <w:t xml:space="preserve">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w:t>
      </w:r>
      <w:r w:rsidRPr="009A0631">
        <w:rPr>
          <w:rFonts w:ascii="Times New Roman" w:eastAsia="Calibri;Arial" w:hAnsi="Times New Roman" w:cs="Times New Roman"/>
          <w:color w:val="000000"/>
          <w:kern w:val="2"/>
          <w:sz w:val="28"/>
          <w:szCs w:val="28"/>
        </w:rPr>
        <w:lastRenderedPageBreak/>
        <w:t>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w:t>
      </w:r>
      <w:proofErr w:type="gramEnd"/>
      <w:r w:rsidRPr="009A0631">
        <w:rPr>
          <w:rFonts w:ascii="Times New Roman" w:eastAsia="Calibri;Arial" w:hAnsi="Times New Roman" w:cs="Times New Roman"/>
          <w:color w:val="000000"/>
          <w:kern w:val="2"/>
          <w:sz w:val="28"/>
          <w:szCs w:val="28"/>
        </w:rPr>
        <w:t xml:space="preserve"> законами.</w:t>
      </w:r>
    </w:p>
    <w:p w:rsidR="009A0631" w:rsidRPr="009A0631" w:rsidRDefault="009A0631" w:rsidP="009A0631">
      <w:pPr>
        <w:tabs>
          <w:tab w:val="left" w:pos="7920"/>
        </w:tabs>
        <w:suppressAutoHyphens/>
        <w:spacing w:after="0" w:line="240" w:lineRule="auto"/>
        <w:ind w:firstLine="709"/>
        <w:jc w:val="both"/>
        <w:rPr>
          <w:rFonts w:ascii="Times New Roman" w:eastAsia="Calibri;Arial" w:hAnsi="Times New Roman" w:cs="Times New Roman"/>
          <w:color w:val="000000"/>
          <w:kern w:val="2"/>
          <w:sz w:val="28"/>
          <w:szCs w:val="28"/>
        </w:rPr>
      </w:pPr>
      <w:r w:rsidRPr="009A0631">
        <w:rPr>
          <w:rFonts w:ascii="Times New Roman" w:eastAsia="Calibri;Arial" w:hAnsi="Times New Roman" w:cs="Times New Roman"/>
          <w:color w:val="000000"/>
          <w:kern w:val="2"/>
          <w:sz w:val="28"/>
          <w:szCs w:val="28"/>
        </w:rPr>
        <w:t>2.7.15. Представление заявителем документов в Администрацию осуществляется следующими способами:</w:t>
      </w:r>
    </w:p>
    <w:p w:rsidR="009A0631" w:rsidRPr="009A0631" w:rsidRDefault="009A0631" w:rsidP="009A0631">
      <w:pPr>
        <w:tabs>
          <w:tab w:val="left" w:pos="7920"/>
        </w:tabs>
        <w:suppressAutoHyphens/>
        <w:spacing w:after="0" w:line="240" w:lineRule="auto"/>
        <w:ind w:firstLine="709"/>
        <w:jc w:val="both"/>
        <w:rPr>
          <w:rFonts w:ascii="Times New Roman" w:eastAsia="Calibri;Arial" w:hAnsi="Times New Roman" w:cs="Times New Roman"/>
          <w:color w:val="000000"/>
          <w:kern w:val="2"/>
          <w:sz w:val="28"/>
          <w:szCs w:val="28"/>
        </w:rPr>
      </w:pPr>
      <w:r w:rsidRPr="009A0631">
        <w:rPr>
          <w:rFonts w:ascii="Times New Roman" w:eastAsia="Calibri;Arial" w:hAnsi="Times New Roman" w:cs="Times New Roman"/>
          <w:color w:val="000000"/>
          <w:kern w:val="2"/>
          <w:sz w:val="28"/>
          <w:szCs w:val="28"/>
        </w:rPr>
        <w:t xml:space="preserve">1) лично или через представителя заявителя, в том числе посредством МФЦ </w:t>
      </w:r>
      <w:r w:rsidR="00CF3E32">
        <w:rPr>
          <w:rFonts w:ascii="Times New Roman" w:eastAsia="Calibri;Arial" w:hAnsi="Times New Roman" w:cs="Times New Roman"/>
          <w:color w:val="000000"/>
          <w:kern w:val="2"/>
          <w:sz w:val="28"/>
          <w:szCs w:val="28"/>
        </w:rPr>
        <w:t>Республики Дагестан</w:t>
      </w:r>
      <w:r w:rsidR="00CF7D73">
        <w:rPr>
          <w:rFonts w:ascii="Times New Roman" w:eastAsia="Calibri;Arial" w:hAnsi="Times New Roman" w:cs="Times New Roman"/>
          <w:color w:val="000000"/>
          <w:kern w:val="2"/>
          <w:sz w:val="28"/>
          <w:szCs w:val="28"/>
        </w:rPr>
        <w:t xml:space="preserve"> </w:t>
      </w:r>
      <w:r w:rsidRPr="009A0631">
        <w:rPr>
          <w:rFonts w:ascii="Times New Roman" w:eastAsia="Calibri;Arial" w:hAnsi="Times New Roman" w:cs="Times New Roman"/>
          <w:color w:val="000000"/>
          <w:kern w:val="2"/>
          <w:sz w:val="28"/>
          <w:szCs w:val="28"/>
        </w:rPr>
        <w:t>или его филиалах;</w:t>
      </w:r>
    </w:p>
    <w:p w:rsidR="009A0631" w:rsidRPr="009A0631" w:rsidRDefault="009A0631" w:rsidP="009A0631">
      <w:pPr>
        <w:tabs>
          <w:tab w:val="left" w:pos="7920"/>
        </w:tabs>
        <w:suppressAutoHyphens/>
        <w:spacing w:after="0" w:line="240" w:lineRule="auto"/>
        <w:ind w:firstLine="709"/>
        <w:jc w:val="both"/>
        <w:rPr>
          <w:rFonts w:ascii="Times New Roman" w:eastAsia="Calibri;Arial" w:hAnsi="Times New Roman" w:cs="Times New Roman"/>
          <w:color w:val="000000"/>
          <w:kern w:val="2"/>
          <w:sz w:val="28"/>
          <w:szCs w:val="28"/>
        </w:rPr>
      </w:pPr>
      <w:r w:rsidRPr="009A0631">
        <w:rPr>
          <w:rFonts w:ascii="Times New Roman" w:eastAsia="Calibri;Arial" w:hAnsi="Times New Roman" w:cs="Times New Roman"/>
          <w:color w:val="000000"/>
          <w:kern w:val="2"/>
          <w:sz w:val="28"/>
          <w:szCs w:val="28"/>
        </w:rPr>
        <w:t>2) посредством электронной почты;</w:t>
      </w:r>
    </w:p>
    <w:p w:rsidR="009A0631" w:rsidRPr="009A0631" w:rsidRDefault="009A0631" w:rsidP="009A0631">
      <w:pPr>
        <w:tabs>
          <w:tab w:val="left" w:pos="7920"/>
        </w:tabs>
        <w:suppressAutoHyphens/>
        <w:spacing w:after="0" w:line="240" w:lineRule="auto"/>
        <w:ind w:firstLine="709"/>
        <w:jc w:val="both"/>
        <w:rPr>
          <w:rFonts w:ascii="Times New Roman" w:eastAsia="Calibri;Arial" w:hAnsi="Times New Roman" w:cs="Times New Roman"/>
          <w:color w:val="000000"/>
          <w:kern w:val="2"/>
          <w:sz w:val="28"/>
          <w:szCs w:val="28"/>
        </w:rPr>
      </w:pPr>
      <w:r w:rsidRPr="009A0631">
        <w:rPr>
          <w:rFonts w:ascii="Times New Roman" w:eastAsia="Calibri;Arial" w:hAnsi="Times New Roman" w:cs="Times New Roman"/>
          <w:color w:val="000000"/>
          <w:kern w:val="2"/>
          <w:sz w:val="28"/>
          <w:szCs w:val="28"/>
        </w:rPr>
        <w:t>3) посредством почтовой связи на бумажном носителе;</w:t>
      </w:r>
    </w:p>
    <w:p w:rsidR="009A0631" w:rsidRPr="009A0631" w:rsidRDefault="009A0631" w:rsidP="009A0631">
      <w:pPr>
        <w:suppressAutoHyphens/>
        <w:spacing w:after="0" w:line="240" w:lineRule="auto"/>
        <w:ind w:firstLine="709"/>
        <w:jc w:val="both"/>
        <w:rPr>
          <w:rFonts w:ascii="Times New Roman" w:eastAsia="Calibri;Arial" w:hAnsi="Times New Roman" w:cs="Times New Roman"/>
          <w:color w:val="000000"/>
          <w:kern w:val="2"/>
          <w:sz w:val="28"/>
          <w:szCs w:val="28"/>
        </w:rPr>
      </w:pPr>
      <w:r w:rsidRPr="009A0631">
        <w:rPr>
          <w:rFonts w:ascii="Times New Roman" w:eastAsia="Calibri;Arial" w:hAnsi="Times New Roman" w:cs="Times New Roman"/>
          <w:color w:val="000000"/>
          <w:kern w:val="2"/>
          <w:sz w:val="28"/>
          <w:szCs w:val="28"/>
        </w:rPr>
        <w:t>4) в форме электронных документов через ЕПГУ/РПГУ.</w:t>
      </w:r>
    </w:p>
    <w:p w:rsidR="009A0631" w:rsidRPr="009A0631" w:rsidRDefault="009A0631" w:rsidP="009A0631">
      <w:pPr>
        <w:suppressAutoHyphens/>
        <w:spacing w:after="0" w:line="240" w:lineRule="auto"/>
        <w:ind w:firstLine="709"/>
        <w:jc w:val="both"/>
        <w:rPr>
          <w:rFonts w:ascii="Times New Roman" w:eastAsia="Times New Roman" w:hAnsi="Times New Roman" w:cs="Times New Roman"/>
          <w:kern w:val="2"/>
          <w:sz w:val="28"/>
          <w:szCs w:val="28"/>
          <w:lang w:eastAsia="ru-RU"/>
        </w:rPr>
      </w:pPr>
      <w:r w:rsidRPr="009A0631">
        <w:rPr>
          <w:rFonts w:ascii="Times New Roman" w:eastAsia="Times New Roman" w:hAnsi="Times New Roman" w:cs="Times New Roman"/>
          <w:kern w:val="2"/>
          <w:sz w:val="28"/>
          <w:szCs w:val="28"/>
          <w:lang w:eastAsia="ru-RU"/>
        </w:rPr>
        <w:t>2.8. Исчерпывающий перечень оснований для отказа в приеме документов, необходимых для предоставления муниципальной услуги</w:t>
      </w:r>
    </w:p>
    <w:bookmarkEnd w:id="77"/>
    <w:p w:rsidR="009A0631" w:rsidRPr="009A0631" w:rsidRDefault="009A0631" w:rsidP="009A0631">
      <w:pPr>
        <w:suppressAutoHyphens/>
        <w:spacing w:after="0" w:line="240" w:lineRule="auto"/>
        <w:ind w:firstLine="709"/>
        <w:jc w:val="both"/>
        <w:rPr>
          <w:rFonts w:ascii="Times New Roman" w:eastAsia="Times New Roman" w:hAnsi="Times New Roman" w:cs="Times New Roman"/>
          <w:kern w:val="2"/>
          <w:sz w:val="28"/>
          <w:szCs w:val="28"/>
          <w:lang w:eastAsia="ru-RU"/>
        </w:rPr>
      </w:pPr>
      <w:r w:rsidRPr="009A0631">
        <w:rPr>
          <w:rFonts w:ascii="Times New Roman" w:eastAsia="Times New Roman" w:hAnsi="Times New Roman" w:cs="Times New Roman"/>
          <w:kern w:val="2"/>
          <w:sz w:val="28"/>
          <w:szCs w:val="28"/>
          <w:lang w:eastAsia="ru-RU"/>
        </w:rPr>
        <w:t xml:space="preserve">Основанием для отказа в приеме документов, необходимых для предоставления муниципальной услуги, является обращение заявителя вне рамок графика работы, указанного в </w:t>
      </w:r>
      <w:hyperlink w:anchor="sub_1100" w:history="1">
        <w:r w:rsidRPr="009A0631">
          <w:rPr>
            <w:rFonts w:ascii="Times New Roman" w:eastAsia="Times New Roman" w:hAnsi="Times New Roman" w:cs="Times New Roman"/>
            <w:kern w:val="2"/>
            <w:sz w:val="28"/>
            <w:szCs w:val="28"/>
            <w:lang w:eastAsia="ru-RU"/>
          </w:rPr>
          <w:t>приложении № 1</w:t>
        </w:r>
      </w:hyperlink>
      <w:r w:rsidRPr="009A0631">
        <w:rPr>
          <w:rFonts w:ascii="Times New Roman" w:eastAsia="Times New Roman" w:hAnsi="Times New Roman" w:cs="Times New Roman"/>
          <w:kern w:val="2"/>
          <w:sz w:val="28"/>
          <w:szCs w:val="28"/>
          <w:lang w:eastAsia="ru-RU"/>
        </w:rPr>
        <w:t xml:space="preserve"> к настоящему Регламенту.</w:t>
      </w:r>
    </w:p>
    <w:p w:rsidR="009A0631" w:rsidRPr="009A0631" w:rsidRDefault="009A0631" w:rsidP="009A0631">
      <w:pPr>
        <w:suppressAutoHyphens/>
        <w:spacing w:after="0" w:line="240" w:lineRule="auto"/>
        <w:ind w:firstLine="709"/>
        <w:jc w:val="both"/>
        <w:rPr>
          <w:rFonts w:ascii="Times New Roman" w:eastAsia="Times New Roman" w:hAnsi="Times New Roman" w:cs="Times New Roman"/>
          <w:kern w:val="2"/>
          <w:sz w:val="28"/>
          <w:szCs w:val="28"/>
          <w:lang w:eastAsia="ru-RU"/>
        </w:rPr>
      </w:pPr>
      <w:r w:rsidRPr="009A0631">
        <w:rPr>
          <w:rFonts w:ascii="Times New Roman" w:eastAsia="Times New Roman" w:hAnsi="Times New Roman" w:cs="Times New Roman"/>
          <w:kern w:val="2"/>
          <w:sz w:val="28"/>
          <w:szCs w:val="28"/>
          <w:lang w:eastAsia="ru-RU"/>
        </w:rPr>
        <w:t>Основаниями для отказа в приеме заявления и документов, необходимых для предоставления муниципальной услуги в случае подачи заявления через ЕПГУ/РПГУ являются:</w:t>
      </w:r>
    </w:p>
    <w:p w:rsidR="009A0631" w:rsidRPr="009A0631" w:rsidRDefault="009A0631" w:rsidP="009A0631">
      <w:pPr>
        <w:suppressAutoHyphens/>
        <w:spacing w:after="0" w:line="240" w:lineRule="auto"/>
        <w:ind w:firstLine="709"/>
        <w:jc w:val="both"/>
        <w:rPr>
          <w:rFonts w:ascii="Times New Roman" w:eastAsia="Times New Roman" w:hAnsi="Times New Roman" w:cs="Times New Roman"/>
          <w:kern w:val="2"/>
          <w:sz w:val="28"/>
          <w:szCs w:val="28"/>
          <w:lang w:eastAsia="ru-RU"/>
        </w:rPr>
      </w:pPr>
      <w:r w:rsidRPr="009A0631">
        <w:rPr>
          <w:rFonts w:ascii="Times New Roman" w:eastAsia="Times New Roman" w:hAnsi="Times New Roman" w:cs="Times New Roman"/>
          <w:kern w:val="2"/>
          <w:sz w:val="28"/>
          <w:szCs w:val="28"/>
          <w:lang w:eastAsia="ru-RU"/>
        </w:rPr>
        <w:t>- некорректное заполнение данных электронной формы заявления;</w:t>
      </w:r>
    </w:p>
    <w:p w:rsidR="009A0631" w:rsidRPr="009A0631" w:rsidRDefault="009A0631" w:rsidP="009A0631">
      <w:pPr>
        <w:suppressAutoHyphens/>
        <w:spacing w:after="0" w:line="240" w:lineRule="auto"/>
        <w:ind w:firstLine="709"/>
        <w:jc w:val="both"/>
        <w:rPr>
          <w:rFonts w:ascii="Times New Roman" w:eastAsia="Times New Roman" w:hAnsi="Times New Roman" w:cs="Times New Roman"/>
          <w:kern w:val="2"/>
          <w:sz w:val="28"/>
          <w:szCs w:val="28"/>
          <w:lang w:eastAsia="ru-RU"/>
        </w:rPr>
      </w:pPr>
      <w:r w:rsidRPr="009A0631">
        <w:rPr>
          <w:rFonts w:ascii="Times New Roman" w:eastAsia="Times New Roman" w:hAnsi="Times New Roman" w:cs="Times New Roman"/>
          <w:kern w:val="2"/>
          <w:sz w:val="28"/>
          <w:szCs w:val="28"/>
          <w:lang w:eastAsia="ru-RU"/>
        </w:rPr>
        <w:t xml:space="preserve">- не соответствие данных, указанных в заявлении, с данными, содержащимися в </w:t>
      </w:r>
      <w:proofErr w:type="gramStart"/>
      <w:r w:rsidRPr="009A0631">
        <w:rPr>
          <w:rFonts w:ascii="Times New Roman" w:eastAsia="Times New Roman" w:hAnsi="Times New Roman" w:cs="Times New Roman"/>
          <w:kern w:val="2"/>
          <w:sz w:val="28"/>
          <w:szCs w:val="28"/>
          <w:lang w:eastAsia="ru-RU"/>
        </w:rPr>
        <w:t>скан-копиях</w:t>
      </w:r>
      <w:proofErr w:type="gramEnd"/>
      <w:r w:rsidRPr="009A0631">
        <w:rPr>
          <w:rFonts w:ascii="Times New Roman" w:eastAsia="Times New Roman" w:hAnsi="Times New Roman" w:cs="Times New Roman"/>
          <w:kern w:val="2"/>
          <w:sz w:val="28"/>
          <w:szCs w:val="28"/>
          <w:lang w:eastAsia="ru-RU"/>
        </w:rPr>
        <w:t xml:space="preserve"> документов, приложенных к заявлению;</w:t>
      </w:r>
    </w:p>
    <w:p w:rsidR="009A0631" w:rsidRPr="009A0631" w:rsidRDefault="009A0631" w:rsidP="009A0631">
      <w:pPr>
        <w:suppressAutoHyphens/>
        <w:spacing w:after="0" w:line="240" w:lineRule="auto"/>
        <w:ind w:firstLine="709"/>
        <w:jc w:val="both"/>
        <w:rPr>
          <w:rFonts w:ascii="Times New Roman" w:eastAsia="Times New Roman" w:hAnsi="Times New Roman" w:cs="Times New Roman"/>
          <w:kern w:val="2"/>
          <w:sz w:val="28"/>
          <w:szCs w:val="28"/>
          <w:lang w:eastAsia="ru-RU"/>
        </w:rPr>
      </w:pPr>
      <w:r w:rsidRPr="009A0631">
        <w:rPr>
          <w:rFonts w:ascii="Times New Roman" w:eastAsia="Times New Roman" w:hAnsi="Times New Roman" w:cs="Times New Roman"/>
          <w:kern w:val="2"/>
          <w:sz w:val="28"/>
          <w:szCs w:val="28"/>
          <w:lang w:eastAsia="ru-RU"/>
        </w:rPr>
        <w:t xml:space="preserve">- нечеткое (размытое) изображение </w:t>
      </w:r>
      <w:proofErr w:type="gramStart"/>
      <w:r w:rsidRPr="009A0631">
        <w:rPr>
          <w:rFonts w:ascii="Times New Roman" w:eastAsia="Times New Roman" w:hAnsi="Times New Roman" w:cs="Times New Roman"/>
          <w:kern w:val="2"/>
          <w:sz w:val="28"/>
          <w:szCs w:val="28"/>
          <w:lang w:eastAsia="ru-RU"/>
        </w:rPr>
        <w:t>скан-копий</w:t>
      </w:r>
      <w:proofErr w:type="gramEnd"/>
      <w:r w:rsidRPr="009A0631">
        <w:rPr>
          <w:rFonts w:ascii="Times New Roman" w:eastAsia="Times New Roman" w:hAnsi="Times New Roman" w:cs="Times New Roman"/>
          <w:kern w:val="2"/>
          <w:sz w:val="28"/>
          <w:szCs w:val="28"/>
          <w:lang w:eastAsia="ru-RU"/>
        </w:rPr>
        <w:t xml:space="preserve"> документов, не позволяющее однозначно истолковать содержание скан-копии документа.</w:t>
      </w:r>
    </w:p>
    <w:p w:rsidR="009A0631" w:rsidRPr="009A0631" w:rsidRDefault="009A0631" w:rsidP="009A0631">
      <w:pPr>
        <w:suppressAutoHyphens/>
        <w:spacing w:after="0" w:line="240" w:lineRule="auto"/>
        <w:ind w:firstLine="709"/>
        <w:jc w:val="both"/>
        <w:rPr>
          <w:rFonts w:ascii="Times New Roman" w:eastAsia="Times New Roman" w:hAnsi="Times New Roman" w:cs="Times New Roman"/>
          <w:kern w:val="2"/>
          <w:sz w:val="28"/>
          <w:szCs w:val="28"/>
          <w:lang w:eastAsia="ru-RU"/>
        </w:rPr>
      </w:pPr>
      <w:bookmarkStart w:id="78" w:name="sub_138"/>
      <w:r w:rsidRPr="009A0631">
        <w:rPr>
          <w:rFonts w:ascii="Times New Roman" w:eastAsia="Times New Roman" w:hAnsi="Times New Roman" w:cs="Times New Roman"/>
          <w:kern w:val="2"/>
          <w:sz w:val="28"/>
          <w:szCs w:val="28"/>
          <w:lang w:eastAsia="ru-RU"/>
        </w:rPr>
        <w:t>2.9. Исчерпывающий перечень оснований для отказа в предоставлении муниципальной услуги, оснований для снятия с учета</w:t>
      </w:r>
    </w:p>
    <w:p w:rsidR="009A0631" w:rsidRPr="009A0631" w:rsidRDefault="009A0631" w:rsidP="009A0631">
      <w:pPr>
        <w:suppressAutoHyphens/>
        <w:spacing w:after="0" w:line="240" w:lineRule="auto"/>
        <w:ind w:firstLine="709"/>
        <w:jc w:val="both"/>
        <w:rPr>
          <w:rFonts w:ascii="Times New Roman" w:eastAsia="Times New Roman" w:hAnsi="Times New Roman" w:cs="Times New Roman"/>
          <w:kern w:val="2"/>
          <w:sz w:val="28"/>
          <w:szCs w:val="28"/>
          <w:lang w:eastAsia="ru-RU"/>
        </w:rPr>
      </w:pPr>
      <w:bookmarkStart w:id="79" w:name="sub_139"/>
      <w:bookmarkEnd w:id="78"/>
      <w:r w:rsidRPr="009A0631">
        <w:rPr>
          <w:rFonts w:ascii="Times New Roman" w:eastAsia="Times New Roman" w:hAnsi="Times New Roman" w:cs="Times New Roman"/>
          <w:kern w:val="2"/>
          <w:sz w:val="28"/>
          <w:szCs w:val="28"/>
          <w:lang w:eastAsia="ru-RU"/>
        </w:rPr>
        <w:t>2.9.1. Решение об отказе в постановке участника специальной военной операции, члена семьи участника специальной военной операции на учет принимается по следующим основаниям:</w:t>
      </w:r>
    </w:p>
    <w:p w:rsidR="009A0631" w:rsidRPr="009A0631" w:rsidRDefault="009A0631" w:rsidP="009A0631">
      <w:pPr>
        <w:suppressAutoHyphens/>
        <w:spacing w:after="0" w:line="240" w:lineRule="auto"/>
        <w:ind w:firstLine="709"/>
        <w:jc w:val="both"/>
        <w:rPr>
          <w:rFonts w:ascii="Times New Roman" w:eastAsia="Times New Roman" w:hAnsi="Times New Roman" w:cs="Times New Roman"/>
          <w:kern w:val="2"/>
          <w:sz w:val="28"/>
          <w:szCs w:val="28"/>
          <w:lang w:eastAsia="ru-RU"/>
        </w:rPr>
      </w:pPr>
      <w:bookmarkStart w:id="80" w:name="sub_140"/>
      <w:bookmarkEnd w:id="79"/>
      <w:r w:rsidRPr="009A0631">
        <w:rPr>
          <w:rFonts w:ascii="Times New Roman" w:eastAsia="Times New Roman" w:hAnsi="Times New Roman" w:cs="Times New Roman"/>
          <w:kern w:val="2"/>
          <w:sz w:val="28"/>
          <w:szCs w:val="28"/>
          <w:lang w:eastAsia="ru-RU"/>
        </w:rPr>
        <w:t xml:space="preserve">1) </w:t>
      </w:r>
      <w:r w:rsidRPr="009A0631">
        <w:rPr>
          <w:rFonts w:ascii="Times New Roman" w:eastAsia="Calibri;Arial" w:hAnsi="Times New Roman" w:cs="Times New Roman"/>
          <w:color w:val="000000"/>
          <w:kern w:val="2"/>
          <w:sz w:val="28"/>
          <w:szCs w:val="28"/>
        </w:rPr>
        <w:t>представление заявления с нарушением требований, установленных пунктом 2.7.13 настоящего Регламента;</w:t>
      </w:r>
    </w:p>
    <w:p w:rsidR="009A0631" w:rsidRPr="009A0631" w:rsidRDefault="009A0631" w:rsidP="009A0631">
      <w:pPr>
        <w:suppressAutoHyphens/>
        <w:spacing w:after="0" w:line="240" w:lineRule="auto"/>
        <w:ind w:firstLine="709"/>
        <w:jc w:val="both"/>
        <w:rPr>
          <w:rFonts w:ascii="Times New Roman" w:eastAsia="Times New Roman" w:hAnsi="Times New Roman" w:cs="Times New Roman"/>
          <w:kern w:val="2"/>
          <w:sz w:val="28"/>
          <w:szCs w:val="28"/>
          <w:lang w:eastAsia="ru-RU"/>
        </w:rPr>
      </w:pPr>
      <w:bookmarkStart w:id="81" w:name="sub_141"/>
      <w:bookmarkEnd w:id="80"/>
      <w:r w:rsidRPr="009A0631">
        <w:rPr>
          <w:rFonts w:ascii="Times New Roman" w:eastAsia="Times New Roman" w:hAnsi="Times New Roman" w:cs="Times New Roman"/>
          <w:kern w:val="2"/>
          <w:sz w:val="28"/>
          <w:szCs w:val="28"/>
          <w:lang w:eastAsia="ru-RU"/>
        </w:rPr>
        <w:t>2) представление участником специальной военной операции, членом семьи участника специальной военной операции или представителем недостоверных сведений о праве участника специальной военной операции, члена семьи участника специальной военной операции на получение земельного участка;</w:t>
      </w:r>
    </w:p>
    <w:p w:rsidR="009A0631" w:rsidRPr="009A0631" w:rsidRDefault="009A0631" w:rsidP="009A0631">
      <w:pPr>
        <w:suppressAutoHyphens/>
        <w:spacing w:after="0" w:line="240" w:lineRule="auto"/>
        <w:ind w:firstLine="709"/>
        <w:jc w:val="both"/>
        <w:rPr>
          <w:rFonts w:ascii="Times New Roman" w:eastAsia="Times New Roman" w:hAnsi="Times New Roman" w:cs="Times New Roman"/>
          <w:kern w:val="2"/>
          <w:sz w:val="28"/>
          <w:szCs w:val="28"/>
          <w:lang w:eastAsia="ru-RU"/>
        </w:rPr>
      </w:pPr>
      <w:bookmarkStart w:id="82" w:name="sub_142"/>
      <w:bookmarkEnd w:id="81"/>
      <w:r w:rsidRPr="009A0631">
        <w:rPr>
          <w:rFonts w:ascii="Times New Roman" w:eastAsia="Times New Roman" w:hAnsi="Times New Roman" w:cs="Times New Roman"/>
          <w:kern w:val="2"/>
          <w:sz w:val="28"/>
          <w:szCs w:val="28"/>
          <w:lang w:eastAsia="ru-RU"/>
        </w:rPr>
        <w:t>3) отсутствие у участника специальной военной операции, члена семьи участника специальной военной операции права на получение земельного участка;</w:t>
      </w:r>
    </w:p>
    <w:p w:rsidR="009A0631" w:rsidRPr="009A0631" w:rsidRDefault="009A0631" w:rsidP="009A0631">
      <w:pPr>
        <w:suppressAutoHyphens/>
        <w:spacing w:after="0" w:line="240" w:lineRule="auto"/>
        <w:ind w:firstLine="709"/>
        <w:jc w:val="both"/>
        <w:rPr>
          <w:rFonts w:ascii="Times New Roman" w:eastAsia="Times New Roman" w:hAnsi="Times New Roman" w:cs="Times New Roman"/>
          <w:kern w:val="2"/>
          <w:sz w:val="28"/>
          <w:szCs w:val="28"/>
          <w:lang w:eastAsia="ru-RU"/>
        </w:rPr>
      </w:pPr>
      <w:bookmarkStart w:id="83" w:name="sub_1402"/>
      <w:bookmarkEnd w:id="82"/>
      <w:r w:rsidRPr="009A0631">
        <w:rPr>
          <w:rFonts w:ascii="Times New Roman" w:eastAsia="Times New Roman" w:hAnsi="Times New Roman" w:cs="Times New Roman"/>
          <w:kern w:val="2"/>
          <w:sz w:val="28"/>
          <w:szCs w:val="28"/>
          <w:lang w:eastAsia="ru-RU"/>
        </w:rPr>
        <w:t>4) участник специальной военной операции, член семьи участника специальной военной операции состоит на учете в другом уполномоченном органе;</w:t>
      </w:r>
    </w:p>
    <w:p w:rsidR="009A0631" w:rsidRPr="009A0631" w:rsidRDefault="009A0631" w:rsidP="009A0631">
      <w:pPr>
        <w:suppressAutoHyphens/>
        <w:spacing w:after="0" w:line="240" w:lineRule="auto"/>
        <w:ind w:firstLine="709"/>
        <w:jc w:val="both"/>
        <w:rPr>
          <w:rFonts w:ascii="Times New Roman" w:eastAsia="Times New Roman" w:hAnsi="Times New Roman" w:cs="Times New Roman"/>
          <w:kern w:val="2"/>
          <w:sz w:val="28"/>
          <w:szCs w:val="28"/>
          <w:lang w:eastAsia="ru-RU"/>
        </w:rPr>
      </w:pPr>
      <w:r w:rsidRPr="009A0631">
        <w:rPr>
          <w:rFonts w:ascii="Times New Roman" w:eastAsia="Times New Roman" w:hAnsi="Times New Roman" w:cs="Times New Roman"/>
          <w:kern w:val="2"/>
          <w:sz w:val="28"/>
          <w:szCs w:val="28"/>
          <w:lang w:eastAsia="ru-RU"/>
        </w:rPr>
        <w:t xml:space="preserve">5) </w:t>
      </w:r>
      <w:r w:rsidRPr="009A0631">
        <w:rPr>
          <w:rFonts w:ascii="Times New Roman" w:eastAsia="Calibri;Arial" w:hAnsi="Times New Roman" w:cs="Times New Roman"/>
          <w:color w:val="000000"/>
          <w:kern w:val="2"/>
          <w:sz w:val="28"/>
          <w:szCs w:val="28"/>
        </w:rPr>
        <w:t>второй родитель участника специальной военной операции состоит на учете в другом уполномоченном органе (в случае представления заявления родителем участника специальной военной операции).</w:t>
      </w:r>
    </w:p>
    <w:p w:rsidR="009A0631" w:rsidRPr="009A0631" w:rsidRDefault="009A0631" w:rsidP="009A0631">
      <w:pPr>
        <w:suppressAutoHyphens/>
        <w:spacing w:after="0" w:line="240" w:lineRule="auto"/>
        <w:ind w:firstLine="709"/>
        <w:jc w:val="both"/>
        <w:rPr>
          <w:rFonts w:ascii="Times New Roman" w:eastAsia="Times New Roman" w:hAnsi="Times New Roman" w:cs="Times New Roman"/>
          <w:kern w:val="2"/>
          <w:sz w:val="28"/>
          <w:szCs w:val="28"/>
          <w:lang w:eastAsia="ru-RU"/>
        </w:rPr>
      </w:pPr>
      <w:bookmarkStart w:id="84" w:name="sub_143"/>
      <w:bookmarkEnd w:id="83"/>
      <w:r w:rsidRPr="009A0631">
        <w:rPr>
          <w:rFonts w:ascii="Times New Roman" w:eastAsia="Times New Roman" w:hAnsi="Times New Roman" w:cs="Times New Roman"/>
          <w:kern w:val="2"/>
          <w:sz w:val="28"/>
          <w:szCs w:val="28"/>
          <w:lang w:eastAsia="ru-RU"/>
        </w:rPr>
        <w:lastRenderedPageBreak/>
        <w:t>2.9.2. Решение об отказе в предоставлении земельного участка участнику специальной военной операции, члену семьи участника специальной военной операции принимается по следующим основаниям:</w:t>
      </w:r>
    </w:p>
    <w:p w:rsidR="009A0631" w:rsidRPr="009A0631" w:rsidRDefault="009A0631" w:rsidP="009A0631">
      <w:pPr>
        <w:suppressAutoHyphens/>
        <w:spacing w:after="0" w:line="240" w:lineRule="auto"/>
        <w:ind w:firstLine="709"/>
        <w:jc w:val="both"/>
        <w:rPr>
          <w:rFonts w:ascii="Times New Roman" w:eastAsia="Times New Roman" w:hAnsi="Times New Roman" w:cs="Times New Roman"/>
          <w:kern w:val="2"/>
          <w:sz w:val="28"/>
          <w:szCs w:val="28"/>
          <w:lang w:eastAsia="ru-RU"/>
        </w:rPr>
      </w:pPr>
      <w:bookmarkStart w:id="85" w:name="sub_144"/>
      <w:bookmarkEnd w:id="84"/>
      <w:r w:rsidRPr="009A0631">
        <w:rPr>
          <w:rFonts w:ascii="Times New Roman" w:eastAsia="Times New Roman" w:hAnsi="Times New Roman" w:cs="Times New Roman"/>
          <w:kern w:val="2"/>
          <w:sz w:val="28"/>
          <w:szCs w:val="28"/>
          <w:lang w:eastAsia="ru-RU"/>
        </w:rPr>
        <w:t>1) участником специальной военной операции, членом семьи участника специальной военной операции представлено согласие на получение земельного участка, не соответствующего земельному участку, указанному в извещении;</w:t>
      </w:r>
    </w:p>
    <w:p w:rsidR="009A0631" w:rsidRPr="009A0631" w:rsidRDefault="009A0631" w:rsidP="009A0631">
      <w:pPr>
        <w:suppressAutoHyphens/>
        <w:spacing w:after="0" w:line="240" w:lineRule="auto"/>
        <w:ind w:firstLine="709"/>
        <w:jc w:val="both"/>
        <w:rPr>
          <w:rFonts w:ascii="Times New Roman" w:eastAsia="Times New Roman" w:hAnsi="Times New Roman" w:cs="Times New Roman"/>
          <w:kern w:val="2"/>
          <w:sz w:val="28"/>
          <w:szCs w:val="28"/>
          <w:lang w:eastAsia="ru-RU"/>
        </w:rPr>
      </w:pPr>
      <w:bookmarkStart w:id="86" w:name="sub_1403"/>
      <w:bookmarkEnd w:id="85"/>
      <w:r w:rsidRPr="009A0631">
        <w:rPr>
          <w:rFonts w:ascii="Times New Roman" w:eastAsia="Times New Roman" w:hAnsi="Times New Roman" w:cs="Times New Roman"/>
          <w:kern w:val="2"/>
          <w:sz w:val="28"/>
          <w:szCs w:val="28"/>
          <w:lang w:eastAsia="ru-RU"/>
        </w:rPr>
        <w:t xml:space="preserve">2) </w:t>
      </w:r>
      <w:r w:rsidRPr="009A0631">
        <w:rPr>
          <w:rFonts w:ascii="Times New Roman" w:eastAsia="Calibri;Arial" w:hAnsi="Times New Roman" w:cs="Times New Roman"/>
          <w:color w:val="000000"/>
          <w:kern w:val="2"/>
          <w:sz w:val="28"/>
          <w:szCs w:val="28"/>
          <w:lang w:bidi="ru-RU"/>
        </w:rPr>
        <w:t>согласие представлено после окончания срока, указанного в извещении;</w:t>
      </w:r>
    </w:p>
    <w:p w:rsidR="009A0631" w:rsidRPr="009A0631" w:rsidRDefault="009A0631" w:rsidP="009A0631">
      <w:pPr>
        <w:suppressAutoHyphens/>
        <w:spacing w:after="0" w:line="240" w:lineRule="auto"/>
        <w:ind w:firstLine="709"/>
        <w:jc w:val="both"/>
        <w:rPr>
          <w:rFonts w:ascii="Times New Roman" w:eastAsia="Times New Roman" w:hAnsi="Times New Roman" w:cs="Times New Roman"/>
          <w:kern w:val="2"/>
          <w:sz w:val="28"/>
          <w:szCs w:val="28"/>
          <w:lang w:eastAsia="ru-RU"/>
        </w:rPr>
      </w:pPr>
      <w:bookmarkStart w:id="87" w:name="sub_145"/>
      <w:bookmarkEnd w:id="86"/>
      <w:r w:rsidRPr="009A0631">
        <w:rPr>
          <w:rFonts w:ascii="Times New Roman" w:eastAsia="Times New Roman" w:hAnsi="Times New Roman" w:cs="Times New Roman"/>
          <w:kern w:val="2"/>
          <w:sz w:val="28"/>
          <w:szCs w:val="28"/>
          <w:lang w:eastAsia="ru-RU"/>
        </w:rPr>
        <w:t xml:space="preserve">3) согласие представлено с нарушением требований </w:t>
      </w:r>
      <w:hyperlink w:anchor="sub_103" w:history="1">
        <w:r w:rsidRPr="009A0631">
          <w:rPr>
            <w:rFonts w:ascii="Times New Roman" w:eastAsia="Times New Roman" w:hAnsi="Times New Roman" w:cs="Times New Roman"/>
            <w:kern w:val="2"/>
            <w:sz w:val="28"/>
            <w:szCs w:val="28"/>
            <w:lang w:eastAsia="ru-RU"/>
          </w:rPr>
          <w:t>пункта 2.7.11</w:t>
        </w:r>
      </w:hyperlink>
      <w:r w:rsidRPr="009A0631">
        <w:rPr>
          <w:rFonts w:ascii="Times New Roman" w:eastAsia="Times New Roman" w:hAnsi="Times New Roman" w:cs="Times New Roman"/>
          <w:kern w:val="2"/>
          <w:sz w:val="28"/>
          <w:szCs w:val="28"/>
          <w:lang w:eastAsia="ru-RU"/>
        </w:rPr>
        <w:t xml:space="preserve"> настоящего Регламента;</w:t>
      </w:r>
    </w:p>
    <w:p w:rsidR="009A0631" w:rsidRPr="009A0631" w:rsidRDefault="009A0631" w:rsidP="009A0631">
      <w:pPr>
        <w:suppressAutoHyphens/>
        <w:spacing w:after="0" w:line="240" w:lineRule="auto"/>
        <w:ind w:firstLine="709"/>
        <w:jc w:val="both"/>
        <w:rPr>
          <w:rFonts w:ascii="Times New Roman" w:eastAsia="Times New Roman" w:hAnsi="Times New Roman" w:cs="Times New Roman"/>
          <w:kern w:val="2"/>
          <w:sz w:val="28"/>
          <w:szCs w:val="28"/>
          <w:lang w:eastAsia="ru-RU"/>
        </w:rPr>
      </w:pPr>
      <w:bookmarkStart w:id="88" w:name="sub_146"/>
      <w:bookmarkEnd w:id="87"/>
      <w:r w:rsidRPr="009A0631">
        <w:rPr>
          <w:rFonts w:ascii="Times New Roman" w:eastAsia="Times New Roman" w:hAnsi="Times New Roman" w:cs="Times New Roman"/>
          <w:kern w:val="2"/>
          <w:sz w:val="28"/>
          <w:szCs w:val="28"/>
          <w:lang w:eastAsia="ru-RU"/>
        </w:rPr>
        <w:t>4) в отношении участника специальной военной операции, члена семьи участника специальной военной операции принято решение о снятии с учета.</w:t>
      </w:r>
    </w:p>
    <w:p w:rsidR="009A0631" w:rsidRPr="009A0631" w:rsidRDefault="009A0631" w:rsidP="009A0631">
      <w:pPr>
        <w:suppressAutoHyphens/>
        <w:spacing w:after="0" w:line="240" w:lineRule="auto"/>
        <w:ind w:firstLine="709"/>
        <w:jc w:val="both"/>
        <w:rPr>
          <w:rFonts w:ascii="Times New Roman" w:eastAsia="Times New Roman" w:hAnsi="Times New Roman" w:cs="Times New Roman"/>
          <w:kern w:val="2"/>
          <w:sz w:val="28"/>
          <w:szCs w:val="28"/>
          <w:lang w:eastAsia="ru-RU"/>
        </w:rPr>
      </w:pPr>
      <w:bookmarkStart w:id="89" w:name="sub_147"/>
      <w:bookmarkEnd w:id="88"/>
      <w:r w:rsidRPr="009A0631">
        <w:rPr>
          <w:rFonts w:ascii="Times New Roman" w:eastAsia="Times New Roman" w:hAnsi="Times New Roman" w:cs="Times New Roman"/>
          <w:kern w:val="2"/>
          <w:sz w:val="28"/>
          <w:szCs w:val="28"/>
          <w:lang w:eastAsia="ru-RU"/>
        </w:rPr>
        <w:t>2.9.3. Решение о снятии участника специальной военной операции, члена семьи участника специальной военной операции с учета осуществляется по следующим основаниям:</w:t>
      </w:r>
    </w:p>
    <w:p w:rsidR="009A0631" w:rsidRPr="009A0631" w:rsidRDefault="009A0631" w:rsidP="009A0631">
      <w:pPr>
        <w:suppressAutoHyphens/>
        <w:spacing w:after="0" w:line="240" w:lineRule="auto"/>
        <w:ind w:firstLine="709"/>
        <w:jc w:val="both"/>
        <w:rPr>
          <w:rFonts w:ascii="Times New Roman" w:eastAsia="Times New Roman" w:hAnsi="Times New Roman" w:cs="Times New Roman"/>
          <w:kern w:val="2"/>
          <w:sz w:val="28"/>
          <w:szCs w:val="28"/>
          <w:lang w:eastAsia="ru-RU"/>
        </w:rPr>
      </w:pPr>
      <w:bookmarkStart w:id="90" w:name="sub_148"/>
      <w:bookmarkEnd w:id="89"/>
      <w:r w:rsidRPr="009A0631">
        <w:rPr>
          <w:rFonts w:ascii="Times New Roman" w:eastAsia="Times New Roman" w:hAnsi="Times New Roman" w:cs="Times New Roman"/>
          <w:kern w:val="2"/>
          <w:sz w:val="28"/>
          <w:szCs w:val="28"/>
          <w:lang w:eastAsia="ru-RU"/>
        </w:rPr>
        <w:t>1) представление участником специальной военной операции, членом семьи участника специальной военной операции или представителем заявления о снятии участника специальной военной операции, члена семьи участника специальной военной операции с учета;</w:t>
      </w:r>
    </w:p>
    <w:p w:rsidR="009A0631" w:rsidRPr="009A0631" w:rsidRDefault="009A0631" w:rsidP="009A0631">
      <w:pPr>
        <w:suppressAutoHyphens/>
        <w:spacing w:after="0" w:line="240" w:lineRule="auto"/>
        <w:ind w:firstLine="709"/>
        <w:jc w:val="both"/>
        <w:rPr>
          <w:rFonts w:ascii="Times New Roman" w:eastAsia="Times New Roman" w:hAnsi="Times New Roman" w:cs="Times New Roman"/>
          <w:kern w:val="2"/>
          <w:sz w:val="28"/>
          <w:szCs w:val="28"/>
          <w:lang w:eastAsia="ru-RU"/>
        </w:rPr>
      </w:pPr>
      <w:bookmarkStart w:id="91" w:name="sub_149"/>
      <w:bookmarkEnd w:id="90"/>
      <w:r w:rsidRPr="009A0631">
        <w:rPr>
          <w:rFonts w:ascii="Times New Roman" w:eastAsia="Times New Roman" w:hAnsi="Times New Roman" w:cs="Times New Roman"/>
          <w:kern w:val="2"/>
          <w:sz w:val="28"/>
          <w:szCs w:val="28"/>
          <w:lang w:eastAsia="ru-RU"/>
        </w:rPr>
        <w:t xml:space="preserve">2) </w:t>
      </w:r>
      <w:r w:rsidRPr="009A0631">
        <w:rPr>
          <w:rFonts w:ascii="Times New Roman" w:eastAsia="Calibri;Arial" w:hAnsi="Times New Roman" w:cs="Times New Roman"/>
          <w:color w:val="000000"/>
          <w:kern w:val="2"/>
          <w:sz w:val="28"/>
          <w:szCs w:val="28"/>
          <w:lang w:bidi="ru-RU"/>
        </w:rPr>
        <w:t>предоставление участнику специальной военной операции, члену семьи участника специальной военной операции земельного участка в соответствии с Законом об СВО</w:t>
      </w:r>
      <w:r w:rsidRPr="009A0631">
        <w:rPr>
          <w:rFonts w:ascii="Times New Roman" w:eastAsia="Times New Roman" w:hAnsi="Times New Roman" w:cs="Times New Roman"/>
          <w:kern w:val="2"/>
          <w:sz w:val="28"/>
          <w:szCs w:val="28"/>
          <w:lang w:eastAsia="ru-RU"/>
        </w:rPr>
        <w:t>;</w:t>
      </w:r>
    </w:p>
    <w:p w:rsidR="009A0631" w:rsidRPr="009A0631" w:rsidRDefault="009A0631" w:rsidP="009A0631">
      <w:pPr>
        <w:suppressAutoHyphens/>
        <w:spacing w:after="0" w:line="240" w:lineRule="auto"/>
        <w:ind w:firstLine="709"/>
        <w:jc w:val="both"/>
        <w:rPr>
          <w:rFonts w:ascii="Times New Roman" w:eastAsia="Times New Roman" w:hAnsi="Times New Roman" w:cs="Times New Roman"/>
          <w:kern w:val="2"/>
          <w:sz w:val="28"/>
          <w:szCs w:val="28"/>
          <w:lang w:eastAsia="ru-RU"/>
        </w:rPr>
      </w:pPr>
      <w:bookmarkStart w:id="92" w:name="sub_150"/>
      <w:bookmarkEnd w:id="91"/>
      <w:r w:rsidRPr="009A0631">
        <w:rPr>
          <w:rFonts w:ascii="Times New Roman" w:eastAsia="Times New Roman" w:hAnsi="Times New Roman" w:cs="Times New Roman"/>
          <w:kern w:val="2"/>
          <w:sz w:val="28"/>
          <w:szCs w:val="28"/>
          <w:lang w:eastAsia="ru-RU"/>
        </w:rPr>
        <w:t xml:space="preserve">3) непредставление участником специальной военной операции, членом семьи участника специальной военной операции или представителем согласия на получение земельного участка, указанного в извещении о предоставлении земельных участков, в случае, предусмотренном </w:t>
      </w:r>
      <w:hyperlink r:id="rId30" w:history="1">
        <w:r w:rsidRPr="009A0631">
          <w:rPr>
            <w:rFonts w:ascii="Times New Roman" w:eastAsia="Times New Roman" w:hAnsi="Times New Roman" w:cs="Times New Roman"/>
            <w:kern w:val="2"/>
            <w:sz w:val="28"/>
            <w:szCs w:val="28"/>
            <w:lang w:eastAsia="ru-RU"/>
          </w:rPr>
          <w:t>частью 9 статьи 6</w:t>
        </w:r>
      </w:hyperlink>
      <w:r w:rsidRPr="009A0631">
        <w:rPr>
          <w:rFonts w:ascii="Times New Roman" w:eastAsia="Times New Roman" w:hAnsi="Times New Roman" w:cs="Times New Roman"/>
          <w:kern w:val="2"/>
          <w:sz w:val="28"/>
          <w:szCs w:val="28"/>
          <w:lang w:eastAsia="ru-RU"/>
        </w:rPr>
        <w:t xml:space="preserve"> Закона об СВО;</w:t>
      </w:r>
    </w:p>
    <w:p w:rsidR="009A0631" w:rsidRPr="009A0631" w:rsidRDefault="009A0631" w:rsidP="009A0631">
      <w:pPr>
        <w:suppressAutoHyphens/>
        <w:spacing w:after="0" w:line="240" w:lineRule="auto"/>
        <w:ind w:firstLine="709"/>
        <w:jc w:val="both"/>
        <w:rPr>
          <w:rFonts w:ascii="Times New Roman" w:eastAsia="Times New Roman" w:hAnsi="Times New Roman" w:cs="Times New Roman"/>
          <w:kern w:val="2"/>
          <w:sz w:val="28"/>
          <w:szCs w:val="28"/>
          <w:lang w:eastAsia="ru-RU"/>
        </w:rPr>
      </w:pPr>
      <w:bookmarkStart w:id="93" w:name="sub_151"/>
      <w:bookmarkEnd w:id="92"/>
      <w:r w:rsidRPr="009A0631">
        <w:rPr>
          <w:rFonts w:ascii="Times New Roman" w:eastAsia="Times New Roman" w:hAnsi="Times New Roman" w:cs="Times New Roman"/>
          <w:kern w:val="2"/>
          <w:sz w:val="28"/>
          <w:szCs w:val="28"/>
          <w:lang w:eastAsia="ru-RU"/>
        </w:rPr>
        <w:t xml:space="preserve">4) выявление в документах и (или) информации, предусмотренных </w:t>
      </w:r>
      <w:hyperlink w:anchor="sub_88" w:history="1">
        <w:r w:rsidRPr="009A0631">
          <w:rPr>
            <w:rFonts w:ascii="Times New Roman" w:eastAsia="Times New Roman" w:hAnsi="Times New Roman" w:cs="Times New Roman"/>
            <w:kern w:val="2"/>
            <w:sz w:val="28"/>
            <w:szCs w:val="28"/>
            <w:lang w:eastAsia="ru-RU"/>
          </w:rPr>
          <w:t>пунктами 2.7.6</w:t>
        </w:r>
      </w:hyperlink>
      <w:r w:rsidRPr="009A0631">
        <w:rPr>
          <w:rFonts w:ascii="Times New Roman" w:eastAsia="Times New Roman" w:hAnsi="Times New Roman" w:cs="Times New Roman"/>
          <w:kern w:val="2"/>
          <w:sz w:val="28"/>
          <w:szCs w:val="28"/>
          <w:lang w:eastAsia="ru-RU"/>
        </w:rPr>
        <w:t xml:space="preserve"> настоящего Регламента, недостоверных сведений, послуживших основанием для постановки участника специальной военной операции, члена семьи участника специальной военной операции на учет;</w:t>
      </w:r>
    </w:p>
    <w:p w:rsidR="009A0631" w:rsidRPr="009A0631" w:rsidRDefault="009A0631" w:rsidP="009A0631">
      <w:pPr>
        <w:suppressAutoHyphens/>
        <w:spacing w:after="0" w:line="240" w:lineRule="auto"/>
        <w:ind w:firstLine="709"/>
        <w:jc w:val="both"/>
        <w:rPr>
          <w:rFonts w:ascii="Times New Roman" w:eastAsia="Times New Roman" w:hAnsi="Times New Roman" w:cs="Times New Roman"/>
          <w:kern w:val="2"/>
          <w:sz w:val="28"/>
          <w:szCs w:val="28"/>
          <w:lang w:eastAsia="ru-RU"/>
        </w:rPr>
      </w:pPr>
      <w:r w:rsidRPr="009A0631">
        <w:rPr>
          <w:rFonts w:ascii="Times New Roman" w:eastAsia="Times New Roman" w:hAnsi="Times New Roman" w:cs="Times New Roman"/>
          <w:kern w:val="2"/>
          <w:sz w:val="28"/>
          <w:szCs w:val="28"/>
          <w:lang w:eastAsia="ru-RU"/>
        </w:rPr>
        <w:t xml:space="preserve">5) </w:t>
      </w:r>
      <w:r w:rsidRPr="009A0631">
        <w:rPr>
          <w:rFonts w:ascii="Times New Roman" w:eastAsia="Calibri;Arial" w:hAnsi="Times New Roman" w:cs="Times New Roman"/>
          <w:color w:val="000000"/>
          <w:kern w:val="2"/>
          <w:sz w:val="28"/>
          <w:szCs w:val="28"/>
        </w:rPr>
        <w:t>отсутствие у участника специальной военной операции, члена семьи участника специальной военной операции права на получение земельного участка.</w:t>
      </w:r>
    </w:p>
    <w:p w:rsidR="009A0631" w:rsidRPr="009A0631" w:rsidRDefault="009A0631" w:rsidP="009A0631">
      <w:pPr>
        <w:suppressAutoHyphens/>
        <w:spacing w:after="0" w:line="240" w:lineRule="auto"/>
        <w:ind w:firstLine="709"/>
        <w:jc w:val="both"/>
        <w:rPr>
          <w:rFonts w:ascii="Times New Roman" w:eastAsia="Times New Roman" w:hAnsi="Times New Roman" w:cs="Times New Roman"/>
          <w:kern w:val="2"/>
          <w:sz w:val="28"/>
          <w:szCs w:val="28"/>
          <w:lang w:eastAsia="ru-RU"/>
        </w:rPr>
      </w:pPr>
      <w:bookmarkStart w:id="94" w:name="sub_152"/>
      <w:bookmarkEnd w:id="93"/>
      <w:r w:rsidRPr="009A0631">
        <w:rPr>
          <w:rFonts w:ascii="Times New Roman" w:eastAsia="Times New Roman" w:hAnsi="Times New Roman" w:cs="Times New Roman"/>
          <w:kern w:val="2"/>
          <w:sz w:val="28"/>
          <w:szCs w:val="28"/>
          <w:lang w:eastAsia="ru-RU"/>
        </w:rPr>
        <w:t>2.10. Исчерпывающий перечень оснований для возврата заявлений</w:t>
      </w:r>
    </w:p>
    <w:bookmarkEnd w:id="94"/>
    <w:p w:rsidR="009A0631" w:rsidRPr="009A0631" w:rsidRDefault="009A0631" w:rsidP="009A0631">
      <w:pPr>
        <w:suppressAutoHyphens/>
        <w:spacing w:after="0" w:line="240" w:lineRule="auto"/>
        <w:ind w:firstLine="709"/>
        <w:jc w:val="both"/>
        <w:rPr>
          <w:rFonts w:ascii="Times New Roman" w:eastAsia="Times New Roman" w:hAnsi="Times New Roman" w:cs="Times New Roman"/>
          <w:kern w:val="2"/>
          <w:sz w:val="28"/>
          <w:szCs w:val="28"/>
          <w:lang w:eastAsia="ru-RU"/>
        </w:rPr>
      </w:pPr>
      <w:r w:rsidRPr="009A0631">
        <w:rPr>
          <w:rFonts w:ascii="Times New Roman" w:eastAsia="Times New Roman" w:hAnsi="Times New Roman" w:cs="Times New Roman"/>
          <w:kern w:val="2"/>
          <w:sz w:val="28"/>
          <w:szCs w:val="28"/>
          <w:lang w:eastAsia="ru-RU"/>
        </w:rPr>
        <w:t>Исчерпывающий перечень оснований для возврата заявлений - отсутствует.</w:t>
      </w:r>
    </w:p>
    <w:p w:rsidR="009A0631" w:rsidRPr="009A0631" w:rsidRDefault="009A0631" w:rsidP="009A0631">
      <w:pPr>
        <w:suppressAutoHyphens/>
        <w:spacing w:after="0" w:line="240" w:lineRule="auto"/>
        <w:ind w:firstLine="709"/>
        <w:jc w:val="both"/>
        <w:rPr>
          <w:rFonts w:ascii="Times New Roman" w:eastAsia="Times New Roman" w:hAnsi="Times New Roman" w:cs="Times New Roman"/>
          <w:kern w:val="2"/>
          <w:sz w:val="28"/>
          <w:szCs w:val="28"/>
          <w:lang w:eastAsia="ru-RU"/>
        </w:rPr>
      </w:pPr>
      <w:bookmarkStart w:id="95" w:name="sub_153"/>
      <w:r w:rsidRPr="009A0631">
        <w:rPr>
          <w:rFonts w:ascii="Times New Roman" w:eastAsia="Times New Roman" w:hAnsi="Times New Roman" w:cs="Times New Roman"/>
          <w:kern w:val="2"/>
          <w:sz w:val="28"/>
          <w:szCs w:val="28"/>
          <w:lang w:eastAsia="ru-RU"/>
        </w:rPr>
        <w:t>2.11. Исчерпывающий перечень оснований для приостановления предоставления муниципальной услуги</w:t>
      </w:r>
    </w:p>
    <w:bookmarkEnd w:id="95"/>
    <w:p w:rsidR="009A0631" w:rsidRPr="009A0631" w:rsidRDefault="009A0631" w:rsidP="009A0631">
      <w:pPr>
        <w:suppressAutoHyphens/>
        <w:spacing w:after="0" w:line="240" w:lineRule="auto"/>
        <w:ind w:firstLine="709"/>
        <w:jc w:val="both"/>
        <w:rPr>
          <w:rFonts w:ascii="Times New Roman" w:eastAsia="Times New Roman" w:hAnsi="Times New Roman" w:cs="Times New Roman"/>
          <w:kern w:val="2"/>
          <w:sz w:val="28"/>
          <w:szCs w:val="28"/>
          <w:lang w:eastAsia="ru-RU"/>
        </w:rPr>
      </w:pPr>
      <w:r w:rsidRPr="009A0631">
        <w:rPr>
          <w:rFonts w:ascii="Times New Roman" w:eastAsia="Times New Roman" w:hAnsi="Times New Roman" w:cs="Times New Roman"/>
          <w:kern w:val="2"/>
          <w:sz w:val="28"/>
          <w:szCs w:val="28"/>
          <w:lang w:eastAsia="ru-RU"/>
        </w:rPr>
        <w:t>Исчерпывающий перечень оснований для приостановления предоставления муниципальной услуги - отсутствует.</w:t>
      </w:r>
    </w:p>
    <w:p w:rsidR="009A0631" w:rsidRPr="009A0631" w:rsidRDefault="009A0631" w:rsidP="009A0631">
      <w:pPr>
        <w:suppressAutoHyphens/>
        <w:spacing w:after="0" w:line="240" w:lineRule="auto"/>
        <w:ind w:firstLine="709"/>
        <w:jc w:val="both"/>
        <w:rPr>
          <w:rFonts w:ascii="Times New Roman" w:eastAsia="Times New Roman" w:hAnsi="Times New Roman" w:cs="Times New Roman"/>
          <w:kern w:val="2"/>
          <w:sz w:val="28"/>
          <w:szCs w:val="28"/>
          <w:lang w:eastAsia="ru-RU"/>
        </w:rPr>
      </w:pPr>
      <w:bookmarkStart w:id="96" w:name="sub_154"/>
      <w:r w:rsidRPr="009A0631">
        <w:rPr>
          <w:rFonts w:ascii="Times New Roman" w:eastAsia="Times New Roman" w:hAnsi="Times New Roman" w:cs="Times New Roman"/>
          <w:kern w:val="2"/>
          <w:sz w:val="28"/>
          <w:szCs w:val="28"/>
          <w:lang w:eastAsia="ru-RU"/>
        </w:rPr>
        <w:t>2.12. Перечень необходимых и обязательных услуг, в том числе сведения о документе (документах), выдаваемом (выдаваемых) организациями, участвующими в предоставлении муниципальной услуги</w:t>
      </w:r>
    </w:p>
    <w:bookmarkEnd w:id="96"/>
    <w:p w:rsidR="009A0631" w:rsidRPr="009A0631" w:rsidRDefault="009A0631" w:rsidP="009A0631">
      <w:pPr>
        <w:suppressAutoHyphens/>
        <w:spacing w:after="0" w:line="240" w:lineRule="auto"/>
        <w:ind w:firstLine="709"/>
        <w:jc w:val="both"/>
        <w:rPr>
          <w:rFonts w:ascii="Times New Roman" w:eastAsia="Times New Roman" w:hAnsi="Times New Roman" w:cs="Times New Roman"/>
          <w:kern w:val="2"/>
          <w:sz w:val="28"/>
          <w:szCs w:val="28"/>
          <w:lang w:eastAsia="ru-RU"/>
        </w:rPr>
      </w:pPr>
      <w:proofErr w:type="gramStart"/>
      <w:r w:rsidRPr="009A0631">
        <w:rPr>
          <w:rFonts w:ascii="Times New Roman" w:eastAsia="Times New Roman" w:hAnsi="Times New Roman" w:cs="Times New Roman"/>
          <w:kern w:val="2"/>
          <w:sz w:val="28"/>
          <w:szCs w:val="28"/>
          <w:lang w:eastAsia="ru-RU"/>
        </w:rPr>
        <w:t xml:space="preserve">Перечень необходимых и обязательных услуг, в том числе сведения о документе (документах), выдаваемом (выдаваемых) организациями, </w:t>
      </w:r>
      <w:r w:rsidRPr="009A0631">
        <w:rPr>
          <w:rFonts w:ascii="Times New Roman" w:eastAsia="Times New Roman" w:hAnsi="Times New Roman" w:cs="Times New Roman"/>
          <w:kern w:val="2"/>
          <w:sz w:val="28"/>
          <w:szCs w:val="28"/>
          <w:lang w:eastAsia="ru-RU"/>
        </w:rPr>
        <w:lastRenderedPageBreak/>
        <w:t>участвующими в предоставлении муниципальной услуги, включает в себя документы, подтверждающие нахождение в зарегистрированном браке с участником специальной военной операции (свидетельство о заключении брака), предоставляемое органами, которые осуществляют государственную регистрацию актов гражданского состояния.</w:t>
      </w:r>
      <w:proofErr w:type="gramEnd"/>
    </w:p>
    <w:p w:rsidR="009A0631" w:rsidRPr="009A0631" w:rsidRDefault="009A0631" w:rsidP="009A0631">
      <w:pPr>
        <w:suppressAutoHyphens/>
        <w:spacing w:after="0" w:line="240" w:lineRule="auto"/>
        <w:ind w:firstLine="709"/>
        <w:jc w:val="both"/>
        <w:rPr>
          <w:rFonts w:ascii="Times New Roman" w:eastAsia="Times New Roman" w:hAnsi="Times New Roman" w:cs="Times New Roman"/>
          <w:kern w:val="2"/>
          <w:sz w:val="28"/>
          <w:szCs w:val="28"/>
          <w:lang w:eastAsia="ru-RU"/>
        </w:rPr>
      </w:pPr>
      <w:bookmarkStart w:id="97" w:name="sub_155"/>
      <w:r w:rsidRPr="009A0631">
        <w:rPr>
          <w:rFonts w:ascii="Times New Roman" w:eastAsia="Times New Roman" w:hAnsi="Times New Roman" w:cs="Times New Roman"/>
          <w:kern w:val="2"/>
          <w:sz w:val="28"/>
          <w:szCs w:val="28"/>
          <w:lang w:eastAsia="ru-RU"/>
        </w:rPr>
        <w:t>2.13. Размер платы, взимаемой с заявителя при предоставлении муниципальной услуги.</w:t>
      </w:r>
    </w:p>
    <w:bookmarkEnd w:id="97"/>
    <w:p w:rsidR="009A0631" w:rsidRPr="009A0631" w:rsidRDefault="009A0631" w:rsidP="009A0631">
      <w:pPr>
        <w:suppressAutoHyphens/>
        <w:spacing w:after="0" w:line="240" w:lineRule="auto"/>
        <w:ind w:firstLine="709"/>
        <w:jc w:val="both"/>
        <w:rPr>
          <w:rFonts w:ascii="Times New Roman" w:eastAsia="Times New Roman" w:hAnsi="Times New Roman" w:cs="Times New Roman"/>
          <w:kern w:val="2"/>
          <w:sz w:val="28"/>
          <w:szCs w:val="28"/>
          <w:lang w:eastAsia="ru-RU"/>
        </w:rPr>
      </w:pPr>
      <w:r w:rsidRPr="009A0631">
        <w:rPr>
          <w:rFonts w:ascii="Times New Roman" w:eastAsia="Times New Roman" w:hAnsi="Times New Roman" w:cs="Times New Roman"/>
          <w:kern w:val="2"/>
          <w:sz w:val="28"/>
          <w:szCs w:val="28"/>
          <w:lang w:eastAsia="ru-RU"/>
        </w:rPr>
        <w:t>Государственная пошлина или иная плата за предоставление муниципальной услуги не взимается.</w:t>
      </w:r>
    </w:p>
    <w:p w:rsidR="009A0631" w:rsidRPr="009A0631" w:rsidRDefault="009A0631" w:rsidP="009A0631">
      <w:pPr>
        <w:suppressAutoHyphens/>
        <w:spacing w:after="0" w:line="240" w:lineRule="auto"/>
        <w:ind w:firstLine="709"/>
        <w:jc w:val="both"/>
        <w:rPr>
          <w:rFonts w:ascii="Times New Roman" w:eastAsia="Times New Roman" w:hAnsi="Times New Roman" w:cs="Times New Roman"/>
          <w:kern w:val="2"/>
          <w:sz w:val="28"/>
          <w:szCs w:val="28"/>
          <w:lang w:eastAsia="ru-RU"/>
        </w:rPr>
      </w:pPr>
      <w:bookmarkStart w:id="98" w:name="sub_156"/>
      <w:r w:rsidRPr="009A0631">
        <w:rPr>
          <w:rFonts w:ascii="Times New Roman" w:eastAsia="Times New Roman" w:hAnsi="Times New Roman" w:cs="Times New Roman"/>
          <w:kern w:val="2"/>
          <w:sz w:val="28"/>
          <w:szCs w:val="28"/>
          <w:lang w:eastAsia="ru-RU"/>
        </w:rPr>
        <w:t>2.14.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bookmarkEnd w:id="98"/>
    <w:p w:rsidR="009A0631" w:rsidRPr="009A0631" w:rsidRDefault="009A0631" w:rsidP="009A0631">
      <w:pPr>
        <w:suppressAutoHyphens/>
        <w:spacing w:after="0" w:line="240" w:lineRule="auto"/>
        <w:ind w:firstLine="709"/>
        <w:jc w:val="both"/>
        <w:rPr>
          <w:rFonts w:ascii="Times New Roman" w:eastAsia="Times New Roman" w:hAnsi="Times New Roman" w:cs="Times New Roman"/>
          <w:kern w:val="2"/>
          <w:sz w:val="28"/>
          <w:szCs w:val="28"/>
          <w:lang w:eastAsia="ru-RU"/>
        </w:rPr>
      </w:pPr>
      <w:r w:rsidRPr="009A0631">
        <w:rPr>
          <w:rFonts w:ascii="Times New Roman" w:eastAsia="Times New Roman" w:hAnsi="Times New Roman" w:cs="Times New Roman"/>
          <w:kern w:val="2"/>
          <w:sz w:val="28"/>
          <w:szCs w:val="28"/>
          <w:lang w:eastAsia="ru-RU"/>
        </w:rPr>
        <w:t>Максимальный срок ожидания в очереди при подаче заявления о предоставлении муниципальной услуги и при получении результата муниципальной услуги не должен превышать 15 минут.</w:t>
      </w:r>
    </w:p>
    <w:p w:rsidR="009A0631" w:rsidRPr="009A0631" w:rsidRDefault="009A0631" w:rsidP="009A0631">
      <w:pPr>
        <w:suppressAutoHyphens/>
        <w:spacing w:after="0" w:line="240" w:lineRule="auto"/>
        <w:ind w:firstLine="709"/>
        <w:jc w:val="both"/>
        <w:rPr>
          <w:rFonts w:ascii="Times New Roman" w:eastAsia="Times New Roman" w:hAnsi="Times New Roman" w:cs="Times New Roman"/>
          <w:kern w:val="2"/>
          <w:sz w:val="28"/>
          <w:szCs w:val="28"/>
          <w:lang w:eastAsia="ru-RU"/>
        </w:rPr>
      </w:pPr>
      <w:bookmarkStart w:id="99" w:name="sub_157"/>
      <w:r w:rsidRPr="009A0631">
        <w:rPr>
          <w:rFonts w:ascii="Times New Roman" w:eastAsia="Times New Roman" w:hAnsi="Times New Roman" w:cs="Times New Roman"/>
          <w:kern w:val="2"/>
          <w:sz w:val="28"/>
          <w:szCs w:val="28"/>
          <w:lang w:eastAsia="ru-RU"/>
        </w:rPr>
        <w:t>2.15. Срок и порядок регистрации заявления заявителя о предоставлении муниципальной услуги, в том числе в электронной форме</w:t>
      </w:r>
    </w:p>
    <w:bookmarkEnd w:id="99"/>
    <w:p w:rsidR="009A0631" w:rsidRPr="009A0631" w:rsidRDefault="009A0631" w:rsidP="009A0631">
      <w:pPr>
        <w:suppressAutoHyphens/>
        <w:spacing w:after="0" w:line="240" w:lineRule="auto"/>
        <w:ind w:firstLine="709"/>
        <w:jc w:val="both"/>
        <w:rPr>
          <w:rFonts w:ascii="Times New Roman" w:eastAsia="Times New Roman" w:hAnsi="Times New Roman" w:cs="Times New Roman"/>
          <w:kern w:val="2"/>
          <w:sz w:val="28"/>
          <w:szCs w:val="28"/>
          <w:lang w:eastAsia="ru-RU"/>
        </w:rPr>
      </w:pPr>
      <w:r w:rsidRPr="009A0631">
        <w:rPr>
          <w:rFonts w:ascii="Times New Roman" w:eastAsia="Times New Roman" w:hAnsi="Times New Roman" w:cs="Times New Roman"/>
          <w:kern w:val="2"/>
          <w:sz w:val="28"/>
          <w:szCs w:val="28"/>
          <w:lang w:eastAsia="ru-RU"/>
        </w:rPr>
        <w:t>Регистрация заявления о предоставлении муниципальной услуги и прилагаемых к нему документов осуществляется:</w:t>
      </w:r>
    </w:p>
    <w:p w:rsidR="009A0631" w:rsidRPr="009A0631" w:rsidRDefault="009A0631" w:rsidP="009A0631">
      <w:pPr>
        <w:suppressAutoHyphens/>
        <w:spacing w:after="0" w:line="240" w:lineRule="auto"/>
        <w:ind w:firstLine="709"/>
        <w:jc w:val="both"/>
        <w:rPr>
          <w:rFonts w:ascii="Times New Roman" w:eastAsia="Times New Roman" w:hAnsi="Times New Roman" w:cs="Times New Roman"/>
          <w:kern w:val="2"/>
          <w:sz w:val="28"/>
          <w:szCs w:val="28"/>
          <w:lang w:eastAsia="ru-RU"/>
        </w:rPr>
      </w:pPr>
      <w:bookmarkStart w:id="100" w:name="sub_158"/>
      <w:r w:rsidRPr="009A0631">
        <w:rPr>
          <w:rFonts w:ascii="Times New Roman" w:eastAsia="Times New Roman" w:hAnsi="Times New Roman" w:cs="Times New Roman"/>
          <w:kern w:val="2"/>
          <w:sz w:val="28"/>
          <w:szCs w:val="28"/>
          <w:lang w:eastAsia="ru-RU"/>
        </w:rPr>
        <w:t>1) в случае личного обращения заявителя в Администрацию в течение одного рабочего дня. Срок регистрации заявлений - до 5 минут;</w:t>
      </w:r>
    </w:p>
    <w:p w:rsidR="009A0631" w:rsidRPr="009A0631" w:rsidRDefault="009A0631" w:rsidP="009A0631">
      <w:pPr>
        <w:suppressAutoHyphens/>
        <w:spacing w:after="0" w:line="240" w:lineRule="auto"/>
        <w:ind w:firstLine="709"/>
        <w:jc w:val="both"/>
        <w:rPr>
          <w:rFonts w:ascii="Times New Roman" w:eastAsia="Times New Roman" w:hAnsi="Times New Roman" w:cs="Times New Roman"/>
          <w:kern w:val="2"/>
          <w:sz w:val="28"/>
          <w:szCs w:val="28"/>
          <w:lang w:eastAsia="ru-RU"/>
        </w:rPr>
      </w:pPr>
      <w:bookmarkStart w:id="101" w:name="sub_159"/>
      <w:bookmarkEnd w:id="100"/>
      <w:r w:rsidRPr="009A0631">
        <w:rPr>
          <w:rFonts w:ascii="Times New Roman" w:eastAsia="Times New Roman" w:hAnsi="Times New Roman" w:cs="Times New Roman"/>
          <w:kern w:val="2"/>
          <w:sz w:val="28"/>
          <w:szCs w:val="28"/>
          <w:lang w:eastAsia="ru-RU"/>
        </w:rPr>
        <w:t>2) в случае поступления заявления посредством почтового отправления, а также в форме электронных документов, через функционал электронной приемной ЕПГУ/РПГУ заявление регистрируется в день поступления. В случае поступления заявления в нерабочее время в форме электронных документов, через функционал электронной приемной ЕПГУ/РПГУ указанное заявление регистрируется не позднее рабочего дня, следующим за днем поступления.</w:t>
      </w:r>
    </w:p>
    <w:p w:rsidR="009A0631" w:rsidRPr="009A0631" w:rsidRDefault="009A0631" w:rsidP="009A0631">
      <w:pPr>
        <w:suppressAutoHyphens/>
        <w:spacing w:after="0" w:line="240" w:lineRule="auto"/>
        <w:ind w:firstLine="709"/>
        <w:jc w:val="both"/>
        <w:rPr>
          <w:rFonts w:ascii="Times New Roman" w:eastAsia="Times New Roman" w:hAnsi="Times New Roman" w:cs="Times New Roman"/>
          <w:kern w:val="2"/>
          <w:sz w:val="28"/>
          <w:szCs w:val="28"/>
          <w:lang w:eastAsia="ru-RU"/>
        </w:rPr>
      </w:pPr>
      <w:bookmarkStart w:id="102" w:name="sub_160"/>
      <w:bookmarkEnd w:id="101"/>
      <w:r w:rsidRPr="009A0631">
        <w:rPr>
          <w:rFonts w:ascii="Times New Roman" w:eastAsia="Times New Roman" w:hAnsi="Times New Roman" w:cs="Times New Roman"/>
          <w:kern w:val="2"/>
          <w:sz w:val="28"/>
          <w:szCs w:val="28"/>
          <w:lang w:eastAsia="ru-RU"/>
        </w:rPr>
        <w:t>3) в случае передачи заявления на бумажном носителе из МФЦ в Администрацию - в срок не позднее рабочего дня, следующего за днем поступления в Администрацию.</w:t>
      </w:r>
    </w:p>
    <w:p w:rsidR="009A0631" w:rsidRPr="009A0631" w:rsidRDefault="009A0631" w:rsidP="009A0631">
      <w:pPr>
        <w:suppressAutoHyphens/>
        <w:spacing w:after="0" w:line="240" w:lineRule="auto"/>
        <w:ind w:firstLine="709"/>
        <w:jc w:val="both"/>
        <w:rPr>
          <w:rFonts w:ascii="Times New Roman" w:eastAsia="Times New Roman" w:hAnsi="Times New Roman" w:cs="Times New Roman"/>
          <w:kern w:val="2"/>
          <w:sz w:val="28"/>
          <w:szCs w:val="28"/>
          <w:lang w:eastAsia="ru-RU"/>
        </w:rPr>
      </w:pPr>
      <w:bookmarkStart w:id="103" w:name="sub_161"/>
      <w:bookmarkEnd w:id="102"/>
      <w:r w:rsidRPr="009A0631">
        <w:rPr>
          <w:rFonts w:ascii="Times New Roman" w:eastAsia="Times New Roman" w:hAnsi="Times New Roman" w:cs="Times New Roman"/>
          <w:kern w:val="2"/>
          <w:sz w:val="28"/>
          <w:szCs w:val="28"/>
          <w:lang w:eastAsia="ru-RU"/>
        </w:rPr>
        <w:t>2.16.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услуги</w:t>
      </w:r>
    </w:p>
    <w:bookmarkEnd w:id="103"/>
    <w:p w:rsidR="009A0631" w:rsidRPr="009A0631" w:rsidRDefault="009A0631" w:rsidP="009A0631">
      <w:pPr>
        <w:suppressAutoHyphens/>
        <w:spacing w:after="0" w:line="240" w:lineRule="auto"/>
        <w:ind w:firstLine="709"/>
        <w:jc w:val="both"/>
        <w:rPr>
          <w:rFonts w:ascii="Times New Roman" w:eastAsia="Times New Roman" w:hAnsi="Times New Roman" w:cs="Times New Roman"/>
          <w:kern w:val="2"/>
          <w:sz w:val="28"/>
          <w:szCs w:val="28"/>
          <w:lang w:eastAsia="ru-RU"/>
        </w:rPr>
      </w:pPr>
      <w:r w:rsidRPr="009A0631">
        <w:rPr>
          <w:rFonts w:ascii="Times New Roman" w:eastAsia="Times New Roman" w:hAnsi="Times New Roman" w:cs="Times New Roman"/>
          <w:kern w:val="2"/>
          <w:sz w:val="28"/>
          <w:szCs w:val="28"/>
          <w:lang w:eastAsia="ru-RU"/>
        </w:rPr>
        <w:t>Помещения, в которых предоставляется муниципальная услуга, места ожидания и приема заявителей должны соответствовать требованиям удобства, комфорта и безопасности.</w:t>
      </w:r>
    </w:p>
    <w:p w:rsidR="009A0631" w:rsidRPr="009A0631" w:rsidRDefault="009A0631" w:rsidP="009A0631">
      <w:pPr>
        <w:suppressAutoHyphens/>
        <w:spacing w:after="0" w:line="240" w:lineRule="auto"/>
        <w:ind w:firstLine="709"/>
        <w:jc w:val="both"/>
        <w:rPr>
          <w:rFonts w:ascii="Times New Roman" w:eastAsia="Times New Roman" w:hAnsi="Times New Roman" w:cs="Times New Roman"/>
          <w:kern w:val="2"/>
          <w:sz w:val="28"/>
          <w:szCs w:val="28"/>
          <w:lang w:eastAsia="ru-RU"/>
        </w:rPr>
      </w:pPr>
      <w:r w:rsidRPr="009A0631">
        <w:rPr>
          <w:rFonts w:ascii="Times New Roman" w:eastAsia="Times New Roman" w:hAnsi="Times New Roman" w:cs="Times New Roman"/>
          <w:kern w:val="2"/>
          <w:sz w:val="28"/>
          <w:szCs w:val="28"/>
          <w:lang w:eastAsia="ru-RU"/>
        </w:rPr>
        <w:t>Территория, прилегающая к зданию, оборудуется бесплатными парковочными местами для стоянки легкового автотранспорта, в том числе для парковки специальных автотранспортных средств инвалидов и других маломобильных групп населения.</w:t>
      </w:r>
    </w:p>
    <w:p w:rsidR="009A0631" w:rsidRPr="009A0631" w:rsidRDefault="009A0631" w:rsidP="009A0631">
      <w:pPr>
        <w:suppressAutoHyphens/>
        <w:spacing w:after="0" w:line="240" w:lineRule="auto"/>
        <w:ind w:firstLine="709"/>
        <w:jc w:val="both"/>
        <w:rPr>
          <w:rFonts w:ascii="Times New Roman" w:eastAsia="Times New Roman" w:hAnsi="Times New Roman" w:cs="Times New Roman"/>
          <w:kern w:val="2"/>
          <w:sz w:val="28"/>
          <w:szCs w:val="28"/>
          <w:lang w:eastAsia="ru-RU"/>
        </w:rPr>
      </w:pPr>
      <w:r w:rsidRPr="009A0631">
        <w:rPr>
          <w:rFonts w:ascii="Times New Roman" w:eastAsia="Times New Roman" w:hAnsi="Times New Roman" w:cs="Times New Roman"/>
          <w:kern w:val="2"/>
          <w:sz w:val="28"/>
          <w:szCs w:val="28"/>
          <w:lang w:eastAsia="ru-RU"/>
        </w:rPr>
        <w:t>Помещения для непосредственного взаимодействия должностных лиц с заявителями должны соответствовать комфортным условиям для заявителей и оптимальным условием для работы должностных лиц, должны быть оборудованы в соответствии с санитарными правилами и нормами, с соблюдением необходимых мер безопасности.</w:t>
      </w:r>
    </w:p>
    <w:p w:rsidR="009A0631" w:rsidRPr="009A0631" w:rsidRDefault="009A0631" w:rsidP="009A0631">
      <w:pPr>
        <w:suppressAutoHyphens/>
        <w:spacing w:after="0" w:line="240" w:lineRule="auto"/>
        <w:ind w:firstLine="709"/>
        <w:jc w:val="both"/>
        <w:rPr>
          <w:rFonts w:ascii="Times New Roman" w:eastAsia="Times New Roman" w:hAnsi="Times New Roman" w:cs="Times New Roman"/>
          <w:kern w:val="2"/>
          <w:sz w:val="28"/>
          <w:szCs w:val="28"/>
          <w:lang w:eastAsia="ru-RU"/>
        </w:rPr>
      </w:pPr>
      <w:r w:rsidRPr="009A0631">
        <w:rPr>
          <w:rFonts w:ascii="Times New Roman" w:eastAsia="Times New Roman" w:hAnsi="Times New Roman" w:cs="Times New Roman"/>
          <w:kern w:val="2"/>
          <w:sz w:val="28"/>
          <w:szCs w:val="28"/>
          <w:lang w:eastAsia="ru-RU"/>
        </w:rPr>
        <w:lastRenderedPageBreak/>
        <w:t>Места для информирования граждан о порядке предоставления муниципальной услуги оборудуются информационными стендами.</w:t>
      </w:r>
    </w:p>
    <w:p w:rsidR="009A0631" w:rsidRPr="009A0631" w:rsidRDefault="009A0631" w:rsidP="009A0631">
      <w:pPr>
        <w:suppressAutoHyphens/>
        <w:spacing w:after="0" w:line="240" w:lineRule="auto"/>
        <w:ind w:firstLine="709"/>
        <w:jc w:val="both"/>
        <w:rPr>
          <w:rFonts w:ascii="Times New Roman" w:eastAsia="Times New Roman" w:hAnsi="Times New Roman" w:cs="Times New Roman"/>
          <w:kern w:val="2"/>
          <w:sz w:val="28"/>
          <w:szCs w:val="28"/>
          <w:lang w:eastAsia="ru-RU"/>
        </w:rPr>
      </w:pPr>
      <w:r w:rsidRPr="009A0631">
        <w:rPr>
          <w:rFonts w:ascii="Times New Roman" w:eastAsia="Times New Roman" w:hAnsi="Times New Roman" w:cs="Times New Roman"/>
          <w:kern w:val="2"/>
          <w:sz w:val="28"/>
          <w:szCs w:val="28"/>
          <w:lang w:eastAsia="ru-RU"/>
        </w:rPr>
        <w:t>Помещения, в которых предоставляется муниципальная услуга, места ожидания и приема заявителей размещаются в здании Администрации и оборудуются:</w:t>
      </w:r>
    </w:p>
    <w:p w:rsidR="009A0631" w:rsidRPr="009A0631" w:rsidRDefault="009A0631" w:rsidP="009A0631">
      <w:pPr>
        <w:suppressAutoHyphens/>
        <w:spacing w:after="0" w:line="240" w:lineRule="auto"/>
        <w:ind w:firstLine="709"/>
        <w:jc w:val="both"/>
        <w:rPr>
          <w:rFonts w:ascii="Times New Roman" w:eastAsia="Times New Roman" w:hAnsi="Times New Roman" w:cs="Times New Roman"/>
          <w:kern w:val="2"/>
          <w:sz w:val="28"/>
          <w:szCs w:val="28"/>
          <w:lang w:eastAsia="ru-RU"/>
        </w:rPr>
      </w:pPr>
      <w:bookmarkStart w:id="104" w:name="sub_162"/>
      <w:r w:rsidRPr="009A0631">
        <w:rPr>
          <w:rFonts w:ascii="Times New Roman" w:eastAsia="Times New Roman" w:hAnsi="Times New Roman" w:cs="Times New Roman"/>
          <w:kern w:val="2"/>
          <w:sz w:val="28"/>
          <w:szCs w:val="28"/>
          <w:lang w:eastAsia="ru-RU"/>
        </w:rPr>
        <w:t>1) информационными стендами с визуальной и текстовой информацией;</w:t>
      </w:r>
    </w:p>
    <w:p w:rsidR="009A0631" w:rsidRPr="009A0631" w:rsidRDefault="009A0631" w:rsidP="009A0631">
      <w:pPr>
        <w:suppressAutoHyphens/>
        <w:spacing w:after="0" w:line="240" w:lineRule="auto"/>
        <w:ind w:firstLine="709"/>
        <w:jc w:val="both"/>
        <w:rPr>
          <w:rFonts w:ascii="Times New Roman" w:eastAsia="Times New Roman" w:hAnsi="Times New Roman" w:cs="Times New Roman"/>
          <w:kern w:val="2"/>
          <w:sz w:val="28"/>
          <w:szCs w:val="28"/>
          <w:lang w:eastAsia="ru-RU"/>
        </w:rPr>
      </w:pPr>
      <w:bookmarkStart w:id="105" w:name="sub_163"/>
      <w:bookmarkEnd w:id="104"/>
      <w:r w:rsidRPr="009A0631">
        <w:rPr>
          <w:rFonts w:ascii="Times New Roman" w:eastAsia="Times New Roman" w:hAnsi="Times New Roman" w:cs="Times New Roman"/>
          <w:kern w:val="2"/>
          <w:sz w:val="28"/>
          <w:szCs w:val="28"/>
          <w:lang w:eastAsia="ru-RU"/>
        </w:rPr>
        <w:t>2) стульями и столами для возможности ожидания в очереди и оформления документов;</w:t>
      </w:r>
    </w:p>
    <w:p w:rsidR="009A0631" w:rsidRPr="009A0631" w:rsidRDefault="009A0631" w:rsidP="009A0631">
      <w:pPr>
        <w:suppressAutoHyphens/>
        <w:spacing w:after="0" w:line="240" w:lineRule="auto"/>
        <w:ind w:firstLine="709"/>
        <w:jc w:val="both"/>
        <w:rPr>
          <w:rFonts w:ascii="Times New Roman" w:eastAsia="Times New Roman" w:hAnsi="Times New Roman" w:cs="Times New Roman"/>
          <w:kern w:val="2"/>
          <w:sz w:val="28"/>
          <w:szCs w:val="28"/>
          <w:lang w:eastAsia="ru-RU"/>
        </w:rPr>
      </w:pPr>
      <w:bookmarkStart w:id="106" w:name="sub_164"/>
      <w:bookmarkEnd w:id="105"/>
      <w:r w:rsidRPr="009A0631">
        <w:rPr>
          <w:rFonts w:ascii="Times New Roman" w:eastAsia="Times New Roman" w:hAnsi="Times New Roman" w:cs="Times New Roman"/>
          <w:kern w:val="2"/>
          <w:sz w:val="28"/>
          <w:szCs w:val="28"/>
          <w:lang w:eastAsia="ru-RU"/>
        </w:rPr>
        <w:t>3) противопожарной системой, средствами пожаротушения.</w:t>
      </w:r>
    </w:p>
    <w:bookmarkEnd w:id="106"/>
    <w:p w:rsidR="009A0631" w:rsidRPr="009A0631" w:rsidRDefault="009A0631" w:rsidP="009A0631">
      <w:pPr>
        <w:suppressAutoHyphens/>
        <w:spacing w:after="0" w:line="240" w:lineRule="auto"/>
        <w:ind w:firstLine="709"/>
        <w:jc w:val="both"/>
        <w:rPr>
          <w:rFonts w:ascii="Times New Roman" w:eastAsia="Times New Roman" w:hAnsi="Times New Roman" w:cs="Times New Roman"/>
          <w:kern w:val="2"/>
          <w:sz w:val="28"/>
          <w:szCs w:val="28"/>
          <w:lang w:eastAsia="ru-RU"/>
        </w:rPr>
      </w:pPr>
      <w:r w:rsidRPr="009A0631">
        <w:rPr>
          <w:rFonts w:ascii="Times New Roman" w:eastAsia="Times New Roman" w:hAnsi="Times New Roman" w:cs="Times New Roman"/>
          <w:kern w:val="2"/>
          <w:sz w:val="28"/>
          <w:szCs w:val="28"/>
          <w:lang w:eastAsia="ru-RU"/>
        </w:rPr>
        <w:t>На входе в здание должна быть установлена наглядно оформленная вывеска с официальным названием Администрации.</w:t>
      </w:r>
    </w:p>
    <w:p w:rsidR="009A0631" w:rsidRPr="009A0631" w:rsidRDefault="009A0631" w:rsidP="009A0631">
      <w:pPr>
        <w:suppressAutoHyphens/>
        <w:spacing w:after="0" w:line="240" w:lineRule="auto"/>
        <w:ind w:firstLine="709"/>
        <w:jc w:val="both"/>
        <w:rPr>
          <w:rFonts w:ascii="Times New Roman" w:eastAsia="Times New Roman" w:hAnsi="Times New Roman" w:cs="Times New Roman"/>
          <w:kern w:val="2"/>
          <w:sz w:val="28"/>
          <w:szCs w:val="28"/>
          <w:lang w:eastAsia="ru-RU"/>
        </w:rPr>
      </w:pPr>
      <w:r w:rsidRPr="009A0631">
        <w:rPr>
          <w:rFonts w:ascii="Times New Roman" w:eastAsia="Times New Roman" w:hAnsi="Times New Roman" w:cs="Times New Roman"/>
          <w:kern w:val="2"/>
          <w:sz w:val="28"/>
          <w:szCs w:val="28"/>
          <w:lang w:eastAsia="ru-RU"/>
        </w:rPr>
        <w:t>В здании Администрации оборудуются информационные стенды с размещением информации о предоставлении муниципальной услуги.</w:t>
      </w:r>
    </w:p>
    <w:p w:rsidR="009A0631" w:rsidRPr="009A0631" w:rsidRDefault="009A0631" w:rsidP="009A0631">
      <w:pPr>
        <w:suppressAutoHyphens/>
        <w:spacing w:after="0" w:line="240" w:lineRule="auto"/>
        <w:ind w:firstLine="709"/>
        <w:jc w:val="both"/>
        <w:rPr>
          <w:rFonts w:ascii="Times New Roman" w:eastAsia="Times New Roman" w:hAnsi="Times New Roman" w:cs="Times New Roman"/>
          <w:kern w:val="2"/>
          <w:sz w:val="28"/>
          <w:szCs w:val="28"/>
          <w:lang w:eastAsia="ru-RU"/>
        </w:rPr>
      </w:pPr>
      <w:r w:rsidRPr="009A0631">
        <w:rPr>
          <w:rFonts w:ascii="Times New Roman" w:eastAsia="Times New Roman" w:hAnsi="Times New Roman" w:cs="Times New Roman"/>
          <w:kern w:val="2"/>
          <w:sz w:val="28"/>
          <w:szCs w:val="28"/>
          <w:lang w:eastAsia="ru-RU"/>
        </w:rPr>
        <w:t>На информационном стенде в помещении Администрации размещается следующая информация:</w:t>
      </w:r>
    </w:p>
    <w:p w:rsidR="009A0631" w:rsidRPr="009A0631" w:rsidRDefault="009A0631" w:rsidP="009A0631">
      <w:pPr>
        <w:suppressAutoHyphens/>
        <w:spacing w:after="0" w:line="240" w:lineRule="auto"/>
        <w:ind w:firstLine="709"/>
        <w:jc w:val="both"/>
        <w:rPr>
          <w:rFonts w:ascii="Times New Roman" w:eastAsia="Times New Roman" w:hAnsi="Times New Roman" w:cs="Times New Roman"/>
          <w:kern w:val="2"/>
          <w:sz w:val="28"/>
          <w:szCs w:val="28"/>
          <w:lang w:eastAsia="ru-RU"/>
        </w:rPr>
      </w:pPr>
      <w:bookmarkStart w:id="107" w:name="sub_165"/>
      <w:r w:rsidRPr="009A0631">
        <w:rPr>
          <w:rFonts w:ascii="Times New Roman" w:eastAsia="Times New Roman" w:hAnsi="Times New Roman" w:cs="Times New Roman"/>
          <w:kern w:val="2"/>
          <w:sz w:val="28"/>
          <w:szCs w:val="28"/>
          <w:lang w:eastAsia="ru-RU"/>
        </w:rPr>
        <w:t>1) текст настоящего Регламента;</w:t>
      </w:r>
    </w:p>
    <w:p w:rsidR="009A0631" w:rsidRPr="009A0631" w:rsidRDefault="009A0631" w:rsidP="009A0631">
      <w:pPr>
        <w:suppressAutoHyphens/>
        <w:spacing w:after="0" w:line="240" w:lineRule="auto"/>
        <w:ind w:firstLine="709"/>
        <w:jc w:val="both"/>
        <w:rPr>
          <w:rFonts w:ascii="Times New Roman" w:eastAsia="Times New Roman" w:hAnsi="Times New Roman" w:cs="Times New Roman"/>
          <w:kern w:val="2"/>
          <w:sz w:val="28"/>
          <w:szCs w:val="28"/>
          <w:lang w:eastAsia="ru-RU"/>
        </w:rPr>
      </w:pPr>
      <w:bookmarkStart w:id="108" w:name="sub_166"/>
      <w:bookmarkEnd w:id="107"/>
      <w:r w:rsidRPr="009A0631">
        <w:rPr>
          <w:rFonts w:ascii="Times New Roman" w:eastAsia="Times New Roman" w:hAnsi="Times New Roman" w:cs="Times New Roman"/>
          <w:kern w:val="2"/>
          <w:sz w:val="28"/>
          <w:szCs w:val="28"/>
          <w:lang w:eastAsia="ru-RU"/>
        </w:rPr>
        <w:t>2) место нахождения, график (режим) работы Администрации, номера телефонов, адреса Интернет - сайта и электронной почты Администрации;</w:t>
      </w:r>
    </w:p>
    <w:p w:rsidR="009A0631" w:rsidRPr="009A0631" w:rsidRDefault="009A0631" w:rsidP="009A0631">
      <w:pPr>
        <w:suppressAutoHyphens/>
        <w:spacing w:after="0" w:line="240" w:lineRule="auto"/>
        <w:ind w:firstLine="709"/>
        <w:jc w:val="both"/>
        <w:rPr>
          <w:rFonts w:ascii="Times New Roman" w:eastAsia="Times New Roman" w:hAnsi="Times New Roman" w:cs="Times New Roman"/>
          <w:kern w:val="2"/>
          <w:sz w:val="28"/>
          <w:szCs w:val="28"/>
          <w:lang w:eastAsia="ru-RU"/>
        </w:rPr>
      </w:pPr>
      <w:bookmarkStart w:id="109" w:name="sub_167"/>
      <w:bookmarkEnd w:id="108"/>
      <w:r w:rsidRPr="009A0631">
        <w:rPr>
          <w:rFonts w:ascii="Times New Roman" w:eastAsia="Times New Roman" w:hAnsi="Times New Roman" w:cs="Times New Roman"/>
          <w:kern w:val="2"/>
          <w:sz w:val="28"/>
          <w:szCs w:val="28"/>
          <w:lang w:eastAsia="ru-RU"/>
        </w:rPr>
        <w:t>3) извлечения из текста нормативных правовых актов, регулирующих порядок предоставления земельных участков участникам специальной военной операции, членам семей участников специальной военной операции;</w:t>
      </w:r>
    </w:p>
    <w:p w:rsidR="009A0631" w:rsidRPr="009A0631" w:rsidRDefault="009A0631" w:rsidP="009A0631">
      <w:pPr>
        <w:suppressAutoHyphens/>
        <w:spacing w:after="0" w:line="240" w:lineRule="auto"/>
        <w:ind w:firstLine="709"/>
        <w:jc w:val="both"/>
        <w:rPr>
          <w:rFonts w:ascii="Times New Roman" w:eastAsia="Times New Roman" w:hAnsi="Times New Roman" w:cs="Times New Roman"/>
          <w:kern w:val="2"/>
          <w:sz w:val="28"/>
          <w:szCs w:val="28"/>
          <w:lang w:eastAsia="ru-RU"/>
        </w:rPr>
      </w:pPr>
      <w:bookmarkStart w:id="110" w:name="sub_168"/>
      <w:bookmarkEnd w:id="109"/>
      <w:r w:rsidRPr="009A0631">
        <w:rPr>
          <w:rFonts w:ascii="Times New Roman" w:eastAsia="Times New Roman" w:hAnsi="Times New Roman" w:cs="Times New Roman"/>
          <w:kern w:val="2"/>
          <w:sz w:val="28"/>
          <w:szCs w:val="28"/>
          <w:lang w:eastAsia="ru-RU"/>
        </w:rPr>
        <w:t>4) адрес официального сайта и электронной почты Администрации;</w:t>
      </w:r>
    </w:p>
    <w:p w:rsidR="009A0631" w:rsidRPr="009A0631" w:rsidRDefault="009A0631" w:rsidP="009A0631">
      <w:pPr>
        <w:suppressAutoHyphens/>
        <w:spacing w:after="0" w:line="240" w:lineRule="auto"/>
        <w:ind w:firstLine="709"/>
        <w:jc w:val="both"/>
        <w:rPr>
          <w:rFonts w:ascii="Times New Roman" w:eastAsia="Times New Roman" w:hAnsi="Times New Roman" w:cs="Times New Roman"/>
          <w:kern w:val="2"/>
          <w:sz w:val="28"/>
          <w:szCs w:val="28"/>
          <w:lang w:eastAsia="ru-RU"/>
        </w:rPr>
      </w:pPr>
      <w:bookmarkStart w:id="111" w:name="sub_169"/>
      <w:bookmarkEnd w:id="110"/>
      <w:r w:rsidRPr="009A0631">
        <w:rPr>
          <w:rFonts w:ascii="Times New Roman" w:eastAsia="Times New Roman" w:hAnsi="Times New Roman" w:cs="Times New Roman"/>
          <w:kern w:val="2"/>
          <w:sz w:val="28"/>
          <w:szCs w:val="28"/>
          <w:lang w:eastAsia="ru-RU"/>
        </w:rPr>
        <w:t>5) блок-схема последовательности административных процедур при предоставлении муниципальной услуги;</w:t>
      </w:r>
    </w:p>
    <w:p w:rsidR="009A0631" w:rsidRPr="009A0631" w:rsidRDefault="009A0631" w:rsidP="009A0631">
      <w:pPr>
        <w:suppressAutoHyphens/>
        <w:spacing w:after="0" w:line="240" w:lineRule="auto"/>
        <w:ind w:firstLine="709"/>
        <w:jc w:val="both"/>
        <w:rPr>
          <w:rFonts w:ascii="Times New Roman" w:eastAsia="Times New Roman" w:hAnsi="Times New Roman" w:cs="Times New Roman"/>
          <w:kern w:val="2"/>
          <w:sz w:val="28"/>
          <w:szCs w:val="28"/>
          <w:lang w:eastAsia="ru-RU"/>
        </w:rPr>
      </w:pPr>
      <w:bookmarkStart w:id="112" w:name="sub_170"/>
      <w:bookmarkEnd w:id="111"/>
      <w:r w:rsidRPr="009A0631">
        <w:rPr>
          <w:rFonts w:ascii="Times New Roman" w:eastAsia="Times New Roman" w:hAnsi="Times New Roman" w:cs="Times New Roman"/>
          <w:kern w:val="2"/>
          <w:sz w:val="28"/>
          <w:szCs w:val="28"/>
          <w:lang w:eastAsia="ru-RU"/>
        </w:rPr>
        <w:t>6) перечень документов, необходимых для получения муниципальной услуги;</w:t>
      </w:r>
    </w:p>
    <w:p w:rsidR="009A0631" w:rsidRPr="009A0631" w:rsidRDefault="009A0631" w:rsidP="009A0631">
      <w:pPr>
        <w:suppressAutoHyphens/>
        <w:spacing w:after="0" w:line="240" w:lineRule="auto"/>
        <w:ind w:firstLine="709"/>
        <w:jc w:val="both"/>
        <w:rPr>
          <w:rFonts w:ascii="Times New Roman" w:eastAsia="Times New Roman" w:hAnsi="Times New Roman" w:cs="Times New Roman"/>
          <w:kern w:val="2"/>
          <w:sz w:val="28"/>
          <w:szCs w:val="28"/>
          <w:lang w:eastAsia="ru-RU"/>
        </w:rPr>
      </w:pPr>
      <w:bookmarkStart w:id="113" w:name="sub_171"/>
      <w:bookmarkEnd w:id="112"/>
      <w:r w:rsidRPr="009A0631">
        <w:rPr>
          <w:rFonts w:ascii="Times New Roman" w:eastAsia="Times New Roman" w:hAnsi="Times New Roman" w:cs="Times New Roman"/>
          <w:kern w:val="2"/>
          <w:sz w:val="28"/>
          <w:szCs w:val="28"/>
          <w:lang w:eastAsia="ru-RU"/>
        </w:rPr>
        <w:t>7) образцы и формы документов;</w:t>
      </w:r>
    </w:p>
    <w:p w:rsidR="009A0631" w:rsidRPr="009A0631" w:rsidRDefault="009A0631" w:rsidP="009A0631">
      <w:pPr>
        <w:suppressAutoHyphens/>
        <w:spacing w:after="0" w:line="240" w:lineRule="auto"/>
        <w:ind w:firstLine="709"/>
        <w:jc w:val="both"/>
        <w:rPr>
          <w:rFonts w:ascii="Times New Roman" w:eastAsia="Times New Roman" w:hAnsi="Times New Roman" w:cs="Times New Roman"/>
          <w:kern w:val="2"/>
          <w:sz w:val="28"/>
          <w:szCs w:val="28"/>
          <w:lang w:eastAsia="ru-RU"/>
        </w:rPr>
      </w:pPr>
      <w:bookmarkStart w:id="114" w:name="sub_172"/>
      <w:bookmarkEnd w:id="113"/>
      <w:r w:rsidRPr="009A0631">
        <w:rPr>
          <w:rFonts w:ascii="Times New Roman" w:eastAsia="Times New Roman" w:hAnsi="Times New Roman" w:cs="Times New Roman"/>
          <w:kern w:val="2"/>
          <w:sz w:val="28"/>
          <w:szCs w:val="28"/>
          <w:lang w:eastAsia="ru-RU"/>
        </w:rPr>
        <w:t>8) порядок обжалования решений и действий (бездействия) должностных лиц и муниципальных служащих Администрации.</w:t>
      </w:r>
    </w:p>
    <w:bookmarkEnd w:id="114"/>
    <w:p w:rsidR="009A0631" w:rsidRPr="009A0631" w:rsidRDefault="009A0631" w:rsidP="009A0631">
      <w:pPr>
        <w:suppressAutoHyphens/>
        <w:spacing w:after="0" w:line="240" w:lineRule="auto"/>
        <w:ind w:firstLine="709"/>
        <w:jc w:val="both"/>
        <w:rPr>
          <w:rFonts w:ascii="Times New Roman" w:eastAsia="Times New Roman" w:hAnsi="Times New Roman" w:cs="Times New Roman"/>
          <w:kern w:val="2"/>
          <w:sz w:val="28"/>
          <w:szCs w:val="28"/>
          <w:lang w:eastAsia="ru-RU"/>
        </w:rPr>
      </w:pPr>
      <w:r w:rsidRPr="009A0631">
        <w:rPr>
          <w:rFonts w:ascii="Times New Roman" w:eastAsia="Times New Roman" w:hAnsi="Times New Roman" w:cs="Times New Roman"/>
          <w:kern w:val="2"/>
          <w:sz w:val="28"/>
          <w:szCs w:val="28"/>
          <w:lang w:eastAsia="ru-RU"/>
        </w:rPr>
        <w:t>Места для ожидания приема и информирования заявителей должны быть оборудованы столами (стойками), стульями, канцелярскими принадлежностями для возможности оформления документов.</w:t>
      </w:r>
    </w:p>
    <w:p w:rsidR="009A0631" w:rsidRPr="009A0631" w:rsidRDefault="009A0631" w:rsidP="009A0631">
      <w:pPr>
        <w:suppressAutoHyphens/>
        <w:spacing w:after="0" w:line="240" w:lineRule="auto"/>
        <w:ind w:firstLine="709"/>
        <w:jc w:val="both"/>
        <w:rPr>
          <w:rFonts w:ascii="Times New Roman" w:eastAsia="Times New Roman" w:hAnsi="Times New Roman" w:cs="Times New Roman"/>
          <w:kern w:val="2"/>
          <w:sz w:val="28"/>
          <w:szCs w:val="28"/>
          <w:lang w:eastAsia="ru-RU"/>
        </w:rPr>
      </w:pPr>
      <w:r w:rsidRPr="009A0631">
        <w:rPr>
          <w:rFonts w:ascii="Times New Roman" w:eastAsia="Times New Roman" w:hAnsi="Times New Roman" w:cs="Times New Roman"/>
          <w:kern w:val="2"/>
          <w:sz w:val="28"/>
          <w:szCs w:val="28"/>
          <w:lang w:eastAsia="ru-RU"/>
        </w:rPr>
        <w:t>Помещения, в которых осуществляется прием заявителей, оборудуются стульями и столами, средствами пожаротушения и оповещения о возникновении чрезвычайной ситуации.</w:t>
      </w:r>
    </w:p>
    <w:p w:rsidR="009A0631" w:rsidRPr="009A0631" w:rsidRDefault="009A0631" w:rsidP="009A0631">
      <w:pPr>
        <w:suppressAutoHyphens/>
        <w:spacing w:after="0" w:line="240" w:lineRule="auto"/>
        <w:ind w:firstLine="709"/>
        <w:jc w:val="both"/>
        <w:rPr>
          <w:rFonts w:ascii="Times New Roman" w:eastAsia="Times New Roman" w:hAnsi="Times New Roman" w:cs="Times New Roman"/>
          <w:kern w:val="2"/>
          <w:sz w:val="28"/>
          <w:szCs w:val="28"/>
          <w:lang w:eastAsia="ru-RU"/>
        </w:rPr>
      </w:pPr>
      <w:r w:rsidRPr="009A0631">
        <w:rPr>
          <w:rFonts w:ascii="Times New Roman" w:eastAsia="Times New Roman" w:hAnsi="Times New Roman" w:cs="Times New Roman"/>
          <w:kern w:val="2"/>
          <w:sz w:val="28"/>
          <w:szCs w:val="28"/>
          <w:lang w:eastAsia="ru-RU"/>
        </w:rPr>
        <w:t>Кабинет приема заявителей, в котором предоставляется муниципальная услуга или информация о ее предоставлении, должен быть оборудован вывеской с указанием номера кабинета, наименования должности должностного лица, графика приема.</w:t>
      </w:r>
    </w:p>
    <w:p w:rsidR="009A0631" w:rsidRPr="009A0631" w:rsidRDefault="009A0631" w:rsidP="009A0631">
      <w:pPr>
        <w:suppressAutoHyphens/>
        <w:spacing w:after="0" w:line="240" w:lineRule="auto"/>
        <w:ind w:firstLine="709"/>
        <w:jc w:val="both"/>
        <w:rPr>
          <w:rFonts w:ascii="Times New Roman" w:eastAsia="Times New Roman" w:hAnsi="Times New Roman" w:cs="Times New Roman"/>
          <w:kern w:val="2"/>
          <w:sz w:val="28"/>
          <w:szCs w:val="28"/>
          <w:lang w:eastAsia="ru-RU"/>
        </w:rPr>
      </w:pPr>
      <w:r w:rsidRPr="009A0631">
        <w:rPr>
          <w:rFonts w:ascii="Times New Roman" w:eastAsia="Times New Roman" w:hAnsi="Times New Roman" w:cs="Times New Roman"/>
          <w:kern w:val="2"/>
          <w:sz w:val="28"/>
          <w:szCs w:val="28"/>
          <w:lang w:eastAsia="ru-RU"/>
        </w:rPr>
        <w:t>Каждое рабочее место должностных лиц должно быть оборудовано персональным компьютером с возможностью доступа к необходимым информационным базам данных, электронной почте, информационно-телекоммуникационной сети «Интернет» и оборудовано печатным устройством (принтером), телефоном.</w:t>
      </w:r>
    </w:p>
    <w:p w:rsidR="009A0631" w:rsidRPr="009A0631" w:rsidRDefault="009A0631" w:rsidP="009A0631">
      <w:pPr>
        <w:suppressAutoHyphens/>
        <w:spacing w:after="0" w:line="240" w:lineRule="auto"/>
        <w:ind w:firstLine="709"/>
        <w:jc w:val="both"/>
        <w:rPr>
          <w:rFonts w:ascii="Times New Roman" w:eastAsia="Times New Roman" w:hAnsi="Times New Roman" w:cs="Times New Roman"/>
          <w:kern w:val="2"/>
          <w:sz w:val="28"/>
          <w:szCs w:val="28"/>
          <w:lang w:eastAsia="ru-RU"/>
        </w:rPr>
      </w:pPr>
      <w:r w:rsidRPr="009A0631">
        <w:rPr>
          <w:rFonts w:ascii="Times New Roman" w:eastAsia="Times New Roman" w:hAnsi="Times New Roman" w:cs="Times New Roman"/>
          <w:kern w:val="2"/>
          <w:sz w:val="28"/>
          <w:szCs w:val="28"/>
          <w:lang w:eastAsia="ru-RU"/>
        </w:rPr>
        <w:lastRenderedPageBreak/>
        <w:t>Лицо, предоставляющее муниципальную услугу или осуществляющее информирование о ее предоставлении, обязано предложить заявителю воспользоваться стулом, находящимся рядом с рабочим местом данного лица.</w:t>
      </w:r>
    </w:p>
    <w:p w:rsidR="009A0631" w:rsidRPr="009A0631" w:rsidRDefault="009A0631" w:rsidP="009A0631">
      <w:pPr>
        <w:suppressAutoHyphens/>
        <w:spacing w:after="0" w:line="240" w:lineRule="auto"/>
        <w:ind w:firstLine="709"/>
        <w:jc w:val="both"/>
        <w:rPr>
          <w:rFonts w:ascii="Times New Roman" w:eastAsia="Times New Roman" w:hAnsi="Times New Roman" w:cs="Times New Roman"/>
          <w:kern w:val="2"/>
          <w:sz w:val="28"/>
          <w:szCs w:val="28"/>
          <w:lang w:eastAsia="ru-RU"/>
        </w:rPr>
      </w:pPr>
      <w:r w:rsidRPr="009A0631">
        <w:rPr>
          <w:rFonts w:ascii="Times New Roman" w:eastAsia="Times New Roman" w:hAnsi="Times New Roman" w:cs="Times New Roman"/>
          <w:kern w:val="2"/>
          <w:sz w:val="28"/>
          <w:szCs w:val="28"/>
          <w:lang w:eastAsia="ru-RU"/>
        </w:rPr>
        <w:t xml:space="preserve">Администрацией выполняются требования </w:t>
      </w:r>
      <w:hyperlink r:id="rId31" w:history="1">
        <w:r w:rsidRPr="009A0631">
          <w:rPr>
            <w:rFonts w:ascii="Times New Roman" w:eastAsia="Times New Roman" w:hAnsi="Times New Roman" w:cs="Times New Roman"/>
            <w:kern w:val="2"/>
            <w:sz w:val="28"/>
            <w:szCs w:val="28"/>
            <w:lang w:eastAsia="ru-RU"/>
          </w:rPr>
          <w:t>Федерального закона</w:t>
        </w:r>
      </w:hyperlink>
      <w:r w:rsidRPr="009A0631">
        <w:rPr>
          <w:rFonts w:ascii="Times New Roman" w:eastAsia="Times New Roman" w:hAnsi="Times New Roman" w:cs="Times New Roman"/>
          <w:kern w:val="2"/>
          <w:sz w:val="28"/>
          <w:szCs w:val="28"/>
          <w:lang w:eastAsia="ru-RU"/>
        </w:rPr>
        <w:t xml:space="preserve"> от 24.11.1995 № 181-ФЗ «О социальной защите инвалидов в Российской Федерации» в части обеспечения беспрепятственного доступа инвалидов к информации о предоставлении муниципальной услуги, к зданиям и помещениям, в которых предоставляется муниципальная услуга, залу ожидания и местам для заполнения запросов о предоставлении муниципальной услуги (заявлений).</w:t>
      </w:r>
    </w:p>
    <w:p w:rsidR="009A0631" w:rsidRPr="009A0631" w:rsidRDefault="009A0631" w:rsidP="009A0631">
      <w:pPr>
        <w:suppressAutoHyphens/>
        <w:spacing w:after="0" w:line="240" w:lineRule="auto"/>
        <w:ind w:firstLine="709"/>
        <w:jc w:val="both"/>
        <w:rPr>
          <w:rFonts w:ascii="Times New Roman" w:eastAsia="Times New Roman" w:hAnsi="Times New Roman" w:cs="Times New Roman"/>
          <w:kern w:val="2"/>
          <w:sz w:val="28"/>
          <w:szCs w:val="28"/>
          <w:lang w:eastAsia="ru-RU"/>
        </w:rPr>
      </w:pPr>
      <w:r w:rsidRPr="009A0631">
        <w:rPr>
          <w:rFonts w:ascii="Times New Roman" w:eastAsia="Times New Roman" w:hAnsi="Times New Roman" w:cs="Times New Roman"/>
          <w:kern w:val="2"/>
          <w:sz w:val="28"/>
          <w:szCs w:val="28"/>
          <w:lang w:eastAsia="ru-RU"/>
        </w:rPr>
        <w:t>Заявителям инвалидам, имеющим стойкие расстройства функции зрения, обеспечивается сопровождение и оказание им помощи в здании Администрации при получении ими муниципальной услуги, а также на территорию Администрации допускаются собаки - поводыри.</w:t>
      </w:r>
    </w:p>
    <w:p w:rsidR="009A0631" w:rsidRPr="009A0631" w:rsidRDefault="009A0631" w:rsidP="009A0631">
      <w:pPr>
        <w:suppressAutoHyphens/>
        <w:spacing w:after="0" w:line="240" w:lineRule="auto"/>
        <w:ind w:firstLine="709"/>
        <w:jc w:val="both"/>
        <w:rPr>
          <w:rFonts w:ascii="Times New Roman" w:eastAsia="Times New Roman" w:hAnsi="Times New Roman" w:cs="Times New Roman"/>
          <w:kern w:val="2"/>
          <w:sz w:val="28"/>
          <w:szCs w:val="28"/>
          <w:lang w:eastAsia="ru-RU"/>
        </w:rPr>
      </w:pPr>
      <w:r w:rsidRPr="009A0631">
        <w:rPr>
          <w:rFonts w:ascii="Times New Roman" w:eastAsia="Times New Roman" w:hAnsi="Times New Roman" w:cs="Times New Roman"/>
          <w:kern w:val="2"/>
          <w:sz w:val="28"/>
          <w:szCs w:val="28"/>
          <w:lang w:eastAsia="ru-RU"/>
        </w:rPr>
        <w:t>Должностные лица, ответственные за предоставление муниципальной услуги, оказывают помощь инвалидам в получении муниципальной услуги (предоставление муниципальной услуги по месту жительства инвалида или в дистанционном режиме).</w:t>
      </w:r>
    </w:p>
    <w:p w:rsidR="009A0631" w:rsidRPr="009A0631" w:rsidRDefault="009A0631" w:rsidP="009A0631">
      <w:pPr>
        <w:suppressAutoHyphens/>
        <w:spacing w:after="0" w:line="240" w:lineRule="auto"/>
        <w:ind w:firstLine="709"/>
        <w:jc w:val="both"/>
        <w:rPr>
          <w:rFonts w:ascii="Times New Roman" w:eastAsia="Times New Roman" w:hAnsi="Times New Roman" w:cs="Times New Roman"/>
          <w:kern w:val="2"/>
          <w:sz w:val="28"/>
          <w:szCs w:val="28"/>
          <w:lang w:eastAsia="ru-RU"/>
        </w:rPr>
      </w:pPr>
      <w:r w:rsidRPr="009A0631">
        <w:rPr>
          <w:rFonts w:ascii="Times New Roman" w:eastAsia="Times New Roman" w:hAnsi="Times New Roman" w:cs="Times New Roman"/>
          <w:kern w:val="2"/>
          <w:sz w:val="28"/>
          <w:szCs w:val="28"/>
          <w:lang w:eastAsia="ru-RU"/>
        </w:rPr>
        <w:t xml:space="preserve">Требования к помещениям многофункциональных центров установлены </w:t>
      </w:r>
      <w:hyperlink r:id="rId32" w:history="1">
        <w:r w:rsidRPr="009A0631">
          <w:rPr>
            <w:rFonts w:ascii="Times New Roman" w:eastAsia="Times New Roman" w:hAnsi="Times New Roman" w:cs="Times New Roman"/>
            <w:kern w:val="2"/>
            <w:sz w:val="28"/>
            <w:szCs w:val="28"/>
            <w:lang w:eastAsia="ru-RU"/>
          </w:rPr>
          <w:t>Правилами</w:t>
        </w:r>
      </w:hyperlink>
      <w:r w:rsidRPr="009A0631">
        <w:rPr>
          <w:rFonts w:ascii="Times New Roman" w:eastAsia="Times New Roman" w:hAnsi="Times New Roman" w:cs="Times New Roman"/>
          <w:kern w:val="2"/>
          <w:sz w:val="28"/>
          <w:szCs w:val="28"/>
          <w:lang w:eastAsia="ru-RU"/>
        </w:rPr>
        <w:t xml:space="preserve"> организации деятельности многофункциональных центров предоставления государственных и муниципальных услуг, утвержденными </w:t>
      </w:r>
      <w:hyperlink r:id="rId33" w:history="1">
        <w:r w:rsidRPr="009A0631">
          <w:rPr>
            <w:rFonts w:ascii="Times New Roman" w:eastAsia="Times New Roman" w:hAnsi="Times New Roman" w:cs="Times New Roman"/>
            <w:kern w:val="2"/>
            <w:sz w:val="28"/>
            <w:szCs w:val="28"/>
            <w:lang w:eastAsia="ru-RU"/>
          </w:rPr>
          <w:t>постановлением</w:t>
        </w:r>
      </w:hyperlink>
      <w:r w:rsidRPr="009A0631">
        <w:rPr>
          <w:rFonts w:ascii="Times New Roman" w:eastAsia="Times New Roman" w:hAnsi="Times New Roman" w:cs="Times New Roman"/>
          <w:kern w:val="2"/>
          <w:sz w:val="28"/>
          <w:szCs w:val="28"/>
          <w:lang w:eastAsia="ru-RU"/>
        </w:rPr>
        <w:t xml:space="preserve"> Правительства Российской Федерации от 22.12.2012 № 1376.</w:t>
      </w:r>
    </w:p>
    <w:p w:rsidR="009A0631" w:rsidRPr="009A0631" w:rsidRDefault="009A0631" w:rsidP="009A0631">
      <w:pPr>
        <w:suppressAutoHyphens/>
        <w:spacing w:after="0" w:line="240" w:lineRule="auto"/>
        <w:ind w:firstLine="709"/>
        <w:jc w:val="both"/>
        <w:rPr>
          <w:rFonts w:ascii="Times New Roman" w:eastAsia="Times New Roman" w:hAnsi="Times New Roman" w:cs="Times New Roman"/>
          <w:kern w:val="2"/>
          <w:sz w:val="28"/>
          <w:szCs w:val="28"/>
          <w:lang w:eastAsia="ru-RU"/>
        </w:rPr>
      </w:pPr>
      <w:bookmarkStart w:id="115" w:name="sub_173"/>
      <w:r w:rsidRPr="009A0631">
        <w:rPr>
          <w:rFonts w:ascii="Times New Roman" w:eastAsia="Times New Roman" w:hAnsi="Times New Roman" w:cs="Times New Roman"/>
          <w:kern w:val="2"/>
          <w:sz w:val="28"/>
          <w:szCs w:val="28"/>
          <w:lang w:eastAsia="ru-RU"/>
        </w:rPr>
        <w:t>2.17. Показатели доступности и качества муниципальной услуги</w:t>
      </w:r>
    </w:p>
    <w:p w:rsidR="009A0631" w:rsidRPr="009A0631" w:rsidRDefault="009A0631" w:rsidP="009A0631">
      <w:pPr>
        <w:suppressAutoHyphens/>
        <w:spacing w:after="0" w:line="240" w:lineRule="auto"/>
        <w:ind w:firstLine="709"/>
        <w:jc w:val="both"/>
        <w:rPr>
          <w:rFonts w:ascii="Times New Roman" w:eastAsia="Times New Roman" w:hAnsi="Times New Roman" w:cs="Times New Roman"/>
          <w:kern w:val="2"/>
          <w:sz w:val="28"/>
          <w:szCs w:val="28"/>
          <w:lang w:eastAsia="ru-RU"/>
        </w:rPr>
      </w:pPr>
      <w:bookmarkStart w:id="116" w:name="sub_174"/>
      <w:bookmarkEnd w:id="115"/>
      <w:r w:rsidRPr="009A0631">
        <w:rPr>
          <w:rFonts w:ascii="Times New Roman" w:eastAsia="Times New Roman" w:hAnsi="Times New Roman" w:cs="Times New Roman"/>
          <w:kern w:val="2"/>
          <w:sz w:val="28"/>
          <w:szCs w:val="28"/>
          <w:lang w:eastAsia="ru-RU"/>
        </w:rPr>
        <w:t>2.17.1. Показателями доступности предоставления муниципальной услуги являются:</w:t>
      </w:r>
    </w:p>
    <w:bookmarkEnd w:id="116"/>
    <w:p w:rsidR="009A0631" w:rsidRPr="009A0631" w:rsidRDefault="009A0631" w:rsidP="009A0631">
      <w:pPr>
        <w:suppressAutoHyphens/>
        <w:spacing w:after="0" w:line="240" w:lineRule="auto"/>
        <w:ind w:firstLine="709"/>
        <w:jc w:val="both"/>
        <w:rPr>
          <w:rFonts w:ascii="Times New Roman" w:eastAsia="Times New Roman" w:hAnsi="Times New Roman" w:cs="Times New Roman"/>
          <w:kern w:val="2"/>
          <w:sz w:val="28"/>
          <w:szCs w:val="28"/>
          <w:lang w:eastAsia="ru-RU"/>
        </w:rPr>
      </w:pPr>
      <w:r w:rsidRPr="009A0631">
        <w:rPr>
          <w:rFonts w:ascii="Times New Roman" w:eastAsia="Times New Roman" w:hAnsi="Times New Roman" w:cs="Times New Roman"/>
          <w:kern w:val="2"/>
          <w:sz w:val="28"/>
          <w:szCs w:val="28"/>
          <w:lang w:eastAsia="ru-RU"/>
        </w:rPr>
        <w:t>- доступность обращения за предоставлением муниципальной услуги, в том числе лиц с ограниченными возможностями здоровья;</w:t>
      </w:r>
    </w:p>
    <w:p w:rsidR="009A0631" w:rsidRPr="009A0631" w:rsidRDefault="009A0631" w:rsidP="009A0631">
      <w:pPr>
        <w:suppressAutoHyphens/>
        <w:spacing w:after="0" w:line="240" w:lineRule="auto"/>
        <w:ind w:firstLine="709"/>
        <w:jc w:val="both"/>
        <w:rPr>
          <w:rFonts w:ascii="Times New Roman" w:eastAsia="Times New Roman" w:hAnsi="Times New Roman" w:cs="Times New Roman"/>
          <w:kern w:val="2"/>
          <w:sz w:val="28"/>
          <w:szCs w:val="28"/>
          <w:lang w:eastAsia="ru-RU"/>
        </w:rPr>
      </w:pPr>
      <w:r w:rsidRPr="009A0631">
        <w:rPr>
          <w:rFonts w:ascii="Times New Roman" w:eastAsia="Times New Roman" w:hAnsi="Times New Roman" w:cs="Times New Roman"/>
          <w:kern w:val="2"/>
          <w:sz w:val="28"/>
          <w:szCs w:val="28"/>
          <w:lang w:eastAsia="ru-RU"/>
        </w:rPr>
        <w:t>- наличие различных каналов получения информации о предоставлении муниципальной услуги;</w:t>
      </w:r>
    </w:p>
    <w:p w:rsidR="009A0631" w:rsidRPr="009A0631" w:rsidRDefault="009A0631" w:rsidP="009A0631">
      <w:pPr>
        <w:suppressAutoHyphens/>
        <w:spacing w:after="0" w:line="240" w:lineRule="auto"/>
        <w:ind w:firstLine="709"/>
        <w:jc w:val="both"/>
        <w:rPr>
          <w:rFonts w:ascii="Times New Roman" w:eastAsia="Times New Roman" w:hAnsi="Times New Roman" w:cs="Times New Roman"/>
          <w:kern w:val="2"/>
          <w:sz w:val="28"/>
          <w:szCs w:val="28"/>
          <w:lang w:eastAsia="ru-RU"/>
        </w:rPr>
      </w:pPr>
      <w:r w:rsidRPr="009A0631">
        <w:rPr>
          <w:rFonts w:ascii="Times New Roman" w:eastAsia="Times New Roman" w:hAnsi="Times New Roman" w:cs="Times New Roman"/>
          <w:kern w:val="2"/>
          <w:sz w:val="28"/>
          <w:szCs w:val="28"/>
          <w:lang w:eastAsia="ru-RU"/>
        </w:rPr>
        <w:t>- наличие полной, актуальной и достоверной информации о порядке предоставления муниципальной услуги;</w:t>
      </w:r>
    </w:p>
    <w:p w:rsidR="009A0631" w:rsidRPr="009A0631" w:rsidRDefault="009A0631" w:rsidP="009A0631">
      <w:pPr>
        <w:suppressAutoHyphens/>
        <w:spacing w:after="0" w:line="240" w:lineRule="auto"/>
        <w:ind w:firstLine="709"/>
        <w:jc w:val="both"/>
        <w:rPr>
          <w:rFonts w:ascii="Times New Roman" w:eastAsia="Times New Roman" w:hAnsi="Times New Roman" w:cs="Times New Roman"/>
          <w:kern w:val="2"/>
          <w:sz w:val="28"/>
          <w:szCs w:val="28"/>
          <w:lang w:eastAsia="ru-RU"/>
        </w:rPr>
      </w:pPr>
      <w:r w:rsidRPr="009A0631">
        <w:rPr>
          <w:rFonts w:ascii="Times New Roman" w:eastAsia="Times New Roman" w:hAnsi="Times New Roman" w:cs="Times New Roman"/>
          <w:kern w:val="2"/>
          <w:sz w:val="28"/>
          <w:szCs w:val="28"/>
          <w:lang w:eastAsia="ru-RU"/>
        </w:rPr>
        <w:t>- предоставление возможности подачи заявления о предоставлении муниципальной услуги и документов через ЕПГУ/РПГУ;</w:t>
      </w:r>
    </w:p>
    <w:p w:rsidR="009A0631" w:rsidRPr="009A0631" w:rsidRDefault="009A0631" w:rsidP="009A0631">
      <w:pPr>
        <w:suppressAutoHyphens/>
        <w:spacing w:after="0" w:line="240" w:lineRule="auto"/>
        <w:ind w:firstLine="709"/>
        <w:jc w:val="both"/>
        <w:rPr>
          <w:rFonts w:ascii="Times New Roman" w:eastAsia="Times New Roman" w:hAnsi="Times New Roman" w:cs="Times New Roman"/>
          <w:kern w:val="2"/>
          <w:sz w:val="28"/>
          <w:szCs w:val="28"/>
          <w:lang w:eastAsia="ru-RU"/>
        </w:rPr>
      </w:pPr>
      <w:r w:rsidRPr="009A0631">
        <w:rPr>
          <w:rFonts w:ascii="Times New Roman" w:eastAsia="Times New Roman" w:hAnsi="Times New Roman" w:cs="Times New Roman"/>
          <w:kern w:val="2"/>
          <w:sz w:val="28"/>
          <w:szCs w:val="28"/>
          <w:lang w:eastAsia="ru-RU"/>
        </w:rPr>
        <w:t>- предоставление возможности получения информации о ходе предоставления муниципальной услуги, в том числе через ЕПГУ/РПГУ, а также предоставления услуги в личный кабинет заявителя (при заполнении заявления через ЕПГУ/РПГУ);</w:t>
      </w:r>
    </w:p>
    <w:p w:rsidR="009A0631" w:rsidRPr="009A0631" w:rsidRDefault="009A0631" w:rsidP="009A0631">
      <w:pPr>
        <w:suppressAutoHyphens/>
        <w:spacing w:after="0" w:line="240" w:lineRule="auto"/>
        <w:ind w:firstLine="709"/>
        <w:jc w:val="both"/>
        <w:rPr>
          <w:rFonts w:ascii="Times New Roman" w:eastAsia="Times New Roman" w:hAnsi="Times New Roman" w:cs="Times New Roman"/>
          <w:kern w:val="2"/>
          <w:sz w:val="28"/>
          <w:szCs w:val="28"/>
          <w:lang w:eastAsia="ru-RU"/>
        </w:rPr>
      </w:pPr>
      <w:r w:rsidRPr="009A0631">
        <w:rPr>
          <w:rFonts w:ascii="Times New Roman" w:eastAsia="Times New Roman" w:hAnsi="Times New Roman" w:cs="Times New Roman"/>
          <w:kern w:val="2"/>
          <w:sz w:val="28"/>
          <w:szCs w:val="28"/>
          <w:lang w:eastAsia="ru-RU"/>
        </w:rPr>
        <w:t>- возможность досудебного (внесудебного) рассмотрения жалоб в процессе предоставления муниципальной услуги;</w:t>
      </w:r>
    </w:p>
    <w:p w:rsidR="009A0631" w:rsidRPr="009A0631" w:rsidRDefault="009A0631" w:rsidP="009A0631">
      <w:pPr>
        <w:suppressAutoHyphens/>
        <w:spacing w:after="0" w:line="240" w:lineRule="auto"/>
        <w:ind w:firstLine="709"/>
        <w:jc w:val="both"/>
        <w:rPr>
          <w:rFonts w:ascii="Times New Roman" w:eastAsia="Times New Roman" w:hAnsi="Times New Roman" w:cs="Times New Roman"/>
          <w:kern w:val="2"/>
          <w:sz w:val="28"/>
          <w:szCs w:val="28"/>
          <w:lang w:eastAsia="ru-RU"/>
        </w:rPr>
      </w:pPr>
      <w:r w:rsidRPr="009A0631">
        <w:rPr>
          <w:rFonts w:ascii="Times New Roman" w:eastAsia="Times New Roman" w:hAnsi="Times New Roman" w:cs="Times New Roman"/>
          <w:kern w:val="2"/>
          <w:sz w:val="28"/>
          <w:szCs w:val="28"/>
          <w:lang w:eastAsia="ru-RU"/>
        </w:rPr>
        <w:t>- транспортная доступность к местам предоставления муниципальной услуги.</w:t>
      </w:r>
    </w:p>
    <w:p w:rsidR="009A0631" w:rsidRPr="009A0631" w:rsidRDefault="009A0631" w:rsidP="009A0631">
      <w:pPr>
        <w:suppressAutoHyphens/>
        <w:spacing w:after="0" w:line="240" w:lineRule="auto"/>
        <w:ind w:firstLine="709"/>
        <w:jc w:val="both"/>
        <w:rPr>
          <w:rFonts w:ascii="Times New Roman" w:eastAsia="Times New Roman" w:hAnsi="Times New Roman" w:cs="Times New Roman"/>
          <w:kern w:val="2"/>
          <w:sz w:val="28"/>
          <w:szCs w:val="28"/>
          <w:lang w:eastAsia="ru-RU"/>
        </w:rPr>
      </w:pPr>
      <w:bookmarkStart w:id="117" w:name="sub_175"/>
      <w:r w:rsidRPr="009A0631">
        <w:rPr>
          <w:rFonts w:ascii="Times New Roman" w:eastAsia="Times New Roman" w:hAnsi="Times New Roman" w:cs="Times New Roman"/>
          <w:kern w:val="2"/>
          <w:sz w:val="28"/>
          <w:szCs w:val="28"/>
          <w:lang w:eastAsia="ru-RU"/>
        </w:rPr>
        <w:t>2.17.2. Показателями качества муниципальной услуги являются:</w:t>
      </w:r>
    </w:p>
    <w:bookmarkEnd w:id="117"/>
    <w:p w:rsidR="009A0631" w:rsidRPr="009A0631" w:rsidRDefault="009A0631" w:rsidP="009A0631">
      <w:pPr>
        <w:suppressAutoHyphens/>
        <w:spacing w:after="0" w:line="240" w:lineRule="auto"/>
        <w:ind w:firstLine="709"/>
        <w:jc w:val="both"/>
        <w:rPr>
          <w:rFonts w:ascii="Times New Roman" w:eastAsia="Times New Roman" w:hAnsi="Times New Roman" w:cs="Times New Roman"/>
          <w:kern w:val="2"/>
          <w:sz w:val="28"/>
          <w:szCs w:val="28"/>
          <w:lang w:eastAsia="ru-RU"/>
        </w:rPr>
      </w:pPr>
      <w:r w:rsidRPr="009A0631">
        <w:rPr>
          <w:rFonts w:ascii="Times New Roman" w:eastAsia="Times New Roman" w:hAnsi="Times New Roman" w:cs="Times New Roman"/>
          <w:kern w:val="2"/>
          <w:sz w:val="28"/>
          <w:szCs w:val="28"/>
          <w:lang w:eastAsia="ru-RU"/>
        </w:rPr>
        <w:t>- соблюдение сроков предоставления муниципальной услуги;</w:t>
      </w:r>
    </w:p>
    <w:p w:rsidR="009A0631" w:rsidRPr="009A0631" w:rsidRDefault="009A0631" w:rsidP="009A0631">
      <w:pPr>
        <w:suppressAutoHyphens/>
        <w:spacing w:after="0" w:line="240" w:lineRule="auto"/>
        <w:ind w:firstLine="709"/>
        <w:jc w:val="both"/>
        <w:rPr>
          <w:rFonts w:ascii="Times New Roman" w:eastAsia="Times New Roman" w:hAnsi="Times New Roman" w:cs="Times New Roman"/>
          <w:kern w:val="2"/>
          <w:sz w:val="28"/>
          <w:szCs w:val="28"/>
          <w:lang w:eastAsia="ru-RU"/>
        </w:rPr>
      </w:pPr>
      <w:r w:rsidRPr="009A0631">
        <w:rPr>
          <w:rFonts w:ascii="Times New Roman" w:eastAsia="Times New Roman" w:hAnsi="Times New Roman" w:cs="Times New Roman"/>
          <w:kern w:val="2"/>
          <w:sz w:val="28"/>
          <w:szCs w:val="28"/>
          <w:lang w:eastAsia="ru-RU"/>
        </w:rPr>
        <w:t>- отсутствие жалоб со стороны заявителей на качество предоставления муниципальной услуги, действия (бездействие) должностных лиц, участвующих в предоставлении муниципальной услуги;</w:t>
      </w:r>
    </w:p>
    <w:p w:rsidR="009A0631" w:rsidRPr="009A0631" w:rsidRDefault="009A0631" w:rsidP="009A0631">
      <w:pPr>
        <w:suppressAutoHyphens/>
        <w:spacing w:after="0" w:line="240" w:lineRule="auto"/>
        <w:ind w:firstLine="709"/>
        <w:jc w:val="both"/>
        <w:rPr>
          <w:rFonts w:ascii="Times New Roman" w:eastAsia="Times New Roman" w:hAnsi="Times New Roman" w:cs="Times New Roman"/>
          <w:kern w:val="2"/>
          <w:sz w:val="28"/>
          <w:szCs w:val="28"/>
          <w:lang w:eastAsia="ru-RU"/>
        </w:rPr>
      </w:pPr>
      <w:r w:rsidRPr="009A0631">
        <w:rPr>
          <w:rFonts w:ascii="Times New Roman" w:eastAsia="Times New Roman" w:hAnsi="Times New Roman" w:cs="Times New Roman"/>
          <w:kern w:val="2"/>
          <w:sz w:val="28"/>
          <w:szCs w:val="28"/>
          <w:lang w:eastAsia="ru-RU"/>
        </w:rPr>
        <w:lastRenderedPageBreak/>
        <w:t>- своевременное получение муниципальной услуги в соответствии со стандартом предоставления муниципальной услуги;</w:t>
      </w:r>
    </w:p>
    <w:p w:rsidR="009A0631" w:rsidRPr="009A0631" w:rsidRDefault="009A0631" w:rsidP="009A0631">
      <w:pPr>
        <w:suppressAutoHyphens/>
        <w:spacing w:after="0" w:line="240" w:lineRule="auto"/>
        <w:ind w:firstLine="709"/>
        <w:jc w:val="both"/>
        <w:rPr>
          <w:rFonts w:ascii="Times New Roman" w:eastAsia="Times New Roman" w:hAnsi="Times New Roman" w:cs="Times New Roman"/>
          <w:kern w:val="2"/>
          <w:sz w:val="28"/>
          <w:szCs w:val="28"/>
          <w:lang w:eastAsia="ru-RU"/>
        </w:rPr>
      </w:pPr>
      <w:r w:rsidRPr="009A0631">
        <w:rPr>
          <w:rFonts w:ascii="Times New Roman" w:eastAsia="Times New Roman" w:hAnsi="Times New Roman" w:cs="Times New Roman"/>
          <w:kern w:val="2"/>
          <w:sz w:val="28"/>
          <w:szCs w:val="28"/>
          <w:lang w:eastAsia="ru-RU"/>
        </w:rPr>
        <w:t>- получение полной, актуальной и достоверной информации о порядке предоставления муниципальной услуги, в том числе в электронной форме.</w:t>
      </w:r>
    </w:p>
    <w:p w:rsidR="009A0631" w:rsidRPr="009A0631" w:rsidRDefault="009A0631" w:rsidP="009A0631">
      <w:pPr>
        <w:suppressAutoHyphens/>
        <w:spacing w:after="0" w:line="240" w:lineRule="auto"/>
        <w:ind w:firstLine="709"/>
        <w:jc w:val="both"/>
        <w:rPr>
          <w:rFonts w:ascii="Times New Roman" w:eastAsia="Times New Roman" w:hAnsi="Times New Roman" w:cs="Times New Roman"/>
          <w:kern w:val="2"/>
          <w:sz w:val="28"/>
          <w:szCs w:val="28"/>
          <w:lang w:eastAsia="ru-RU"/>
        </w:rPr>
      </w:pPr>
      <w:bookmarkStart w:id="118" w:name="sub_176"/>
      <w:r w:rsidRPr="009A0631">
        <w:rPr>
          <w:rFonts w:ascii="Times New Roman" w:eastAsia="Times New Roman" w:hAnsi="Times New Roman" w:cs="Times New Roman"/>
          <w:kern w:val="2"/>
          <w:sz w:val="28"/>
          <w:szCs w:val="28"/>
          <w:lang w:eastAsia="ru-RU"/>
        </w:rPr>
        <w:t>2.17.3. Показатели доступности и качества муниципальной услуги при предоставлении в электронном виде:</w:t>
      </w:r>
    </w:p>
    <w:bookmarkEnd w:id="118"/>
    <w:p w:rsidR="009A0631" w:rsidRPr="009A0631" w:rsidRDefault="009A0631" w:rsidP="009A0631">
      <w:pPr>
        <w:suppressAutoHyphens/>
        <w:spacing w:after="0" w:line="240" w:lineRule="auto"/>
        <w:ind w:firstLine="709"/>
        <w:jc w:val="both"/>
        <w:rPr>
          <w:rFonts w:ascii="Times New Roman" w:eastAsia="Times New Roman" w:hAnsi="Times New Roman" w:cs="Times New Roman"/>
          <w:kern w:val="2"/>
          <w:sz w:val="28"/>
          <w:szCs w:val="28"/>
          <w:lang w:eastAsia="ru-RU"/>
        </w:rPr>
      </w:pPr>
      <w:r w:rsidRPr="009A0631">
        <w:rPr>
          <w:rFonts w:ascii="Times New Roman" w:eastAsia="Times New Roman" w:hAnsi="Times New Roman" w:cs="Times New Roman"/>
          <w:kern w:val="2"/>
          <w:sz w:val="28"/>
          <w:szCs w:val="28"/>
          <w:lang w:eastAsia="ru-RU"/>
        </w:rPr>
        <w:t>- возможность получения информации о порядке и сроках предоставления услуги, с использованием ЕПГУ, РПГУ;</w:t>
      </w:r>
    </w:p>
    <w:p w:rsidR="009A0631" w:rsidRPr="009A0631" w:rsidRDefault="009A0631" w:rsidP="009A0631">
      <w:pPr>
        <w:suppressAutoHyphens/>
        <w:spacing w:after="0" w:line="240" w:lineRule="auto"/>
        <w:ind w:firstLine="709"/>
        <w:jc w:val="both"/>
        <w:rPr>
          <w:rFonts w:ascii="Times New Roman" w:eastAsia="Times New Roman" w:hAnsi="Times New Roman" w:cs="Times New Roman"/>
          <w:kern w:val="2"/>
          <w:sz w:val="28"/>
          <w:szCs w:val="28"/>
          <w:lang w:eastAsia="ru-RU"/>
        </w:rPr>
      </w:pPr>
      <w:r w:rsidRPr="009A0631">
        <w:rPr>
          <w:rFonts w:ascii="Times New Roman" w:eastAsia="Times New Roman" w:hAnsi="Times New Roman" w:cs="Times New Roman"/>
          <w:kern w:val="2"/>
          <w:sz w:val="28"/>
          <w:szCs w:val="28"/>
          <w:lang w:eastAsia="ru-RU"/>
        </w:rPr>
        <w:t>- возможность записи на прием в орган для подачи заявления о предоставлении муниципальной услуги посредством ЕПГУ/РПГУ;</w:t>
      </w:r>
    </w:p>
    <w:p w:rsidR="009A0631" w:rsidRPr="009A0631" w:rsidRDefault="009A0631" w:rsidP="009A0631">
      <w:pPr>
        <w:suppressAutoHyphens/>
        <w:spacing w:after="0" w:line="240" w:lineRule="auto"/>
        <w:ind w:firstLine="709"/>
        <w:jc w:val="both"/>
        <w:rPr>
          <w:rFonts w:ascii="Times New Roman" w:eastAsia="Times New Roman" w:hAnsi="Times New Roman" w:cs="Times New Roman"/>
          <w:kern w:val="2"/>
          <w:sz w:val="28"/>
          <w:szCs w:val="28"/>
          <w:lang w:eastAsia="ru-RU"/>
        </w:rPr>
      </w:pPr>
      <w:r w:rsidRPr="009A0631">
        <w:rPr>
          <w:rFonts w:ascii="Times New Roman" w:eastAsia="Times New Roman" w:hAnsi="Times New Roman" w:cs="Times New Roman"/>
          <w:kern w:val="2"/>
          <w:sz w:val="28"/>
          <w:szCs w:val="28"/>
          <w:lang w:eastAsia="ru-RU"/>
        </w:rPr>
        <w:t>- возможность формирования заявления на ЕПГУ/РПГУ;</w:t>
      </w:r>
    </w:p>
    <w:p w:rsidR="009A0631" w:rsidRPr="009A0631" w:rsidRDefault="009A0631" w:rsidP="009A0631">
      <w:pPr>
        <w:suppressAutoHyphens/>
        <w:spacing w:after="0" w:line="240" w:lineRule="auto"/>
        <w:ind w:firstLine="709"/>
        <w:jc w:val="both"/>
        <w:rPr>
          <w:rFonts w:ascii="Times New Roman" w:eastAsia="Times New Roman" w:hAnsi="Times New Roman" w:cs="Times New Roman"/>
          <w:kern w:val="2"/>
          <w:sz w:val="28"/>
          <w:szCs w:val="28"/>
          <w:lang w:eastAsia="ru-RU"/>
        </w:rPr>
      </w:pPr>
      <w:r w:rsidRPr="009A0631">
        <w:rPr>
          <w:rFonts w:ascii="Times New Roman" w:eastAsia="Times New Roman" w:hAnsi="Times New Roman" w:cs="Times New Roman"/>
          <w:kern w:val="2"/>
          <w:sz w:val="28"/>
          <w:szCs w:val="28"/>
          <w:lang w:eastAsia="ru-RU"/>
        </w:rPr>
        <w:t>- возможность приема и регистрации уполномоченным органом местного самоуправления заявления и иных документов, необходимых для предоставления муниципальной услуги, поданных посредством ЕПГУ/РПГУ;</w:t>
      </w:r>
    </w:p>
    <w:p w:rsidR="009A0631" w:rsidRPr="009A0631" w:rsidRDefault="009A0631" w:rsidP="009A0631">
      <w:pPr>
        <w:suppressAutoHyphens/>
        <w:spacing w:after="0" w:line="240" w:lineRule="auto"/>
        <w:ind w:firstLine="709"/>
        <w:jc w:val="both"/>
        <w:rPr>
          <w:rFonts w:ascii="Times New Roman" w:eastAsia="Times New Roman" w:hAnsi="Times New Roman" w:cs="Times New Roman"/>
          <w:kern w:val="2"/>
          <w:sz w:val="28"/>
          <w:szCs w:val="28"/>
          <w:lang w:eastAsia="ru-RU"/>
        </w:rPr>
      </w:pPr>
      <w:r w:rsidRPr="009A0631">
        <w:rPr>
          <w:rFonts w:ascii="Times New Roman" w:eastAsia="Times New Roman" w:hAnsi="Times New Roman" w:cs="Times New Roman"/>
          <w:kern w:val="2"/>
          <w:sz w:val="28"/>
          <w:szCs w:val="28"/>
          <w:lang w:eastAsia="ru-RU"/>
        </w:rPr>
        <w:t>- получение результата предоставления муниципальной услуги документа на бумажном носителе или при наличии технической возможности в форме электронного документа;</w:t>
      </w:r>
    </w:p>
    <w:p w:rsidR="009A0631" w:rsidRPr="009A0631" w:rsidRDefault="009A0631" w:rsidP="009A0631">
      <w:pPr>
        <w:suppressAutoHyphens/>
        <w:spacing w:after="0" w:line="240" w:lineRule="auto"/>
        <w:ind w:firstLine="709"/>
        <w:jc w:val="both"/>
        <w:rPr>
          <w:rFonts w:ascii="Times New Roman" w:eastAsia="Times New Roman" w:hAnsi="Times New Roman" w:cs="Times New Roman"/>
          <w:kern w:val="2"/>
          <w:sz w:val="28"/>
          <w:szCs w:val="28"/>
          <w:lang w:eastAsia="ru-RU"/>
        </w:rPr>
      </w:pPr>
      <w:r w:rsidRPr="009A0631">
        <w:rPr>
          <w:rFonts w:ascii="Times New Roman" w:eastAsia="Times New Roman" w:hAnsi="Times New Roman" w:cs="Times New Roman"/>
          <w:kern w:val="2"/>
          <w:sz w:val="28"/>
          <w:szCs w:val="28"/>
          <w:lang w:eastAsia="ru-RU"/>
        </w:rPr>
        <w:t>- при наличии технической возможности оценка доступности и качества муниципальной услуги на ЕПГУ/РПГУ;</w:t>
      </w:r>
    </w:p>
    <w:p w:rsidR="009A0631" w:rsidRPr="009A0631" w:rsidRDefault="009A0631" w:rsidP="009A0631">
      <w:pPr>
        <w:suppressAutoHyphens/>
        <w:spacing w:after="0" w:line="240" w:lineRule="auto"/>
        <w:ind w:firstLine="709"/>
        <w:jc w:val="both"/>
        <w:rPr>
          <w:rFonts w:ascii="Times New Roman" w:eastAsia="Times New Roman" w:hAnsi="Times New Roman" w:cs="Times New Roman"/>
          <w:kern w:val="2"/>
          <w:sz w:val="28"/>
          <w:szCs w:val="28"/>
          <w:lang w:eastAsia="ru-RU"/>
        </w:rPr>
      </w:pPr>
      <w:r w:rsidRPr="009A0631">
        <w:rPr>
          <w:rFonts w:ascii="Times New Roman" w:eastAsia="Times New Roman" w:hAnsi="Times New Roman" w:cs="Times New Roman"/>
          <w:kern w:val="2"/>
          <w:sz w:val="28"/>
          <w:szCs w:val="28"/>
          <w:lang w:eastAsia="ru-RU"/>
        </w:rPr>
        <w:t>- возможность направления в электронной форме жалобы на решения и действия (бездействия) должностного лица органа в ходе предоставления муниципальной услуги, органа, предоставляющего муниципальную услугу.</w:t>
      </w:r>
    </w:p>
    <w:p w:rsidR="009A0631" w:rsidRPr="009A0631" w:rsidRDefault="009A0631" w:rsidP="009A0631">
      <w:pPr>
        <w:suppressAutoHyphens/>
        <w:spacing w:after="0" w:line="240" w:lineRule="auto"/>
        <w:ind w:firstLine="709"/>
        <w:jc w:val="both"/>
        <w:rPr>
          <w:rFonts w:ascii="Times New Roman" w:eastAsia="Times New Roman" w:hAnsi="Times New Roman" w:cs="Times New Roman"/>
          <w:kern w:val="2"/>
          <w:sz w:val="28"/>
          <w:szCs w:val="28"/>
          <w:lang w:eastAsia="ru-RU"/>
        </w:rPr>
      </w:pPr>
      <w:bookmarkStart w:id="119" w:name="sub_177"/>
      <w:r w:rsidRPr="009A0631">
        <w:rPr>
          <w:rFonts w:ascii="Times New Roman" w:eastAsia="Times New Roman" w:hAnsi="Times New Roman" w:cs="Times New Roman"/>
          <w:kern w:val="2"/>
          <w:sz w:val="28"/>
          <w:szCs w:val="28"/>
          <w:lang w:eastAsia="ru-RU"/>
        </w:rPr>
        <w:t>2.18. Особенности получения муниципальной услуги через МФЦ</w:t>
      </w:r>
    </w:p>
    <w:bookmarkEnd w:id="119"/>
    <w:p w:rsidR="009A0631" w:rsidRPr="009A0631" w:rsidRDefault="009A0631" w:rsidP="009A0631">
      <w:pPr>
        <w:suppressAutoHyphens/>
        <w:spacing w:after="0" w:line="240" w:lineRule="auto"/>
        <w:ind w:firstLine="709"/>
        <w:jc w:val="both"/>
        <w:rPr>
          <w:rFonts w:ascii="Times New Roman" w:eastAsia="Times New Roman" w:hAnsi="Times New Roman" w:cs="Times New Roman"/>
          <w:kern w:val="2"/>
          <w:sz w:val="28"/>
          <w:szCs w:val="28"/>
          <w:lang w:eastAsia="ru-RU"/>
        </w:rPr>
      </w:pPr>
      <w:r w:rsidRPr="009A0631">
        <w:rPr>
          <w:rFonts w:ascii="Times New Roman" w:eastAsia="Times New Roman" w:hAnsi="Times New Roman" w:cs="Times New Roman"/>
          <w:kern w:val="2"/>
          <w:sz w:val="28"/>
          <w:szCs w:val="28"/>
          <w:lang w:eastAsia="ru-RU"/>
        </w:rPr>
        <w:t xml:space="preserve">Предоставление муниципальной услуги в МФЦ </w:t>
      </w:r>
      <w:r w:rsidR="00CF3E32">
        <w:rPr>
          <w:rFonts w:ascii="Times New Roman" w:eastAsia="Times New Roman" w:hAnsi="Times New Roman" w:cs="Times New Roman"/>
          <w:kern w:val="2"/>
          <w:sz w:val="28"/>
          <w:szCs w:val="28"/>
          <w:lang w:eastAsia="ru-RU"/>
        </w:rPr>
        <w:t>Республики Дагестан</w:t>
      </w:r>
      <w:r w:rsidR="00CF7D73">
        <w:rPr>
          <w:rFonts w:ascii="Times New Roman" w:eastAsia="Times New Roman" w:hAnsi="Times New Roman" w:cs="Times New Roman"/>
          <w:kern w:val="2"/>
          <w:sz w:val="28"/>
          <w:szCs w:val="28"/>
          <w:lang w:eastAsia="ru-RU"/>
        </w:rPr>
        <w:t xml:space="preserve"> </w:t>
      </w:r>
      <w:r w:rsidRPr="009A0631">
        <w:rPr>
          <w:rFonts w:ascii="Times New Roman" w:eastAsia="Times New Roman" w:hAnsi="Times New Roman" w:cs="Times New Roman"/>
          <w:kern w:val="2"/>
          <w:sz w:val="28"/>
          <w:szCs w:val="28"/>
          <w:lang w:eastAsia="ru-RU"/>
        </w:rPr>
        <w:t xml:space="preserve">осуществляется в соответствии с настоящим Регламентом на основании Соглашения о взаимодействии, заключенного Администрацией </w:t>
      </w:r>
      <w:r w:rsidR="00CF7D73">
        <w:rPr>
          <w:rFonts w:ascii="Times New Roman" w:eastAsia="Times New Roman" w:hAnsi="Times New Roman" w:cs="Times New Roman"/>
          <w:kern w:val="2"/>
          <w:sz w:val="28"/>
          <w:szCs w:val="28"/>
          <w:lang w:eastAsia="ru-RU"/>
        </w:rPr>
        <w:t>сельского поселения «сельсовет «</w:t>
      </w:r>
      <w:proofErr w:type="spellStart"/>
      <w:r w:rsidR="00CF7D73">
        <w:rPr>
          <w:rFonts w:ascii="Times New Roman" w:eastAsia="Times New Roman" w:hAnsi="Times New Roman" w:cs="Times New Roman"/>
          <w:kern w:val="2"/>
          <w:sz w:val="28"/>
          <w:szCs w:val="28"/>
          <w:lang w:eastAsia="ru-RU"/>
        </w:rPr>
        <w:t>Ашага-Стальский</w:t>
      </w:r>
      <w:proofErr w:type="spellEnd"/>
      <w:r w:rsidR="00CF7D73">
        <w:rPr>
          <w:rFonts w:ascii="Times New Roman" w:eastAsia="Times New Roman" w:hAnsi="Times New Roman" w:cs="Times New Roman"/>
          <w:kern w:val="2"/>
          <w:sz w:val="28"/>
          <w:szCs w:val="28"/>
          <w:lang w:eastAsia="ru-RU"/>
        </w:rPr>
        <w:t xml:space="preserve">» С. </w:t>
      </w:r>
      <w:proofErr w:type="spellStart"/>
      <w:r w:rsidR="00CF7D73">
        <w:rPr>
          <w:rFonts w:ascii="Times New Roman" w:eastAsia="Times New Roman" w:hAnsi="Times New Roman" w:cs="Times New Roman"/>
          <w:kern w:val="2"/>
          <w:sz w:val="28"/>
          <w:szCs w:val="28"/>
          <w:lang w:eastAsia="ru-RU"/>
        </w:rPr>
        <w:t>Стальского</w:t>
      </w:r>
      <w:proofErr w:type="spellEnd"/>
      <w:r w:rsidRPr="009A0631">
        <w:rPr>
          <w:rFonts w:ascii="Times New Roman" w:eastAsia="Times New Roman" w:hAnsi="Times New Roman" w:cs="Times New Roman"/>
          <w:kern w:val="2"/>
          <w:sz w:val="28"/>
          <w:szCs w:val="28"/>
          <w:lang w:eastAsia="ru-RU"/>
        </w:rPr>
        <w:t xml:space="preserve"> муниципального района с уполномоченным МФЦ.</w:t>
      </w:r>
      <w:bookmarkStart w:id="120" w:name="sub_178"/>
    </w:p>
    <w:p w:rsidR="009A0631" w:rsidRPr="009A0631" w:rsidRDefault="009A0631" w:rsidP="009A0631">
      <w:pPr>
        <w:suppressAutoHyphens/>
        <w:spacing w:after="0" w:line="240" w:lineRule="auto"/>
        <w:ind w:firstLine="709"/>
        <w:jc w:val="both"/>
        <w:rPr>
          <w:rFonts w:ascii="Times New Roman" w:eastAsia="Times New Roman" w:hAnsi="Times New Roman" w:cs="Times New Roman"/>
          <w:kern w:val="2"/>
          <w:sz w:val="28"/>
          <w:szCs w:val="28"/>
          <w:lang w:eastAsia="ru-RU"/>
        </w:rPr>
      </w:pPr>
      <w:r w:rsidRPr="009A0631">
        <w:rPr>
          <w:rFonts w:ascii="Times New Roman" w:eastAsia="Times New Roman" w:hAnsi="Times New Roman" w:cs="Times New Roman"/>
          <w:kern w:val="2"/>
          <w:sz w:val="28"/>
          <w:szCs w:val="28"/>
          <w:lang w:eastAsia="ru-RU"/>
        </w:rPr>
        <w:t>2.19. Особенности предоставления муниципальной услуги в электронной форме</w:t>
      </w:r>
    </w:p>
    <w:bookmarkEnd w:id="120"/>
    <w:p w:rsidR="009A0631" w:rsidRPr="009A0631" w:rsidRDefault="009A0631" w:rsidP="009A0631">
      <w:pPr>
        <w:suppressAutoHyphens/>
        <w:spacing w:after="0" w:line="240" w:lineRule="auto"/>
        <w:ind w:firstLine="709"/>
        <w:jc w:val="both"/>
        <w:rPr>
          <w:rFonts w:ascii="Times New Roman" w:eastAsia="Times New Roman" w:hAnsi="Times New Roman" w:cs="Times New Roman"/>
          <w:kern w:val="2"/>
          <w:sz w:val="28"/>
          <w:szCs w:val="28"/>
          <w:lang w:eastAsia="ru-RU"/>
        </w:rPr>
      </w:pPr>
      <w:r w:rsidRPr="009A0631">
        <w:rPr>
          <w:rFonts w:ascii="Times New Roman" w:eastAsia="Times New Roman" w:hAnsi="Times New Roman" w:cs="Times New Roman"/>
          <w:kern w:val="2"/>
          <w:sz w:val="28"/>
          <w:szCs w:val="28"/>
          <w:lang w:eastAsia="ru-RU"/>
        </w:rPr>
        <w:t>Возможность оформления заявления в электронной форме посредством ЕПГУ/РПГУ предоставляется только заявителям, имеющим подтвержденную учетную запись в Единой системе аутентификации и идентификации (далее - ЕСИА).</w:t>
      </w:r>
    </w:p>
    <w:p w:rsidR="009A0631" w:rsidRPr="009A0631" w:rsidRDefault="009A0631" w:rsidP="009A0631">
      <w:pPr>
        <w:suppressAutoHyphens/>
        <w:spacing w:after="0" w:line="240" w:lineRule="auto"/>
        <w:ind w:firstLine="709"/>
        <w:jc w:val="both"/>
        <w:rPr>
          <w:rFonts w:ascii="Times New Roman" w:eastAsia="Times New Roman" w:hAnsi="Times New Roman" w:cs="Times New Roman"/>
          <w:kern w:val="2"/>
          <w:sz w:val="28"/>
          <w:szCs w:val="28"/>
          <w:lang w:eastAsia="ru-RU"/>
        </w:rPr>
      </w:pPr>
      <w:r w:rsidRPr="009A0631">
        <w:rPr>
          <w:rFonts w:ascii="Times New Roman" w:eastAsia="Times New Roman" w:hAnsi="Times New Roman" w:cs="Times New Roman"/>
          <w:kern w:val="2"/>
          <w:sz w:val="28"/>
          <w:szCs w:val="28"/>
          <w:lang w:eastAsia="ru-RU"/>
        </w:rPr>
        <w:t>Если заявитель не имеет подтвержденной учетной записи в ЕСИА, то ему необходимо пройти процедуру регистрации в соответствии с правилами регистрации в ЕСИА.</w:t>
      </w:r>
    </w:p>
    <w:p w:rsidR="009A0631" w:rsidRPr="009A0631" w:rsidRDefault="009A0631" w:rsidP="009A0631">
      <w:pPr>
        <w:suppressAutoHyphens/>
        <w:spacing w:after="0" w:line="240" w:lineRule="auto"/>
        <w:ind w:firstLine="709"/>
        <w:jc w:val="both"/>
        <w:rPr>
          <w:rFonts w:ascii="Times New Roman" w:eastAsia="Times New Roman" w:hAnsi="Times New Roman" w:cs="Times New Roman"/>
          <w:kern w:val="2"/>
          <w:sz w:val="28"/>
          <w:szCs w:val="28"/>
          <w:lang w:eastAsia="ru-RU"/>
        </w:rPr>
      </w:pPr>
      <w:r w:rsidRPr="009A0631">
        <w:rPr>
          <w:rFonts w:ascii="Times New Roman" w:eastAsia="Times New Roman" w:hAnsi="Times New Roman" w:cs="Times New Roman"/>
          <w:kern w:val="2"/>
          <w:sz w:val="28"/>
          <w:szCs w:val="28"/>
          <w:lang w:eastAsia="ru-RU"/>
        </w:rPr>
        <w:t>Для регистрации заявления на предоставление муниципальной услуги посредством ЕПГУ/РПГУ заявителю необходимо:</w:t>
      </w:r>
    </w:p>
    <w:p w:rsidR="009A0631" w:rsidRPr="009A0631" w:rsidRDefault="009A0631" w:rsidP="009A0631">
      <w:pPr>
        <w:suppressAutoHyphens/>
        <w:spacing w:after="0" w:line="240" w:lineRule="auto"/>
        <w:ind w:firstLine="709"/>
        <w:jc w:val="both"/>
        <w:rPr>
          <w:rFonts w:ascii="Times New Roman" w:eastAsia="Times New Roman" w:hAnsi="Times New Roman" w:cs="Times New Roman"/>
          <w:kern w:val="2"/>
          <w:sz w:val="28"/>
          <w:szCs w:val="28"/>
          <w:lang w:eastAsia="ru-RU"/>
        </w:rPr>
      </w:pPr>
      <w:r w:rsidRPr="009A0631">
        <w:rPr>
          <w:rFonts w:ascii="Times New Roman" w:eastAsia="Times New Roman" w:hAnsi="Times New Roman" w:cs="Times New Roman"/>
          <w:kern w:val="2"/>
          <w:sz w:val="28"/>
          <w:szCs w:val="28"/>
          <w:lang w:eastAsia="ru-RU"/>
        </w:rPr>
        <w:t>- авторизоваться на ЕПГУ/РПГУ с использованием подтвержденной учетной записи, зарегистрированной в ЕСИА;</w:t>
      </w:r>
    </w:p>
    <w:p w:rsidR="009A0631" w:rsidRPr="009A0631" w:rsidRDefault="009A0631" w:rsidP="009A0631">
      <w:pPr>
        <w:suppressAutoHyphens/>
        <w:spacing w:after="0" w:line="240" w:lineRule="auto"/>
        <w:ind w:firstLine="709"/>
        <w:jc w:val="both"/>
        <w:rPr>
          <w:rFonts w:ascii="Times New Roman" w:eastAsia="Times New Roman" w:hAnsi="Times New Roman" w:cs="Times New Roman"/>
          <w:kern w:val="2"/>
          <w:sz w:val="28"/>
          <w:szCs w:val="28"/>
          <w:lang w:eastAsia="ru-RU"/>
        </w:rPr>
      </w:pPr>
      <w:r w:rsidRPr="009A0631">
        <w:rPr>
          <w:rFonts w:ascii="Times New Roman" w:eastAsia="Times New Roman" w:hAnsi="Times New Roman" w:cs="Times New Roman"/>
          <w:kern w:val="2"/>
          <w:sz w:val="28"/>
          <w:szCs w:val="28"/>
          <w:lang w:eastAsia="ru-RU"/>
        </w:rPr>
        <w:t>- из списка муниципальных услуг выбрать соответствующую муниципальную услугу;</w:t>
      </w:r>
    </w:p>
    <w:p w:rsidR="009A0631" w:rsidRPr="009A0631" w:rsidRDefault="009A0631" w:rsidP="009A0631">
      <w:pPr>
        <w:suppressAutoHyphens/>
        <w:spacing w:after="0" w:line="240" w:lineRule="auto"/>
        <w:ind w:firstLine="709"/>
        <w:jc w:val="both"/>
        <w:rPr>
          <w:rFonts w:ascii="Times New Roman" w:eastAsia="Times New Roman" w:hAnsi="Times New Roman" w:cs="Times New Roman"/>
          <w:kern w:val="2"/>
          <w:sz w:val="28"/>
          <w:szCs w:val="28"/>
          <w:lang w:eastAsia="ru-RU"/>
        </w:rPr>
      </w:pPr>
      <w:r w:rsidRPr="009A0631">
        <w:rPr>
          <w:rFonts w:ascii="Times New Roman" w:eastAsia="Times New Roman" w:hAnsi="Times New Roman" w:cs="Times New Roman"/>
          <w:kern w:val="2"/>
          <w:sz w:val="28"/>
          <w:szCs w:val="28"/>
          <w:lang w:eastAsia="ru-RU"/>
        </w:rPr>
        <w:t>- нажатием кнопки «Получить услугу» инициализировать операцию по заполнению электронной формы заявления;</w:t>
      </w:r>
    </w:p>
    <w:p w:rsidR="009A0631" w:rsidRPr="009A0631" w:rsidRDefault="009A0631" w:rsidP="009A0631">
      <w:pPr>
        <w:suppressAutoHyphens/>
        <w:spacing w:after="0" w:line="240" w:lineRule="auto"/>
        <w:ind w:firstLine="709"/>
        <w:jc w:val="both"/>
        <w:rPr>
          <w:rFonts w:ascii="Times New Roman" w:eastAsia="Times New Roman" w:hAnsi="Times New Roman" w:cs="Times New Roman"/>
          <w:kern w:val="2"/>
          <w:sz w:val="28"/>
          <w:szCs w:val="28"/>
          <w:lang w:eastAsia="ru-RU"/>
        </w:rPr>
      </w:pPr>
      <w:r w:rsidRPr="009A0631">
        <w:rPr>
          <w:rFonts w:ascii="Times New Roman" w:eastAsia="Times New Roman" w:hAnsi="Times New Roman" w:cs="Times New Roman"/>
          <w:kern w:val="2"/>
          <w:sz w:val="28"/>
          <w:szCs w:val="28"/>
          <w:lang w:eastAsia="ru-RU"/>
        </w:rPr>
        <w:t>- отправить электронную форму заявления в Администрацию.</w:t>
      </w:r>
    </w:p>
    <w:p w:rsidR="009A0631" w:rsidRPr="009A0631" w:rsidRDefault="009A0631" w:rsidP="009A0631">
      <w:pPr>
        <w:suppressAutoHyphens/>
        <w:spacing w:after="0" w:line="240" w:lineRule="auto"/>
        <w:ind w:firstLine="709"/>
        <w:jc w:val="both"/>
        <w:rPr>
          <w:rFonts w:ascii="Times New Roman" w:eastAsia="Times New Roman" w:hAnsi="Times New Roman" w:cs="Times New Roman"/>
          <w:kern w:val="2"/>
          <w:sz w:val="28"/>
          <w:szCs w:val="28"/>
          <w:lang w:eastAsia="ru-RU"/>
        </w:rPr>
      </w:pPr>
      <w:r w:rsidRPr="009A0631">
        <w:rPr>
          <w:rFonts w:ascii="Times New Roman" w:eastAsia="Times New Roman" w:hAnsi="Times New Roman" w:cs="Times New Roman"/>
          <w:kern w:val="2"/>
          <w:sz w:val="28"/>
          <w:szCs w:val="28"/>
          <w:lang w:eastAsia="ru-RU"/>
        </w:rPr>
        <w:lastRenderedPageBreak/>
        <w:t xml:space="preserve">Заявителем направляются электронные копии документов, необходимые для предоставления муниципальной услуги, подписанные </w:t>
      </w:r>
      <w:hyperlink r:id="rId34" w:history="1">
        <w:r w:rsidRPr="009A0631">
          <w:rPr>
            <w:rFonts w:ascii="Times New Roman" w:eastAsia="Times New Roman" w:hAnsi="Times New Roman" w:cs="Times New Roman"/>
            <w:kern w:val="2"/>
            <w:sz w:val="28"/>
            <w:szCs w:val="28"/>
            <w:lang w:eastAsia="ru-RU"/>
          </w:rPr>
          <w:t>квалифицированной электронной подписью</w:t>
        </w:r>
      </w:hyperlink>
      <w:r w:rsidRPr="009A0631">
        <w:rPr>
          <w:rFonts w:ascii="Times New Roman" w:eastAsia="Times New Roman" w:hAnsi="Times New Roman" w:cs="Times New Roman"/>
          <w:kern w:val="2"/>
          <w:sz w:val="28"/>
          <w:szCs w:val="28"/>
          <w:lang w:eastAsia="ru-RU"/>
        </w:rPr>
        <w:t xml:space="preserve"> в соответствии с требованиями </w:t>
      </w:r>
      <w:hyperlink r:id="rId35" w:history="1">
        <w:r w:rsidRPr="009A0631">
          <w:rPr>
            <w:rFonts w:ascii="Times New Roman" w:eastAsia="Times New Roman" w:hAnsi="Times New Roman" w:cs="Times New Roman"/>
            <w:kern w:val="2"/>
            <w:sz w:val="28"/>
            <w:szCs w:val="28"/>
            <w:lang w:eastAsia="ru-RU"/>
          </w:rPr>
          <w:t>Федерального закона</w:t>
        </w:r>
      </w:hyperlink>
      <w:r w:rsidRPr="009A0631">
        <w:rPr>
          <w:rFonts w:ascii="Times New Roman" w:eastAsia="Times New Roman" w:hAnsi="Times New Roman" w:cs="Times New Roman"/>
          <w:kern w:val="2"/>
          <w:sz w:val="28"/>
          <w:szCs w:val="28"/>
          <w:lang w:eastAsia="ru-RU"/>
        </w:rPr>
        <w:t xml:space="preserve"> от 06.04.2011 № 63-ФЗ «Об электронной подписи» и </w:t>
      </w:r>
      <w:hyperlink r:id="rId36" w:history="1">
        <w:r w:rsidRPr="009A0631">
          <w:rPr>
            <w:rFonts w:ascii="Times New Roman" w:eastAsia="Times New Roman" w:hAnsi="Times New Roman" w:cs="Times New Roman"/>
            <w:kern w:val="2"/>
            <w:sz w:val="28"/>
            <w:szCs w:val="28"/>
            <w:lang w:eastAsia="ru-RU"/>
          </w:rPr>
          <w:t>статьями 21.1</w:t>
        </w:r>
      </w:hyperlink>
      <w:r w:rsidRPr="009A0631">
        <w:rPr>
          <w:rFonts w:ascii="Times New Roman" w:eastAsia="Times New Roman" w:hAnsi="Times New Roman" w:cs="Times New Roman"/>
          <w:kern w:val="2"/>
          <w:sz w:val="28"/>
          <w:szCs w:val="28"/>
          <w:lang w:eastAsia="ru-RU"/>
        </w:rPr>
        <w:t xml:space="preserve"> и </w:t>
      </w:r>
      <w:hyperlink r:id="rId37" w:history="1">
        <w:r w:rsidRPr="009A0631">
          <w:rPr>
            <w:rFonts w:ascii="Times New Roman" w:eastAsia="Times New Roman" w:hAnsi="Times New Roman" w:cs="Times New Roman"/>
            <w:kern w:val="2"/>
            <w:sz w:val="28"/>
            <w:szCs w:val="28"/>
            <w:lang w:eastAsia="ru-RU"/>
          </w:rPr>
          <w:t>21.2</w:t>
        </w:r>
      </w:hyperlink>
      <w:r w:rsidRPr="009A0631">
        <w:rPr>
          <w:rFonts w:ascii="Times New Roman" w:eastAsia="Times New Roman" w:hAnsi="Times New Roman" w:cs="Times New Roman"/>
          <w:kern w:val="2"/>
          <w:sz w:val="28"/>
          <w:szCs w:val="28"/>
          <w:lang w:eastAsia="ru-RU"/>
        </w:rPr>
        <w:t xml:space="preserve"> Федерального закона от 27.07.2010 № 210-ФЗ «Об организации предоставления государственных и муниципальных услуг».</w:t>
      </w:r>
    </w:p>
    <w:p w:rsidR="009A0631" w:rsidRPr="009A0631" w:rsidRDefault="009A0631" w:rsidP="009A0631">
      <w:pPr>
        <w:suppressAutoHyphens/>
        <w:spacing w:after="0" w:line="240" w:lineRule="auto"/>
        <w:ind w:firstLine="709"/>
        <w:jc w:val="both"/>
        <w:rPr>
          <w:rFonts w:ascii="Times New Roman" w:eastAsia="Times New Roman" w:hAnsi="Times New Roman" w:cs="Times New Roman"/>
          <w:kern w:val="2"/>
          <w:sz w:val="28"/>
          <w:szCs w:val="28"/>
          <w:lang w:eastAsia="ru-RU"/>
        </w:rPr>
      </w:pPr>
      <w:r w:rsidRPr="009A0631">
        <w:rPr>
          <w:rFonts w:ascii="Times New Roman" w:eastAsia="Times New Roman" w:hAnsi="Times New Roman" w:cs="Times New Roman"/>
          <w:kern w:val="2"/>
          <w:sz w:val="28"/>
          <w:szCs w:val="28"/>
          <w:lang w:eastAsia="ru-RU"/>
        </w:rPr>
        <w:t>После регистрации и авторизации на портале ЕПГУ/РПГУ доступны следующие возможности:</w:t>
      </w:r>
    </w:p>
    <w:p w:rsidR="009A0631" w:rsidRPr="009A0631" w:rsidRDefault="009A0631" w:rsidP="009A0631">
      <w:pPr>
        <w:suppressAutoHyphens/>
        <w:spacing w:after="0" w:line="240" w:lineRule="auto"/>
        <w:ind w:firstLine="709"/>
        <w:jc w:val="both"/>
        <w:rPr>
          <w:rFonts w:ascii="Times New Roman" w:eastAsia="Times New Roman" w:hAnsi="Times New Roman" w:cs="Times New Roman"/>
          <w:kern w:val="2"/>
          <w:sz w:val="28"/>
          <w:szCs w:val="28"/>
          <w:lang w:eastAsia="ru-RU"/>
        </w:rPr>
      </w:pPr>
      <w:r w:rsidRPr="009A0631">
        <w:rPr>
          <w:rFonts w:ascii="Times New Roman" w:eastAsia="Times New Roman" w:hAnsi="Times New Roman" w:cs="Times New Roman"/>
          <w:kern w:val="2"/>
          <w:sz w:val="28"/>
          <w:szCs w:val="28"/>
          <w:lang w:eastAsia="ru-RU"/>
        </w:rPr>
        <w:t>- заполнение электронной формы заявления, приобщение электронных копий документов, необходимых для получения государственной услуги;</w:t>
      </w:r>
    </w:p>
    <w:p w:rsidR="009A0631" w:rsidRPr="009A0631" w:rsidRDefault="009A0631" w:rsidP="009A0631">
      <w:pPr>
        <w:suppressAutoHyphens/>
        <w:spacing w:after="0" w:line="240" w:lineRule="auto"/>
        <w:ind w:firstLine="709"/>
        <w:jc w:val="both"/>
        <w:rPr>
          <w:rFonts w:ascii="Times New Roman" w:eastAsia="Times New Roman" w:hAnsi="Times New Roman" w:cs="Times New Roman"/>
          <w:kern w:val="2"/>
          <w:sz w:val="28"/>
          <w:szCs w:val="28"/>
          <w:lang w:eastAsia="ru-RU"/>
        </w:rPr>
      </w:pPr>
      <w:r w:rsidRPr="009A0631">
        <w:rPr>
          <w:rFonts w:ascii="Times New Roman" w:eastAsia="Times New Roman" w:hAnsi="Times New Roman" w:cs="Times New Roman"/>
          <w:kern w:val="2"/>
          <w:sz w:val="28"/>
          <w:szCs w:val="28"/>
          <w:lang w:eastAsia="ru-RU"/>
        </w:rPr>
        <w:t>- направление в МФЦ заполненного заявления и документов в электронной форме;</w:t>
      </w:r>
    </w:p>
    <w:p w:rsidR="009A0631" w:rsidRPr="009A0631" w:rsidRDefault="009A0631" w:rsidP="009A0631">
      <w:pPr>
        <w:suppressAutoHyphens/>
        <w:spacing w:after="0" w:line="240" w:lineRule="auto"/>
        <w:ind w:firstLine="709"/>
        <w:jc w:val="both"/>
        <w:rPr>
          <w:rFonts w:ascii="Times New Roman" w:eastAsia="Times New Roman" w:hAnsi="Times New Roman" w:cs="Times New Roman"/>
          <w:kern w:val="2"/>
          <w:sz w:val="28"/>
          <w:szCs w:val="28"/>
          <w:lang w:eastAsia="ru-RU"/>
        </w:rPr>
      </w:pPr>
      <w:r w:rsidRPr="009A0631">
        <w:rPr>
          <w:rFonts w:ascii="Times New Roman" w:eastAsia="Times New Roman" w:hAnsi="Times New Roman" w:cs="Times New Roman"/>
          <w:kern w:val="2"/>
          <w:sz w:val="28"/>
          <w:szCs w:val="28"/>
          <w:lang w:eastAsia="ru-RU"/>
        </w:rPr>
        <w:t>- осуществление мониторинга хода предоставления муниципальной услуги;</w:t>
      </w:r>
    </w:p>
    <w:p w:rsidR="009A0631" w:rsidRPr="009A0631" w:rsidRDefault="009A0631" w:rsidP="009A0631">
      <w:pPr>
        <w:suppressAutoHyphens/>
        <w:spacing w:after="0" w:line="240" w:lineRule="auto"/>
        <w:ind w:firstLine="709"/>
        <w:jc w:val="both"/>
        <w:rPr>
          <w:rFonts w:ascii="Times New Roman" w:eastAsia="Times New Roman" w:hAnsi="Times New Roman" w:cs="Times New Roman"/>
          <w:kern w:val="2"/>
          <w:sz w:val="28"/>
          <w:szCs w:val="28"/>
          <w:lang w:eastAsia="ru-RU"/>
        </w:rPr>
      </w:pPr>
      <w:r w:rsidRPr="009A0631">
        <w:rPr>
          <w:rFonts w:ascii="Times New Roman" w:eastAsia="Times New Roman" w:hAnsi="Times New Roman" w:cs="Times New Roman"/>
          <w:kern w:val="2"/>
          <w:sz w:val="28"/>
          <w:szCs w:val="28"/>
          <w:lang w:eastAsia="ru-RU"/>
        </w:rPr>
        <w:t>- хранение созданных заявлений и документов, истории направления заявлений и документов в электронной форме;</w:t>
      </w:r>
    </w:p>
    <w:p w:rsidR="009A0631" w:rsidRPr="009A0631" w:rsidRDefault="009A0631" w:rsidP="009A0631">
      <w:pPr>
        <w:suppressAutoHyphens/>
        <w:spacing w:after="0" w:line="240" w:lineRule="auto"/>
        <w:ind w:firstLine="709"/>
        <w:jc w:val="both"/>
        <w:rPr>
          <w:rFonts w:ascii="Times New Roman" w:eastAsia="Times New Roman" w:hAnsi="Times New Roman" w:cs="Times New Roman"/>
          <w:kern w:val="2"/>
          <w:sz w:val="28"/>
          <w:szCs w:val="28"/>
          <w:lang w:eastAsia="ru-RU"/>
        </w:rPr>
      </w:pPr>
      <w:r w:rsidRPr="009A0631">
        <w:rPr>
          <w:rFonts w:ascii="Times New Roman" w:eastAsia="Times New Roman" w:hAnsi="Times New Roman" w:cs="Times New Roman"/>
          <w:kern w:val="2"/>
          <w:sz w:val="28"/>
          <w:szCs w:val="28"/>
          <w:lang w:eastAsia="ru-RU"/>
        </w:rPr>
        <w:t>- запись на прием в УАГЗО, МФЦ;</w:t>
      </w:r>
    </w:p>
    <w:p w:rsidR="009A0631" w:rsidRPr="009A0631" w:rsidRDefault="009A0631" w:rsidP="009A0631">
      <w:pPr>
        <w:suppressAutoHyphens/>
        <w:spacing w:after="0" w:line="240" w:lineRule="auto"/>
        <w:ind w:firstLine="709"/>
        <w:jc w:val="both"/>
        <w:rPr>
          <w:rFonts w:ascii="Times New Roman" w:eastAsia="Times New Roman" w:hAnsi="Times New Roman" w:cs="Times New Roman"/>
          <w:kern w:val="2"/>
          <w:sz w:val="28"/>
          <w:szCs w:val="28"/>
          <w:lang w:eastAsia="ru-RU"/>
        </w:rPr>
      </w:pPr>
      <w:r w:rsidRPr="009A0631">
        <w:rPr>
          <w:rFonts w:ascii="Times New Roman" w:eastAsia="Times New Roman" w:hAnsi="Times New Roman" w:cs="Times New Roman"/>
          <w:kern w:val="2"/>
          <w:sz w:val="28"/>
          <w:szCs w:val="28"/>
          <w:lang w:eastAsia="ru-RU"/>
        </w:rPr>
        <w:t>- осуществление оценки качества предоставления муниципальной услуги;</w:t>
      </w:r>
    </w:p>
    <w:p w:rsidR="009A0631" w:rsidRPr="009A0631" w:rsidRDefault="009A0631" w:rsidP="009A0631">
      <w:pPr>
        <w:suppressAutoHyphens/>
        <w:spacing w:after="0" w:line="240" w:lineRule="auto"/>
        <w:ind w:firstLine="709"/>
        <w:jc w:val="both"/>
        <w:rPr>
          <w:rFonts w:ascii="Times New Roman" w:eastAsia="Times New Roman" w:hAnsi="Times New Roman" w:cs="Times New Roman"/>
          <w:kern w:val="2"/>
          <w:sz w:val="28"/>
          <w:szCs w:val="28"/>
          <w:lang w:eastAsia="ru-RU"/>
        </w:rPr>
      </w:pPr>
      <w:r w:rsidRPr="009A0631">
        <w:rPr>
          <w:rFonts w:ascii="Times New Roman" w:eastAsia="Times New Roman" w:hAnsi="Times New Roman" w:cs="Times New Roman"/>
          <w:kern w:val="2"/>
          <w:sz w:val="28"/>
          <w:szCs w:val="28"/>
          <w:lang w:eastAsia="ru-RU"/>
        </w:rPr>
        <w:t>- получение результата предоставления услуги;</w:t>
      </w:r>
    </w:p>
    <w:p w:rsidR="009A0631" w:rsidRPr="009A0631" w:rsidRDefault="009A0631" w:rsidP="009A0631">
      <w:pPr>
        <w:suppressAutoHyphens/>
        <w:spacing w:after="0" w:line="240" w:lineRule="auto"/>
        <w:ind w:firstLine="709"/>
        <w:jc w:val="both"/>
        <w:rPr>
          <w:rFonts w:ascii="Times New Roman" w:eastAsia="Times New Roman" w:hAnsi="Times New Roman" w:cs="Times New Roman"/>
          <w:kern w:val="2"/>
          <w:sz w:val="28"/>
          <w:szCs w:val="28"/>
          <w:lang w:eastAsia="ru-RU"/>
        </w:rPr>
      </w:pPr>
      <w:r w:rsidRPr="009A0631">
        <w:rPr>
          <w:rFonts w:ascii="Times New Roman" w:eastAsia="Times New Roman" w:hAnsi="Times New Roman" w:cs="Times New Roman"/>
          <w:kern w:val="2"/>
          <w:sz w:val="28"/>
          <w:szCs w:val="28"/>
          <w:lang w:eastAsia="ru-RU"/>
        </w:rPr>
        <w:t>- прием и регистрация органом запроса и иных документов, необходимых для предоставления государственной услуги;</w:t>
      </w:r>
    </w:p>
    <w:p w:rsidR="009A0631" w:rsidRPr="009A0631" w:rsidRDefault="009A0631" w:rsidP="009A0631">
      <w:pPr>
        <w:suppressAutoHyphens/>
        <w:spacing w:after="0" w:line="240" w:lineRule="auto"/>
        <w:ind w:firstLine="709"/>
        <w:jc w:val="both"/>
        <w:rPr>
          <w:rFonts w:ascii="Times New Roman" w:eastAsia="Times New Roman" w:hAnsi="Times New Roman" w:cs="Times New Roman"/>
          <w:kern w:val="2"/>
          <w:sz w:val="28"/>
          <w:szCs w:val="28"/>
          <w:lang w:eastAsia="ru-RU"/>
        </w:rPr>
      </w:pPr>
      <w:r w:rsidRPr="009A0631">
        <w:rPr>
          <w:rFonts w:ascii="Times New Roman" w:eastAsia="Times New Roman" w:hAnsi="Times New Roman" w:cs="Times New Roman"/>
          <w:kern w:val="2"/>
          <w:sz w:val="28"/>
          <w:szCs w:val="28"/>
          <w:lang w:eastAsia="ru-RU"/>
        </w:rPr>
        <w:t>- досудебное (внесудебное) обжалование решений и действий (бездействия) органа, должностного лица органа либо муниципального служащего.</w:t>
      </w:r>
    </w:p>
    <w:p w:rsidR="009A0631" w:rsidRPr="009A0631" w:rsidRDefault="009A0631" w:rsidP="009A0631">
      <w:pPr>
        <w:suppressAutoHyphens/>
        <w:spacing w:after="0" w:line="240" w:lineRule="auto"/>
        <w:ind w:firstLine="709"/>
        <w:jc w:val="both"/>
        <w:rPr>
          <w:rFonts w:ascii="Times New Roman" w:eastAsia="Times New Roman" w:hAnsi="Times New Roman" w:cs="Times New Roman"/>
          <w:kern w:val="2"/>
          <w:sz w:val="28"/>
          <w:szCs w:val="28"/>
          <w:lang w:eastAsia="ru-RU"/>
        </w:rPr>
      </w:pPr>
    </w:p>
    <w:p w:rsidR="009A0631" w:rsidRPr="009A0631" w:rsidRDefault="009A0631" w:rsidP="009A0631">
      <w:pPr>
        <w:widowControl w:val="0"/>
        <w:autoSpaceDE w:val="0"/>
        <w:autoSpaceDN w:val="0"/>
        <w:adjustRightInd w:val="0"/>
        <w:spacing w:before="108" w:after="108" w:line="240" w:lineRule="auto"/>
        <w:ind w:firstLine="709"/>
        <w:jc w:val="center"/>
        <w:outlineLvl w:val="0"/>
        <w:rPr>
          <w:rFonts w:ascii="Times New Roman" w:eastAsia="Times New Roman" w:hAnsi="Times New Roman" w:cs="Times New Roman"/>
          <w:b/>
          <w:bCs/>
          <w:color w:val="26282F"/>
          <w:sz w:val="28"/>
          <w:szCs w:val="28"/>
          <w:lang w:eastAsia="ru-RU"/>
        </w:rPr>
      </w:pPr>
      <w:bookmarkStart w:id="121" w:name="sub_179"/>
      <w:r w:rsidRPr="009A0631">
        <w:rPr>
          <w:rFonts w:ascii="Times New Roman" w:eastAsia="Times New Roman" w:hAnsi="Times New Roman" w:cs="Times New Roman"/>
          <w:b/>
          <w:bCs/>
          <w:color w:val="26282F"/>
          <w:sz w:val="28"/>
          <w:szCs w:val="28"/>
          <w:lang w:eastAsia="ru-RU"/>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многофункциональных центрах</w:t>
      </w:r>
    </w:p>
    <w:bookmarkEnd w:id="121"/>
    <w:p w:rsidR="009A0631" w:rsidRPr="009A0631" w:rsidRDefault="009A0631" w:rsidP="009A0631">
      <w:pPr>
        <w:suppressAutoHyphens/>
        <w:spacing w:after="0" w:line="240" w:lineRule="auto"/>
        <w:ind w:firstLine="709"/>
        <w:jc w:val="both"/>
        <w:rPr>
          <w:rFonts w:ascii="Times New Roman" w:eastAsia="Times New Roman" w:hAnsi="Times New Roman" w:cs="Times New Roman"/>
          <w:kern w:val="2"/>
          <w:sz w:val="28"/>
          <w:szCs w:val="28"/>
          <w:lang w:eastAsia="ru-RU"/>
        </w:rPr>
      </w:pPr>
    </w:p>
    <w:p w:rsidR="009A0631" w:rsidRPr="009A0631" w:rsidRDefault="009A0631" w:rsidP="009A0631">
      <w:pPr>
        <w:suppressAutoHyphens/>
        <w:spacing w:after="0" w:line="240" w:lineRule="auto"/>
        <w:ind w:firstLine="709"/>
        <w:jc w:val="both"/>
        <w:rPr>
          <w:rFonts w:ascii="Times New Roman" w:eastAsia="Times New Roman" w:hAnsi="Times New Roman" w:cs="Times New Roman"/>
          <w:kern w:val="2"/>
          <w:sz w:val="28"/>
          <w:szCs w:val="28"/>
          <w:lang w:eastAsia="ru-RU"/>
        </w:rPr>
      </w:pPr>
      <w:bookmarkStart w:id="122" w:name="sub_180"/>
      <w:r w:rsidRPr="009A0631">
        <w:rPr>
          <w:rFonts w:ascii="Times New Roman" w:eastAsia="Times New Roman" w:hAnsi="Times New Roman" w:cs="Times New Roman"/>
          <w:kern w:val="2"/>
          <w:sz w:val="28"/>
          <w:szCs w:val="28"/>
          <w:lang w:eastAsia="ru-RU"/>
        </w:rPr>
        <w:t>3.1. Исчерпывающий перечень административных процедур Предоставление муниципальной услуги включает в себя следующие административные процедуры:</w:t>
      </w:r>
    </w:p>
    <w:p w:rsidR="009A0631" w:rsidRPr="009A0631" w:rsidRDefault="009A0631" w:rsidP="009A0631">
      <w:pPr>
        <w:suppressAutoHyphens/>
        <w:spacing w:after="0" w:line="240" w:lineRule="auto"/>
        <w:ind w:firstLine="709"/>
        <w:jc w:val="both"/>
        <w:rPr>
          <w:rFonts w:ascii="Times New Roman" w:eastAsia="Times New Roman" w:hAnsi="Times New Roman" w:cs="Times New Roman"/>
          <w:kern w:val="2"/>
          <w:sz w:val="28"/>
          <w:szCs w:val="28"/>
          <w:lang w:eastAsia="ru-RU"/>
        </w:rPr>
      </w:pPr>
      <w:bookmarkStart w:id="123" w:name="sub_181"/>
      <w:bookmarkEnd w:id="122"/>
      <w:r w:rsidRPr="009A0631">
        <w:rPr>
          <w:rFonts w:ascii="Times New Roman" w:eastAsia="Times New Roman" w:hAnsi="Times New Roman" w:cs="Times New Roman"/>
          <w:kern w:val="2"/>
          <w:sz w:val="28"/>
          <w:szCs w:val="28"/>
          <w:lang w:eastAsia="ru-RU"/>
        </w:rPr>
        <w:t>1) постановка участника специальной военной операции, члена семьи участника специальной военной операции на учет;</w:t>
      </w:r>
    </w:p>
    <w:p w:rsidR="009A0631" w:rsidRPr="009A0631" w:rsidRDefault="009A0631" w:rsidP="009A0631">
      <w:pPr>
        <w:suppressAutoHyphens/>
        <w:spacing w:after="0" w:line="240" w:lineRule="auto"/>
        <w:ind w:firstLine="709"/>
        <w:jc w:val="both"/>
        <w:rPr>
          <w:rFonts w:ascii="Times New Roman" w:eastAsia="Times New Roman" w:hAnsi="Times New Roman" w:cs="Times New Roman"/>
          <w:kern w:val="2"/>
          <w:sz w:val="28"/>
          <w:szCs w:val="28"/>
          <w:lang w:eastAsia="ru-RU"/>
        </w:rPr>
      </w:pPr>
      <w:bookmarkStart w:id="124" w:name="sub_182"/>
      <w:bookmarkEnd w:id="123"/>
      <w:r w:rsidRPr="009A0631">
        <w:rPr>
          <w:rFonts w:ascii="Times New Roman" w:eastAsia="Times New Roman" w:hAnsi="Times New Roman" w:cs="Times New Roman"/>
          <w:kern w:val="2"/>
          <w:sz w:val="28"/>
          <w:szCs w:val="28"/>
          <w:lang w:eastAsia="ru-RU"/>
        </w:rPr>
        <w:t>2) предоставление участнику специальной военной операции, члену семьи участника специальной военной операции земельного участка в собственность бесплатно;</w:t>
      </w:r>
    </w:p>
    <w:p w:rsidR="009A0631" w:rsidRPr="009A0631" w:rsidRDefault="009A0631" w:rsidP="009A0631">
      <w:pPr>
        <w:suppressAutoHyphens/>
        <w:spacing w:after="0" w:line="240" w:lineRule="auto"/>
        <w:ind w:firstLine="709"/>
        <w:jc w:val="both"/>
        <w:rPr>
          <w:rFonts w:ascii="Times New Roman" w:eastAsia="Times New Roman" w:hAnsi="Times New Roman" w:cs="Times New Roman"/>
          <w:kern w:val="2"/>
          <w:sz w:val="28"/>
          <w:szCs w:val="28"/>
          <w:lang w:eastAsia="ru-RU"/>
        </w:rPr>
      </w:pPr>
      <w:bookmarkStart w:id="125" w:name="sub_183"/>
      <w:bookmarkEnd w:id="124"/>
      <w:r w:rsidRPr="009A0631">
        <w:rPr>
          <w:rFonts w:ascii="Times New Roman" w:eastAsia="Times New Roman" w:hAnsi="Times New Roman" w:cs="Times New Roman"/>
          <w:kern w:val="2"/>
          <w:sz w:val="28"/>
          <w:szCs w:val="28"/>
          <w:lang w:eastAsia="ru-RU"/>
        </w:rPr>
        <w:t>3) снятие участника специальной военной операции, члена семьи участника специальной военной операции с учета.</w:t>
      </w:r>
    </w:p>
    <w:bookmarkEnd w:id="125"/>
    <w:p w:rsidR="009A0631" w:rsidRPr="009A0631" w:rsidRDefault="009A0631" w:rsidP="009A0631">
      <w:pPr>
        <w:suppressAutoHyphens/>
        <w:spacing w:after="0" w:line="240" w:lineRule="auto"/>
        <w:ind w:firstLine="709"/>
        <w:jc w:val="both"/>
        <w:rPr>
          <w:rFonts w:ascii="Times New Roman" w:eastAsia="Times New Roman" w:hAnsi="Times New Roman" w:cs="Times New Roman"/>
          <w:kern w:val="2"/>
          <w:sz w:val="28"/>
          <w:szCs w:val="28"/>
          <w:lang w:eastAsia="ru-RU"/>
        </w:rPr>
      </w:pPr>
      <w:r w:rsidRPr="009A0631">
        <w:rPr>
          <w:rFonts w:ascii="Times New Roman" w:eastAsia="Times New Roman" w:hAnsi="Times New Roman" w:cs="Times New Roman"/>
          <w:kern w:val="2"/>
          <w:sz w:val="28"/>
          <w:szCs w:val="28"/>
          <w:lang w:eastAsia="ru-RU"/>
        </w:rPr>
        <w:t xml:space="preserve">Блок-схема последовательности административных процедур при предоставлении муниципальной услуги приводится в </w:t>
      </w:r>
      <w:hyperlink w:anchor="sub_1400" w:history="1">
        <w:r w:rsidRPr="009A0631">
          <w:rPr>
            <w:rFonts w:ascii="Times New Roman" w:eastAsia="Times New Roman" w:hAnsi="Times New Roman" w:cs="Times New Roman"/>
            <w:kern w:val="2"/>
            <w:sz w:val="28"/>
            <w:szCs w:val="28"/>
            <w:lang w:eastAsia="ru-RU"/>
          </w:rPr>
          <w:t>приложении № 4</w:t>
        </w:r>
      </w:hyperlink>
      <w:r w:rsidRPr="009A0631">
        <w:rPr>
          <w:rFonts w:ascii="Times New Roman" w:eastAsia="Times New Roman" w:hAnsi="Times New Roman" w:cs="Times New Roman"/>
          <w:kern w:val="2"/>
          <w:sz w:val="28"/>
          <w:szCs w:val="28"/>
          <w:lang w:eastAsia="ru-RU"/>
        </w:rPr>
        <w:t xml:space="preserve"> к настоящему Регламенту.</w:t>
      </w:r>
    </w:p>
    <w:p w:rsidR="009A0631" w:rsidRPr="009A0631" w:rsidRDefault="009A0631" w:rsidP="009A0631">
      <w:pPr>
        <w:suppressAutoHyphens/>
        <w:spacing w:after="0" w:line="240" w:lineRule="auto"/>
        <w:ind w:firstLine="709"/>
        <w:jc w:val="both"/>
        <w:rPr>
          <w:rFonts w:ascii="Times New Roman" w:eastAsia="Times New Roman" w:hAnsi="Times New Roman" w:cs="Times New Roman"/>
          <w:kern w:val="2"/>
          <w:sz w:val="28"/>
          <w:szCs w:val="28"/>
          <w:lang w:eastAsia="ru-RU"/>
        </w:rPr>
      </w:pPr>
      <w:bookmarkStart w:id="126" w:name="sub_184"/>
      <w:r w:rsidRPr="009A0631">
        <w:rPr>
          <w:rFonts w:ascii="Times New Roman" w:eastAsia="Times New Roman" w:hAnsi="Times New Roman" w:cs="Times New Roman"/>
          <w:kern w:val="2"/>
          <w:sz w:val="28"/>
          <w:szCs w:val="28"/>
          <w:lang w:eastAsia="ru-RU"/>
        </w:rPr>
        <w:lastRenderedPageBreak/>
        <w:t>3.2. Постановка участника специальной военной операции, члена семьи участника специальной военной операции на учет</w:t>
      </w:r>
    </w:p>
    <w:p w:rsidR="009A0631" w:rsidRPr="009A0631" w:rsidRDefault="009A0631" w:rsidP="009A0631">
      <w:pPr>
        <w:suppressAutoHyphens/>
        <w:spacing w:after="0" w:line="240" w:lineRule="auto"/>
        <w:ind w:firstLine="709"/>
        <w:jc w:val="both"/>
        <w:rPr>
          <w:rFonts w:ascii="Times New Roman" w:eastAsia="Times New Roman" w:hAnsi="Times New Roman" w:cs="Times New Roman"/>
          <w:kern w:val="2"/>
          <w:sz w:val="28"/>
          <w:szCs w:val="28"/>
          <w:lang w:eastAsia="ru-RU"/>
        </w:rPr>
      </w:pPr>
      <w:bookmarkStart w:id="127" w:name="sub_185"/>
      <w:bookmarkEnd w:id="126"/>
      <w:r w:rsidRPr="009A0631">
        <w:rPr>
          <w:rFonts w:ascii="Times New Roman" w:eastAsia="Times New Roman" w:hAnsi="Times New Roman" w:cs="Times New Roman"/>
          <w:kern w:val="2"/>
          <w:sz w:val="28"/>
          <w:szCs w:val="28"/>
          <w:lang w:eastAsia="ru-RU"/>
        </w:rPr>
        <w:t xml:space="preserve">3.2.1. </w:t>
      </w:r>
      <w:r w:rsidRPr="009A0631">
        <w:rPr>
          <w:rFonts w:ascii="Times New Roman" w:eastAsia="Calibri;Arial" w:hAnsi="Times New Roman" w:cs="Times New Roman"/>
          <w:color w:val="000000"/>
          <w:kern w:val="2"/>
          <w:sz w:val="28"/>
          <w:szCs w:val="28"/>
        </w:rPr>
        <w:t>Основанием для начала административной процедуры является предоставление участником специальной военной операции, членом семьи</w:t>
      </w:r>
      <w:r w:rsidRPr="009A0631">
        <w:rPr>
          <w:rFonts w:ascii="Times New Roman" w:eastAsia="Calibri;Arial" w:hAnsi="Times New Roman" w:cs="Times New Roman"/>
          <w:color w:val="000000"/>
          <w:kern w:val="2"/>
          <w:sz w:val="28"/>
          <w:szCs w:val="28"/>
        </w:rPr>
        <w:br/>
        <w:t>участника специальной военной операции в Администрацию</w:t>
      </w:r>
      <w:r w:rsidRPr="009A0631">
        <w:rPr>
          <w:rFonts w:ascii="Times New Roman" w:eastAsia="Calibri;Arial" w:hAnsi="Times New Roman" w:cs="Times New Roman"/>
          <w:i/>
          <w:color w:val="000000"/>
          <w:kern w:val="2"/>
          <w:sz w:val="28"/>
          <w:szCs w:val="28"/>
        </w:rPr>
        <w:t xml:space="preserve"> </w:t>
      </w:r>
      <w:r w:rsidRPr="009A0631">
        <w:rPr>
          <w:rFonts w:ascii="Times New Roman" w:eastAsia="Calibri;Arial" w:hAnsi="Times New Roman" w:cs="Times New Roman"/>
          <w:color w:val="000000"/>
          <w:kern w:val="2"/>
          <w:sz w:val="28"/>
          <w:szCs w:val="28"/>
        </w:rPr>
        <w:t>заявления и прилагаемых к нему документов в порядке, установленном пунктами 2.7.1, 2.7.3 части 2.7 Регламента и с учетом требований, установленных пунктом 2.7.13 части 2.7 Регламента.</w:t>
      </w:r>
    </w:p>
    <w:p w:rsidR="009A0631" w:rsidRPr="009A0631" w:rsidRDefault="009A0631" w:rsidP="009A0631">
      <w:pPr>
        <w:suppressAutoHyphens/>
        <w:spacing w:after="0" w:line="240" w:lineRule="auto"/>
        <w:ind w:firstLine="709"/>
        <w:jc w:val="both"/>
        <w:rPr>
          <w:rFonts w:ascii="Times New Roman" w:eastAsia="Times New Roman" w:hAnsi="Times New Roman" w:cs="Times New Roman"/>
          <w:kern w:val="2"/>
          <w:sz w:val="28"/>
          <w:szCs w:val="28"/>
          <w:lang w:eastAsia="ru-RU"/>
        </w:rPr>
      </w:pPr>
      <w:bookmarkStart w:id="128" w:name="sub_186"/>
      <w:bookmarkEnd w:id="127"/>
      <w:r w:rsidRPr="009A0631">
        <w:rPr>
          <w:rFonts w:ascii="Times New Roman" w:eastAsia="Times New Roman" w:hAnsi="Times New Roman" w:cs="Times New Roman"/>
          <w:kern w:val="2"/>
          <w:sz w:val="28"/>
          <w:szCs w:val="28"/>
          <w:lang w:eastAsia="ru-RU"/>
        </w:rPr>
        <w:t>3.2.2. Должностное лицо Администрации, ответственное за прием и регистрацию заявления о предоставлении муниципальной услуги:</w:t>
      </w:r>
    </w:p>
    <w:bookmarkEnd w:id="128"/>
    <w:p w:rsidR="009A0631" w:rsidRPr="009A0631" w:rsidRDefault="009A0631" w:rsidP="009A0631">
      <w:pPr>
        <w:suppressAutoHyphens/>
        <w:spacing w:after="0" w:line="240" w:lineRule="auto"/>
        <w:ind w:firstLine="709"/>
        <w:jc w:val="both"/>
        <w:rPr>
          <w:rFonts w:ascii="Times New Roman" w:eastAsia="Times New Roman" w:hAnsi="Times New Roman" w:cs="Times New Roman"/>
          <w:kern w:val="2"/>
          <w:sz w:val="28"/>
          <w:szCs w:val="28"/>
          <w:lang w:eastAsia="ru-RU"/>
        </w:rPr>
      </w:pPr>
      <w:r w:rsidRPr="009A0631">
        <w:rPr>
          <w:rFonts w:ascii="Times New Roman" w:eastAsia="Times New Roman" w:hAnsi="Times New Roman" w:cs="Times New Roman"/>
          <w:kern w:val="2"/>
          <w:sz w:val="28"/>
          <w:szCs w:val="28"/>
          <w:lang w:eastAsia="ru-RU"/>
        </w:rPr>
        <w:t>- устанавливает предмет обращения, личность заявителя;</w:t>
      </w:r>
    </w:p>
    <w:p w:rsidR="009A0631" w:rsidRPr="009A0631" w:rsidRDefault="009A0631" w:rsidP="009A0631">
      <w:pPr>
        <w:suppressAutoHyphens/>
        <w:spacing w:after="0" w:line="240" w:lineRule="auto"/>
        <w:ind w:firstLine="709"/>
        <w:jc w:val="both"/>
        <w:rPr>
          <w:rFonts w:ascii="Times New Roman" w:eastAsia="Times New Roman" w:hAnsi="Times New Roman" w:cs="Times New Roman"/>
          <w:kern w:val="2"/>
          <w:sz w:val="28"/>
          <w:szCs w:val="28"/>
          <w:lang w:eastAsia="ru-RU"/>
        </w:rPr>
      </w:pPr>
      <w:r w:rsidRPr="009A0631">
        <w:rPr>
          <w:rFonts w:ascii="Times New Roman" w:eastAsia="Times New Roman" w:hAnsi="Times New Roman" w:cs="Times New Roman"/>
          <w:kern w:val="2"/>
          <w:sz w:val="28"/>
          <w:szCs w:val="28"/>
          <w:lang w:eastAsia="ru-RU"/>
        </w:rPr>
        <w:t>- проверяет правильность оформления заявления и комплектность представленных документов;</w:t>
      </w:r>
    </w:p>
    <w:p w:rsidR="009A0631" w:rsidRPr="009A0631" w:rsidRDefault="009A0631" w:rsidP="009A0631">
      <w:pPr>
        <w:suppressAutoHyphens/>
        <w:spacing w:after="0" w:line="240" w:lineRule="auto"/>
        <w:ind w:firstLine="709"/>
        <w:jc w:val="both"/>
        <w:rPr>
          <w:rFonts w:ascii="Times New Roman" w:eastAsia="Times New Roman" w:hAnsi="Times New Roman" w:cs="Times New Roman"/>
          <w:kern w:val="2"/>
          <w:sz w:val="28"/>
          <w:szCs w:val="28"/>
          <w:lang w:eastAsia="ru-RU"/>
        </w:rPr>
      </w:pPr>
      <w:r w:rsidRPr="009A0631">
        <w:rPr>
          <w:rFonts w:ascii="Times New Roman" w:eastAsia="Times New Roman" w:hAnsi="Times New Roman" w:cs="Times New Roman"/>
          <w:kern w:val="2"/>
          <w:sz w:val="28"/>
          <w:szCs w:val="28"/>
          <w:lang w:eastAsia="ru-RU"/>
        </w:rPr>
        <w:t>- регистрирует заявление и прилагаемых к нему документы в соответствии с правилами делопроизводства, установленными в Администрац</w:t>
      </w:r>
      <w:proofErr w:type="gramStart"/>
      <w:r w:rsidRPr="009A0631">
        <w:rPr>
          <w:rFonts w:ascii="Times New Roman" w:eastAsia="Times New Roman" w:hAnsi="Times New Roman" w:cs="Times New Roman"/>
          <w:kern w:val="2"/>
          <w:sz w:val="28"/>
          <w:szCs w:val="28"/>
          <w:lang w:eastAsia="ru-RU"/>
        </w:rPr>
        <w:t>ии и её</w:t>
      </w:r>
      <w:proofErr w:type="gramEnd"/>
      <w:r w:rsidRPr="009A0631">
        <w:rPr>
          <w:rFonts w:ascii="Times New Roman" w:eastAsia="Times New Roman" w:hAnsi="Times New Roman" w:cs="Times New Roman"/>
          <w:kern w:val="2"/>
          <w:sz w:val="28"/>
          <w:szCs w:val="28"/>
          <w:lang w:eastAsia="ru-RU"/>
        </w:rPr>
        <w:t xml:space="preserve"> органах.</w:t>
      </w:r>
    </w:p>
    <w:p w:rsidR="009A0631" w:rsidRPr="009A0631" w:rsidRDefault="009A0631" w:rsidP="009A0631">
      <w:pPr>
        <w:suppressAutoHyphens/>
        <w:spacing w:after="0" w:line="240" w:lineRule="auto"/>
        <w:ind w:firstLine="709"/>
        <w:jc w:val="both"/>
        <w:rPr>
          <w:rFonts w:ascii="Times New Roman" w:eastAsia="Times New Roman" w:hAnsi="Times New Roman" w:cs="Times New Roman"/>
          <w:kern w:val="2"/>
          <w:sz w:val="28"/>
          <w:szCs w:val="28"/>
          <w:lang w:eastAsia="ru-RU"/>
        </w:rPr>
      </w:pPr>
      <w:r w:rsidRPr="009A0631">
        <w:rPr>
          <w:rFonts w:ascii="Times New Roman" w:eastAsia="Times New Roman" w:hAnsi="Times New Roman" w:cs="Times New Roman"/>
          <w:kern w:val="2"/>
          <w:sz w:val="28"/>
          <w:szCs w:val="28"/>
          <w:lang w:eastAsia="ru-RU"/>
        </w:rPr>
        <w:t>При получении заявления и документов почтовым отправлением, через МФЦ, расписка в получении таких заявлений и документов направляется по указанному в заявлении почтовому адресу в течение рабочего дня, следующего за днем получения документов.</w:t>
      </w:r>
    </w:p>
    <w:p w:rsidR="009A0631" w:rsidRPr="009A0631" w:rsidRDefault="009A0631" w:rsidP="009A0631">
      <w:pPr>
        <w:suppressAutoHyphens/>
        <w:spacing w:after="0" w:line="240" w:lineRule="auto"/>
        <w:ind w:firstLine="709"/>
        <w:jc w:val="both"/>
        <w:rPr>
          <w:rFonts w:ascii="Times New Roman" w:eastAsia="Times New Roman" w:hAnsi="Times New Roman" w:cs="Times New Roman"/>
          <w:kern w:val="2"/>
          <w:sz w:val="28"/>
          <w:szCs w:val="28"/>
          <w:lang w:eastAsia="ru-RU"/>
        </w:rPr>
      </w:pPr>
      <w:bookmarkStart w:id="129" w:name="sub_187"/>
      <w:r w:rsidRPr="009A0631">
        <w:rPr>
          <w:rFonts w:ascii="Times New Roman" w:eastAsia="Times New Roman" w:hAnsi="Times New Roman" w:cs="Times New Roman"/>
          <w:kern w:val="2"/>
          <w:sz w:val="28"/>
          <w:szCs w:val="28"/>
          <w:lang w:eastAsia="ru-RU"/>
        </w:rPr>
        <w:t>3.2.3. В случае поступления заявления о предоставлении муниципальной услуги в электронной форме посредством ЕПГУ/РПГУ должностное лицо Администрации, ответственное за прием документов, осуществляет следующую последовательность действий:</w:t>
      </w:r>
    </w:p>
    <w:p w:rsidR="009A0631" w:rsidRPr="009A0631" w:rsidRDefault="009A0631" w:rsidP="009A0631">
      <w:pPr>
        <w:suppressAutoHyphens/>
        <w:spacing w:after="0" w:line="240" w:lineRule="auto"/>
        <w:ind w:firstLine="709"/>
        <w:jc w:val="both"/>
        <w:rPr>
          <w:rFonts w:ascii="Times New Roman" w:eastAsia="Times New Roman" w:hAnsi="Times New Roman" w:cs="Times New Roman"/>
          <w:kern w:val="2"/>
          <w:sz w:val="28"/>
          <w:szCs w:val="28"/>
          <w:lang w:eastAsia="ru-RU"/>
        </w:rPr>
      </w:pPr>
      <w:bookmarkStart w:id="130" w:name="sub_188"/>
      <w:bookmarkEnd w:id="129"/>
      <w:r w:rsidRPr="009A0631">
        <w:rPr>
          <w:rFonts w:ascii="Times New Roman" w:eastAsia="Times New Roman" w:hAnsi="Times New Roman" w:cs="Times New Roman"/>
          <w:kern w:val="2"/>
          <w:sz w:val="28"/>
          <w:szCs w:val="28"/>
          <w:lang w:eastAsia="ru-RU"/>
        </w:rPr>
        <w:t>1) просматривает электронный образ заявления о предоставлении муниципальной услуги;</w:t>
      </w:r>
    </w:p>
    <w:p w:rsidR="009A0631" w:rsidRPr="009A0631" w:rsidRDefault="009A0631" w:rsidP="009A0631">
      <w:pPr>
        <w:suppressAutoHyphens/>
        <w:spacing w:after="0" w:line="240" w:lineRule="auto"/>
        <w:ind w:firstLine="709"/>
        <w:jc w:val="both"/>
        <w:rPr>
          <w:rFonts w:ascii="Times New Roman" w:eastAsia="Times New Roman" w:hAnsi="Times New Roman" w:cs="Times New Roman"/>
          <w:kern w:val="2"/>
          <w:sz w:val="28"/>
          <w:szCs w:val="28"/>
          <w:lang w:eastAsia="ru-RU"/>
        </w:rPr>
      </w:pPr>
      <w:bookmarkStart w:id="131" w:name="sub_189"/>
      <w:bookmarkEnd w:id="130"/>
      <w:r w:rsidRPr="009A0631">
        <w:rPr>
          <w:rFonts w:ascii="Times New Roman" w:eastAsia="Times New Roman" w:hAnsi="Times New Roman" w:cs="Times New Roman"/>
          <w:kern w:val="2"/>
          <w:sz w:val="28"/>
          <w:szCs w:val="28"/>
          <w:lang w:eastAsia="ru-RU"/>
        </w:rPr>
        <w:t>2) фиксирует дату и время получения заявления;</w:t>
      </w:r>
    </w:p>
    <w:p w:rsidR="009A0631" w:rsidRPr="009A0631" w:rsidRDefault="009A0631" w:rsidP="009A0631">
      <w:pPr>
        <w:suppressAutoHyphens/>
        <w:spacing w:after="0" w:line="240" w:lineRule="auto"/>
        <w:ind w:firstLine="709"/>
        <w:jc w:val="both"/>
        <w:rPr>
          <w:rFonts w:ascii="Times New Roman" w:eastAsia="Times New Roman" w:hAnsi="Times New Roman" w:cs="Times New Roman"/>
          <w:kern w:val="2"/>
          <w:sz w:val="28"/>
          <w:szCs w:val="28"/>
          <w:lang w:eastAsia="ru-RU"/>
        </w:rPr>
      </w:pPr>
      <w:bookmarkStart w:id="132" w:name="sub_190"/>
      <w:bookmarkEnd w:id="131"/>
      <w:r w:rsidRPr="009A0631">
        <w:rPr>
          <w:rFonts w:ascii="Times New Roman" w:eastAsia="Times New Roman" w:hAnsi="Times New Roman" w:cs="Times New Roman"/>
          <w:kern w:val="2"/>
          <w:sz w:val="28"/>
          <w:szCs w:val="28"/>
          <w:lang w:eastAsia="ru-RU"/>
        </w:rPr>
        <w:t xml:space="preserve">3) в случае если заявление на предоставление муниципальной услуги, представленное в электронной форме, не заверено </w:t>
      </w:r>
      <w:hyperlink r:id="rId38" w:history="1">
        <w:r w:rsidRPr="009A0631">
          <w:rPr>
            <w:rFonts w:ascii="Times New Roman" w:eastAsia="Times New Roman" w:hAnsi="Times New Roman" w:cs="Times New Roman"/>
            <w:kern w:val="2"/>
            <w:sz w:val="28"/>
            <w:szCs w:val="28"/>
            <w:lang w:eastAsia="ru-RU"/>
          </w:rPr>
          <w:t>электронной подписью</w:t>
        </w:r>
      </w:hyperlink>
      <w:r w:rsidRPr="009A0631">
        <w:rPr>
          <w:rFonts w:ascii="Times New Roman" w:eastAsia="Times New Roman" w:hAnsi="Times New Roman" w:cs="Times New Roman"/>
          <w:kern w:val="2"/>
          <w:sz w:val="28"/>
          <w:szCs w:val="28"/>
          <w:lang w:eastAsia="ru-RU"/>
        </w:rPr>
        <w:t xml:space="preserve"> в соответствии с действующим законодательством направляет заявителю через личный кабинет уведомление о необходимости представить </w:t>
      </w:r>
      <w:proofErr w:type="gramStart"/>
      <w:r w:rsidRPr="009A0631">
        <w:rPr>
          <w:rFonts w:ascii="Times New Roman" w:eastAsia="Times New Roman" w:hAnsi="Times New Roman" w:cs="Times New Roman"/>
          <w:kern w:val="2"/>
          <w:sz w:val="28"/>
          <w:szCs w:val="28"/>
          <w:lang w:eastAsia="ru-RU"/>
        </w:rPr>
        <w:t>заявление</w:t>
      </w:r>
      <w:proofErr w:type="gramEnd"/>
      <w:r w:rsidRPr="009A0631">
        <w:rPr>
          <w:rFonts w:ascii="Times New Roman" w:eastAsia="Times New Roman" w:hAnsi="Times New Roman" w:cs="Times New Roman"/>
          <w:kern w:val="2"/>
          <w:sz w:val="28"/>
          <w:szCs w:val="28"/>
          <w:lang w:eastAsia="ru-RU"/>
        </w:rPr>
        <w:t xml:space="preserve"> о предоставлении муниципальной услуги, подписанное электронной подписью.</w:t>
      </w:r>
    </w:p>
    <w:p w:rsidR="009A0631" w:rsidRPr="009A0631" w:rsidRDefault="009A0631" w:rsidP="009A0631">
      <w:pPr>
        <w:suppressAutoHyphens/>
        <w:spacing w:after="0" w:line="240" w:lineRule="auto"/>
        <w:ind w:firstLine="709"/>
        <w:jc w:val="both"/>
        <w:rPr>
          <w:rFonts w:ascii="Times New Roman" w:eastAsia="Times New Roman" w:hAnsi="Times New Roman" w:cs="Times New Roman"/>
          <w:kern w:val="2"/>
          <w:sz w:val="28"/>
          <w:szCs w:val="28"/>
          <w:lang w:eastAsia="ru-RU"/>
        </w:rPr>
      </w:pPr>
      <w:bookmarkStart w:id="133" w:name="sub_191"/>
      <w:bookmarkEnd w:id="132"/>
      <w:proofErr w:type="gramStart"/>
      <w:r w:rsidRPr="009A0631">
        <w:rPr>
          <w:rFonts w:ascii="Times New Roman" w:eastAsia="Times New Roman" w:hAnsi="Times New Roman" w:cs="Times New Roman"/>
          <w:kern w:val="2"/>
          <w:sz w:val="28"/>
          <w:szCs w:val="28"/>
          <w:lang w:eastAsia="ru-RU"/>
        </w:rPr>
        <w:t xml:space="preserve">4) в случае, если заявление о предоставлении муниципальной услуги в электронной форме подписано </w:t>
      </w:r>
      <w:hyperlink r:id="rId39" w:history="1">
        <w:r w:rsidRPr="009A0631">
          <w:rPr>
            <w:rFonts w:ascii="Times New Roman" w:eastAsia="Times New Roman" w:hAnsi="Times New Roman" w:cs="Times New Roman"/>
            <w:kern w:val="2"/>
            <w:sz w:val="28"/>
            <w:szCs w:val="28"/>
            <w:lang w:eastAsia="ru-RU"/>
          </w:rPr>
          <w:t>электронной подписью</w:t>
        </w:r>
      </w:hyperlink>
      <w:r w:rsidRPr="009A0631">
        <w:rPr>
          <w:rFonts w:ascii="Times New Roman" w:eastAsia="Times New Roman" w:hAnsi="Times New Roman" w:cs="Times New Roman"/>
          <w:kern w:val="2"/>
          <w:sz w:val="28"/>
          <w:szCs w:val="28"/>
          <w:lang w:eastAsia="ru-RU"/>
        </w:rPr>
        <w:t xml:space="preserve"> в соответствии с действующим законодательством направляет заявителю по электронной почте или через личный кабинет сообщение о получении заявления о предоставлении муниципальной услуги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w:t>
      </w:r>
      <w:proofErr w:type="gramEnd"/>
      <w:r w:rsidRPr="009A0631">
        <w:rPr>
          <w:rFonts w:ascii="Times New Roman" w:eastAsia="Times New Roman" w:hAnsi="Times New Roman" w:cs="Times New Roman"/>
          <w:kern w:val="2"/>
          <w:sz w:val="28"/>
          <w:szCs w:val="28"/>
          <w:lang w:eastAsia="ru-RU"/>
        </w:rPr>
        <w:t xml:space="preserve"> их объема. В данном случае сообщение направляется заявителю (представителю) не позднее рабочего дня, следующего за днем поступления заявления.</w:t>
      </w:r>
    </w:p>
    <w:p w:rsidR="009A0631" w:rsidRPr="009A0631" w:rsidRDefault="009A0631" w:rsidP="009A0631">
      <w:pPr>
        <w:suppressAutoHyphens/>
        <w:spacing w:after="0" w:line="240" w:lineRule="auto"/>
        <w:ind w:firstLine="709"/>
        <w:jc w:val="both"/>
        <w:rPr>
          <w:rFonts w:ascii="Times New Roman" w:eastAsia="Times New Roman" w:hAnsi="Times New Roman" w:cs="Times New Roman"/>
          <w:kern w:val="2"/>
          <w:sz w:val="28"/>
          <w:szCs w:val="28"/>
          <w:lang w:eastAsia="ru-RU"/>
        </w:rPr>
      </w:pPr>
      <w:bookmarkStart w:id="134" w:name="sub_192"/>
      <w:bookmarkEnd w:id="133"/>
      <w:r w:rsidRPr="009A0631">
        <w:rPr>
          <w:rFonts w:ascii="Times New Roman" w:eastAsia="Times New Roman" w:hAnsi="Times New Roman" w:cs="Times New Roman"/>
          <w:kern w:val="2"/>
          <w:sz w:val="28"/>
          <w:szCs w:val="28"/>
          <w:lang w:eastAsia="ru-RU"/>
        </w:rPr>
        <w:t>3.2.4. При обращении заявителя через МФЦ, специалист МФЦ принимает документы от заявителя и передает в Администрацию, в порядке и сроки, установленные заключенным соглашением о взаимодействии.</w:t>
      </w:r>
    </w:p>
    <w:bookmarkEnd w:id="134"/>
    <w:p w:rsidR="009A0631" w:rsidRPr="009A0631" w:rsidRDefault="009A0631" w:rsidP="009A0631">
      <w:pPr>
        <w:suppressAutoHyphens/>
        <w:spacing w:after="0" w:line="240" w:lineRule="auto"/>
        <w:ind w:firstLine="709"/>
        <w:jc w:val="both"/>
        <w:rPr>
          <w:rFonts w:ascii="Times New Roman" w:eastAsia="Times New Roman" w:hAnsi="Times New Roman" w:cs="Times New Roman"/>
          <w:kern w:val="2"/>
          <w:sz w:val="28"/>
          <w:szCs w:val="28"/>
          <w:lang w:eastAsia="ru-RU"/>
        </w:rPr>
      </w:pPr>
      <w:r w:rsidRPr="009A0631">
        <w:rPr>
          <w:rFonts w:ascii="Times New Roman" w:eastAsia="Times New Roman" w:hAnsi="Times New Roman" w:cs="Times New Roman"/>
          <w:kern w:val="2"/>
          <w:sz w:val="28"/>
          <w:szCs w:val="28"/>
          <w:lang w:eastAsia="ru-RU"/>
        </w:rPr>
        <w:lastRenderedPageBreak/>
        <w:t>Должностное лицо Администрации, ответственное за прием и регистрацию документов, принимает заявление и пакет документов из МФЦ и регистрирует их в соответствии с правилами делопроизводства, установленными в Администрац</w:t>
      </w:r>
      <w:proofErr w:type="gramStart"/>
      <w:r w:rsidRPr="009A0631">
        <w:rPr>
          <w:rFonts w:ascii="Times New Roman" w:eastAsia="Times New Roman" w:hAnsi="Times New Roman" w:cs="Times New Roman"/>
          <w:kern w:val="2"/>
          <w:sz w:val="28"/>
          <w:szCs w:val="28"/>
          <w:lang w:eastAsia="ru-RU"/>
        </w:rPr>
        <w:t>ии и её</w:t>
      </w:r>
      <w:proofErr w:type="gramEnd"/>
      <w:r w:rsidRPr="009A0631">
        <w:rPr>
          <w:rFonts w:ascii="Times New Roman" w:eastAsia="Times New Roman" w:hAnsi="Times New Roman" w:cs="Times New Roman"/>
          <w:kern w:val="2"/>
          <w:sz w:val="28"/>
          <w:szCs w:val="28"/>
          <w:lang w:eastAsia="ru-RU"/>
        </w:rPr>
        <w:t xml:space="preserve"> органах не позднее рабочего дня, следующего за днем получения заявления.</w:t>
      </w:r>
    </w:p>
    <w:p w:rsidR="009A0631" w:rsidRPr="009A0631" w:rsidRDefault="009A0631" w:rsidP="009A0631">
      <w:pPr>
        <w:suppressAutoHyphens/>
        <w:spacing w:after="0" w:line="240" w:lineRule="auto"/>
        <w:ind w:firstLine="709"/>
        <w:jc w:val="both"/>
        <w:rPr>
          <w:rFonts w:ascii="Times New Roman" w:eastAsia="Times New Roman" w:hAnsi="Times New Roman" w:cs="Times New Roman"/>
          <w:kern w:val="2"/>
          <w:sz w:val="28"/>
          <w:szCs w:val="28"/>
          <w:lang w:eastAsia="ru-RU"/>
        </w:rPr>
      </w:pPr>
      <w:bookmarkStart w:id="135" w:name="sub_193"/>
      <w:r w:rsidRPr="009A0631">
        <w:rPr>
          <w:rFonts w:ascii="Times New Roman" w:eastAsia="Times New Roman" w:hAnsi="Times New Roman" w:cs="Times New Roman"/>
          <w:kern w:val="2"/>
          <w:sz w:val="28"/>
          <w:szCs w:val="28"/>
          <w:lang w:eastAsia="ru-RU"/>
        </w:rPr>
        <w:t>3.2.5. Заявление о постановке на учет с прилагаемыми документами передается специалисту, в функции которого входит предоставление муниципальной услуги (далее - специалист), в порядке документооборота, установленного в Администрации.</w:t>
      </w:r>
    </w:p>
    <w:bookmarkEnd w:id="135"/>
    <w:p w:rsidR="009A0631" w:rsidRPr="009A0631" w:rsidRDefault="009A0631" w:rsidP="009A0631">
      <w:pPr>
        <w:suppressAutoHyphens/>
        <w:spacing w:after="0" w:line="240" w:lineRule="auto"/>
        <w:ind w:firstLine="709"/>
        <w:jc w:val="both"/>
        <w:rPr>
          <w:rFonts w:ascii="Times New Roman" w:eastAsia="Times New Roman" w:hAnsi="Times New Roman" w:cs="Times New Roman"/>
          <w:kern w:val="2"/>
          <w:sz w:val="28"/>
          <w:szCs w:val="28"/>
          <w:lang w:eastAsia="ru-RU"/>
        </w:rPr>
      </w:pPr>
      <w:r w:rsidRPr="009A0631">
        <w:rPr>
          <w:rFonts w:ascii="Times New Roman" w:eastAsia="Times New Roman" w:hAnsi="Times New Roman" w:cs="Times New Roman"/>
          <w:kern w:val="2"/>
          <w:sz w:val="28"/>
          <w:szCs w:val="28"/>
          <w:lang w:eastAsia="ru-RU"/>
        </w:rPr>
        <w:t>Специалист обеспечивает рассмотрение заявления и прилагаемых к нему документов, в том числе:</w:t>
      </w:r>
    </w:p>
    <w:p w:rsidR="009A0631" w:rsidRPr="009A0631" w:rsidRDefault="009A0631" w:rsidP="009A0631">
      <w:pPr>
        <w:suppressAutoHyphens/>
        <w:spacing w:after="0" w:line="240" w:lineRule="auto"/>
        <w:ind w:firstLine="709"/>
        <w:jc w:val="both"/>
        <w:rPr>
          <w:rFonts w:ascii="Times New Roman" w:eastAsia="Times New Roman" w:hAnsi="Times New Roman" w:cs="Times New Roman"/>
          <w:kern w:val="2"/>
          <w:sz w:val="28"/>
          <w:szCs w:val="28"/>
          <w:lang w:eastAsia="ru-RU"/>
        </w:rPr>
      </w:pPr>
      <w:r w:rsidRPr="009A0631">
        <w:rPr>
          <w:rFonts w:ascii="Times New Roman" w:eastAsia="Times New Roman" w:hAnsi="Times New Roman" w:cs="Times New Roman"/>
          <w:kern w:val="2"/>
          <w:sz w:val="28"/>
          <w:szCs w:val="28"/>
          <w:lang w:eastAsia="ru-RU"/>
        </w:rPr>
        <w:t xml:space="preserve">- проверяет представленные </w:t>
      </w:r>
      <w:proofErr w:type="gramStart"/>
      <w:r w:rsidRPr="009A0631">
        <w:rPr>
          <w:rFonts w:ascii="Times New Roman" w:eastAsia="Times New Roman" w:hAnsi="Times New Roman" w:cs="Times New Roman"/>
          <w:kern w:val="2"/>
          <w:sz w:val="28"/>
          <w:szCs w:val="28"/>
          <w:lang w:eastAsia="ru-RU"/>
        </w:rPr>
        <w:t>документы</w:t>
      </w:r>
      <w:proofErr w:type="gramEnd"/>
      <w:r w:rsidRPr="009A0631">
        <w:rPr>
          <w:rFonts w:ascii="Times New Roman" w:eastAsia="Times New Roman" w:hAnsi="Times New Roman" w:cs="Times New Roman"/>
          <w:kern w:val="2"/>
          <w:sz w:val="28"/>
          <w:szCs w:val="28"/>
          <w:lang w:eastAsia="ru-RU"/>
        </w:rPr>
        <w:t xml:space="preserve"> на соответствие установленным настоящим Регламентом требованиям к их содержанию и комплектности, включая требованиям </w:t>
      </w:r>
      <w:hyperlink w:anchor="sub_83" w:history="1">
        <w:r w:rsidRPr="009A0631">
          <w:rPr>
            <w:rFonts w:ascii="Times New Roman" w:eastAsia="Times New Roman" w:hAnsi="Times New Roman" w:cs="Times New Roman"/>
            <w:kern w:val="2"/>
            <w:sz w:val="28"/>
            <w:szCs w:val="28"/>
            <w:lang w:eastAsia="ru-RU"/>
          </w:rPr>
          <w:t>пунктов 2.7.1</w:t>
        </w:r>
      </w:hyperlink>
      <w:r w:rsidRPr="009A0631">
        <w:rPr>
          <w:rFonts w:ascii="Times New Roman" w:eastAsia="Times New Roman" w:hAnsi="Times New Roman" w:cs="Times New Roman"/>
          <w:kern w:val="2"/>
          <w:sz w:val="28"/>
          <w:szCs w:val="28"/>
          <w:lang w:eastAsia="ru-RU"/>
        </w:rPr>
        <w:t xml:space="preserve">, </w:t>
      </w:r>
      <w:hyperlink w:anchor="sub_93" w:history="1">
        <w:r w:rsidRPr="009A0631">
          <w:rPr>
            <w:rFonts w:ascii="Times New Roman" w:eastAsia="Times New Roman" w:hAnsi="Times New Roman" w:cs="Times New Roman"/>
            <w:kern w:val="2"/>
            <w:sz w:val="28"/>
            <w:szCs w:val="28"/>
            <w:lang w:eastAsia="ru-RU"/>
          </w:rPr>
          <w:t>2.7.3</w:t>
        </w:r>
      </w:hyperlink>
      <w:r w:rsidRPr="009A0631">
        <w:rPr>
          <w:rFonts w:ascii="Times New Roman" w:eastAsia="Times New Roman" w:hAnsi="Times New Roman" w:cs="Times New Roman"/>
          <w:kern w:val="2"/>
          <w:sz w:val="28"/>
          <w:szCs w:val="28"/>
          <w:lang w:eastAsia="ru-RU"/>
        </w:rPr>
        <w:t xml:space="preserve">, </w:t>
      </w:r>
      <w:hyperlink w:anchor="sub_115" w:history="1">
        <w:r w:rsidRPr="009A0631">
          <w:rPr>
            <w:rFonts w:ascii="Times New Roman" w:eastAsia="Times New Roman" w:hAnsi="Times New Roman" w:cs="Times New Roman"/>
            <w:kern w:val="2"/>
            <w:sz w:val="28"/>
            <w:szCs w:val="28"/>
            <w:lang w:eastAsia="ru-RU"/>
          </w:rPr>
          <w:t>2.7.13 части 2.7</w:t>
        </w:r>
      </w:hyperlink>
      <w:r w:rsidRPr="009A0631">
        <w:rPr>
          <w:rFonts w:ascii="Times New Roman" w:eastAsia="Times New Roman" w:hAnsi="Times New Roman" w:cs="Times New Roman"/>
          <w:kern w:val="2"/>
          <w:sz w:val="28"/>
          <w:szCs w:val="28"/>
          <w:lang w:eastAsia="ru-RU"/>
        </w:rPr>
        <w:t xml:space="preserve"> настоящего Регламента;</w:t>
      </w:r>
    </w:p>
    <w:p w:rsidR="009A0631" w:rsidRPr="009A0631" w:rsidRDefault="009A0631" w:rsidP="009A0631">
      <w:pPr>
        <w:suppressAutoHyphens/>
        <w:spacing w:after="0" w:line="240" w:lineRule="auto"/>
        <w:ind w:firstLine="709"/>
        <w:jc w:val="both"/>
        <w:rPr>
          <w:rFonts w:ascii="Times New Roman" w:eastAsia="Times New Roman" w:hAnsi="Times New Roman" w:cs="Times New Roman"/>
          <w:kern w:val="2"/>
          <w:sz w:val="28"/>
          <w:szCs w:val="28"/>
          <w:lang w:eastAsia="ru-RU"/>
        </w:rPr>
      </w:pPr>
      <w:r w:rsidRPr="009A0631">
        <w:rPr>
          <w:rFonts w:ascii="Times New Roman" w:eastAsia="Times New Roman" w:hAnsi="Times New Roman" w:cs="Times New Roman"/>
          <w:kern w:val="2"/>
          <w:sz w:val="28"/>
          <w:szCs w:val="28"/>
          <w:lang w:eastAsia="ru-RU"/>
        </w:rPr>
        <w:t>- проверяет наличие оснований для постановки участника специальной военной операции, члена семьи участника специальной военной операции на учет в качестве имеющего право на получение земельного участка;</w:t>
      </w:r>
    </w:p>
    <w:p w:rsidR="009A0631" w:rsidRPr="009A0631" w:rsidRDefault="009A0631" w:rsidP="009A0631">
      <w:pPr>
        <w:suppressAutoHyphens/>
        <w:spacing w:after="0" w:line="240" w:lineRule="auto"/>
        <w:ind w:firstLine="709"/>
        <w:jc w:val="both"/>
        <w:rPr>
          <w:rFonts w:ascii="Times New Roman" w:eastAsia="Times New Roman" w:hAnsi="Times New Roman" w:cs="Times New Roman"/>
          <w:kern w:val="2"/>
          <w:sz w:val="28"/>
          <w:szCs w:val="28"/>
          <w:lang w:eastAsia="ru-RU"/>
        </w:rPr>
      </w:pPr>
      <w:r w:rsidRPr="009A0631">
        <w:rPr>
          <w:rFonts w:ascii="Times New Roman" w:eastAsia="Times New Roman" w:hAnsi="Times New Roman" w:cs="Times New Roman"/>
          <w:kern w:val="2"/>
          <w:sz w:val="28"/>
          <w:szCs w:val="28"/>
          <w:lang w:eastAsia="ru-RU"/>
        </w:rPr>
        <w:t>- подготавливает в случае необходимости проекты запросов в рамках межведомственного взаимодействия о предоставлении информации, необходимой для принятия решения о постановки участника специальной военной операции, члена семьи участника специальной военной операции на учет;</w:t>
      </w:r>
    </w:p>
    <w:p w:rsidR="009A0631" w:rsidRPr="009A0631" w:rsidRDefault="009A0631" w:rsidP="009A0631">
      <w:pPr>
        <w:suppressAutoHyphens/>
        <w:spacing w:after="0" w:line="240" w:lineRule="auto"/>
        <w:ind w:firstLine="709"/>
        <w:jc w:val="both"/>
        <w:rPr>
          <w:rFonts w:ascii="Times New Roman" w:eastAsia="Times New Roman" w:hAnsi="Times New Roman" w:cs="Times New Roman"/>
          <w:kern w:val="2"/>
          <w:sz w:val="28"/>
          <w:szCs w:val="28"/>
          <w:lang w:eastAsia="ru-RU"/>
        </w:rPr>
      </w:pPr>
      <w:r w:rsidRPr="009A0631">
        <w:rPr>
          <w:rFonts w:ascii="Times New Roman" w:eastAsia="Times New Roman" w:hAnsi="Times New Roman" w:cs="Times New Roman"/>
          <w:kern w:val="2"/>
          <w:sz w:val="28"/>
          <w:szCs w:val="28"/>
          <w:lang w:eastAsia="ru-RU"/>
        </w:rPr>
        <w:t xml:space="preserve">- проводит проверку на наличие (отсутствие) оснований для отказа в предоставлении муниципальной услуги, предусмотренных </w:t>
      </w:r>
      <w:hyperlink w:anchor="sub_139" w:history="1">
        <w:r w:rsidRPr="009A0631">
          <w:rPr>
            <w:rFonts w:ascii="Times New Roman" w:eastAsia="Times New Roman" w:hAnsi="Times New Roman" w:cs="Times New Roman"/>
            <w:kern w:val="2"/>
            <w:sz w:val="28"/>
            <w:szCs w:val="28"/>
            <w:lang w:eastAsia="ru-RU"/>
          </w:rPr>
          <w:t>пунктом 2.9.1 части 2.9</w:t>
        </w:r>
      </w:hyperlink>
      <w:r w:rsidRPr="009A0631">
        <w:rPr>
          <w:rFonts w:ascii="Times New Roman" w:eastAsia="Times New Roman" w:hAnsi="Times New Roman" w:cs="Times New Roman"/>
          <w:kern w:val="2"/>
          <w:sz w:val="28"/>
          <w:szCs w:val="28"/>
          <w:lang w:eastAsia="ru-RU"/>
        </w:rPr>
        <w:t xml:space="preserve"> настоящего Регламента.</w:t>
      </w:r>
    </w:p>
    <w:p w:rsidR="009A0631" w:rsidRPr="009A0631" w:rsidRDefault="009A0631" w:rsidP="009A0631">
      <w:pPr>
        <w:suppressAutoHyphens/>
        <w:spacing w:after="0" w:line="240" w:lineRule="auto"/>
        <w:ind w:firstLine="709"/>
        <w:jc w:val="both"/>
        <w:rPr>
          <w:rFonts w:ascii="Times New Roman" w:eastAsia="Times New Roman" w:hAnsi="Times New Roman" w:cs="Times New Roman"/>
          <w:kern w:val="2"/>
          <w:sz w:val="28"/>
          <w:szCs w:val="28"/>
          <w:lang w:eastAsia="ru-RU"/>
        </w:rPr>
      </w:pPr>
      <w:bookmarkStart w:id="136" w:name="sub_194"/>
      <w:r w:rsidRPr="009A0631">
        <w:rPr>
          <w:rFonts w:ascii="Times New Roman" w:eastAsia="Times New Roman" w:hAnsi="Times New Roman" w:cs="Times New Roman"/>
          <w:kern w:val="2"/>
          <w:sz w:val="28"/>
          <w:szCs w:val="28"/>
          <w:lang w:eastAsia="ru-RU"/>
        </w:rPr>
        <w:t>3.2.6. Формирование и направление межведомственных запросов.</w:t>
      </w:r>
    </w:p>
    <w:bookmarkEnd w:id="136"/>
    <w:p w:rsidR="009A0631" w:rsidRPr="009A0631" w:rsidRDefault="009A0631" w:rsidP="009A0631">
      <w:pPr>
        <w:suppressAutoHyphens/>
        <w:spacing w:after="0" w:line="240" w:lineRule="auto"/>
        <w:ind w:firstLine="709"/>
        <w:jc w:val="both"/>
        <w:rPr>
          <w:rFonts w:ascii="Times New Roman" w:eastAsia="Times New Roman" w:hAnsi="Times New Roman" w:cs="Times New Roman"/>
          <w:kern w:val="2"/>
          <w:sz w:val="28"/>
          <w:szCs w:val="28"/>
          <w:lang w:eastAsia="ru-RU"/>
        </w:rPr>
      </w:pPr>
      <w:r w:rsidRPr="009A0631">
        <w:rPr>
          <w:rFonts w:ascii="Times New Roman" w:eastAsia="Times New Roman" w:hAnsi="Times New Roman" w:cs="Times New Roman"/>
          <w:kern w:val="2"/>
          <w:sz w:val="28"/>
          <w:szCs w:val="28"/>
          <w:lang w:eastAsia="ru-RU"/>
        </w:rPr>
        <w:t>В случае</w:t>
      </w:r>
      <w:proofErr w:type="gramStart"/>
      <w:r w:rsidRPr="009A0631">
        <w:rPr>
          <w:rFonts w:ascii="Times New Roman" w:eastAsia="Times New Roman" w:hAnsi="Times New Roman" w:cs="Times New Roman"/>
          <w:kern w:val="2"/>
          <w:sz w:val="28"/>
          <w:szCs w:val="28"/>
          <w:lang w:eastAsia="ru-RU"/>
        </w:rPr>
        <w:t>,</w:t>
      </w:r>
      <w:proofErr w:type="gramEnd"/>
      <w:r w:rsidRPr="009A0631">
        <w:rPr>
          <w:rFonts w:ascii="Times New Roman" w:eastAsia="Times New Roman" w:hAnsi="Times New Roman" w:cs="Times New Roman"/>
          <w:kern w:val="2"/>
          <w:sz w:val="28"/>
          <w:szCs w:val="28"/>
          <w:lang w:eastAsia="ru-RU"/>
        </w:rPr>
        <w:t xml:space="preserve"> если заявителем по собственной инициативе не представлены документы и информация, предусмотренные </w:t>
      </w:r>
      <w:hyperlink w:anchor="sub_88" w:history="1">
        <w:r w:rsidRPr="009A0631">
          <w:rPr>
            <w:rFonts w:ascii="Times New Roman" w:eastAsia="Times New Roman" w:hAnsi="Times New Roman" w:cs="Times New Roman"/>
            <w:kern w:val="2"/>
            <w:sz w:val="28"/>
            <w:szCs w:val="28"/>
            <w:lang w:eastAsia="ru-RU"/>
          </w:rPr>
          <w:t>пунктом 2.7.6 части 2.7</w:t>
        </w:r>
      </w:hyperlink>
      <w:r w:rsidRPr="009A0631">
        <w:rPr>
          <w:rFonts w:ascii="Times New Roman" w:eastAsia="Times New Roman" w:hAnsi="Times New Roman" w:cs="Times New Roman"/>
          <w:kern w:val="2"/>
          <w:sz w:val="28"/>
          <w:szCs w:val="28"/>
          <w:lang w:eastAsia="ru-RU"/>
        </w:rPr>
        <w:t xml:space="preserve"> настоящего Регламента, необходимых для предоставления муниципальной услуги, то они запрашиваются специалистом в рамках межведомственного взаимодействия.</w:t>
      </w:r>
    </w:p>
    <w:p w:rsidR="009A0631" w:rsidRPr="009A0631" w:rsidRDefault="009A0631" w:rsidP="009A0631">
      <w:pPr>
        <w:suppressAutoHyphens/>
        <w:spacing w:after="0" w:line="240" w:lineRule="auto"/>
        <w:ind w:firstLine="709"/>
        <w:jc w:val="both"/>
        <w:rPr>
          <w:rFonts w:ascii="Times New Roman" w:eastAsia="Times New Roman" w:hAnsi="Times New Roman" w:cs="Times New Roman"/>
          <w:kern w:val="2"/>
          <w:sz w:val="28"/>
          <w:szCs w:val="28"/>
          <w:lang w:eastAsia="ru-RU"/>
        </w:rPr>
      </w:pPr>
      <w:r w:rsidRPr="009A0631">
        <w:rPr>
          <w:rFonts w:ascii="Times New Roman" w:eastAsia="Times New Roman" w:hAnsi="Times New Roman" w:cs="Times New Roman"/>
          <w:kern w:val="2"/>
          <w:sz w:val="28"/>
          <w:szCs w:val="28"/>
          <w:lang w:eastAsia="ru-RU"/>
        </w:rPr>
        <w:t>После подписания запроса о предоставлении информации его регистрация осуществляется специалистом, ответственным за выдачу и регистрацию документов, в соответствии с правилами делопроизводства, установленными в Администрации в течение дня, в котором оно подписано.</w:t>
      </w:r>
    </w:p>
    <w:p w:rsidR="009A0631" w:rsidRPr="009A0631" w:rsidRDefault="009A0631" w:rsidP="009A0631">
      <w:pPr>
        <w:suppressAutoHyphens/>
        <w:spacing w:after="0" w:line="240" w:lineRule="auto"/>
        <w:ind w:firstLine="709"/>
        <w:jc w:val="both"/>
        <w:rPr>
          <w:rFonts w:ascii="Times New Roman" w:eastAsia="Times New Roman" w:hAnsi="Times New Roman" w:cs="Times New Roman"/>
          <w:kern w:val="2"/>
          <w:sz w:val="28"/>
          <w:szCs w:val="28"/>
          <w:lang w:eastAsia="ru-RU"/>
        </w:rPr>
      </w:pPr>
      <w:r w:rsidRPr="009A0631">
        <w:rPr>
          <w:rFonts w:ascii="Times New Roman" w:eastAsia="Times New Roman" w:hAnsi="Times New Roman" w:cs="Times New Roman"/>
          <w:kern w:val="2"/>
          <w:sz w:val="28"/>
          <w:szCs w:val="28"/>
          <w:lang w:eastAsia="ru-RU"/>
        </w:rPr>
        <w:t>Рассылка запросов проводится специалистом почтовой или факсимильной связью, либо запросы направляются курьером в срок не позднее одного рабочего дня, следующего за днем регистрации запроса. Общий срок подписания, регистрации и отправки запроса не должен быть более 3 рабочих дней.</w:t>
      </w:r>
    </w:p>
    <w:p w:rsidR="009A0631" w:rsidRPr="009A0631" w:rsidRDefault="009A0631" w:rsidP="009A0631">
      <w:pPr>
        <w:suppressAutoHyphens/>
        <w:spacing w:after="0" w:line="240" w:lineRule="auto"/>
        <w:ind w:firstLine="709"/>
        <w:jc w:val="both"/>
        <w:rPr>
          <w:rFonts w:ascii="Times New Roman" w:eastAsia="Times New Roman" w:hAnsi="Times New Roman" w:cs="Times New Roman"/>
          <w:kern w:val="2"/>
          <w:sz w:val="28"/>
          <w:szCs w:val="28"/>
          <w:lang w:eastAsia="ru-RU"/>
        </w:rPr>
      </w:pPr>
      <w:r w:rsidRPr="009A0631">
        <w:rPr>
          <w:rFonts w:ascii="Times New Roman" w:eastAsia="Times New Roman" w:hAnsi="Times New Roman" w:cs="Times New Roman"/>
          <w:kern w:val="2"/>
          <w:sz w:val="28"/>
          <w:szCs w:val="28"/>
          <w:lang w:eastAsia="ru-RU"/>
        </w:rPr>
        <w:t xml:space="preserve">В случае, если </w:t>
      </w:r>
      <w:proofErr w:type="gramStart"/>
      <w:r w:rsidRPr="009A0631">
        <w:rPr>
          <w:rFonts w:ascii="Times New Roman" w:eastAsia="Times New Roman" w:hAnsi="Times New Roman" w:cs="Times New Roman"/>
          <w:kern w:val="2"/>
          <w:sz w:val="28"/>
          <w:szCs w:val="28"/>
          <w:lang w:eastAsia="ru-RU"/>
        </w:rPr>
        <w:t>запрос</w:t>
      </w:r>
      <w:proofErr w:type="gramEnd"/>
      <w:r w:rsidRPr="009A0631">
        <w:rPr>
          <w:rFonts w:ascii="Times New Roman" w:eastAsia="Times New Roman" w:hAnsi="Times New Roman" w:cs="Times New Roman"/>
          <w:kern w:val="2"/>
          <w:sz w:val="28"/>
          <w:szCs w:val="28"/>
          <w:lang w:eastAsia="ru-RU"/>
        </w:rPr>
        <w:t xml:space="preserve"> возможно осуществить с использованием системы межведомственного электронного взаимодействия, специалист направляет такой запрос самостоятельно.</w:t>
      </w:r>
    </w:p>
    <w:p w:rsidR="009A0631" w:rsidRPr="009A0631" w:rsidRDefault="009A0631" w:rsidP="009A0631">
      <w:pPr>
        <w:suppressAutoHyphens/>
        <w:spacing w:after="0" w:line="240" w:lineRule="auto"/>
        <w:ind w:firstLine="709"/>
        <w:jc w:val="both"/>
        <w:rPr>
          <w:rFonts w:ascii="Times New Roman" w:eastAsia="Times New Roman" w:hAnsi="Times New Roman" w:cs="Times New Roman"/>
          <w:kern w:val="2"/>
          <w:sz w:val="28"/>
          <w:szCs w:val="28"/>
          <w:lang w:eastAsia="ru-RU"/>
        </w:rPr>
      </w:pPr>
      <w:r w:rsidRPr="009A0631">
        <w:rPr>
          <w:rFonts w:ascii="Times New Roman" w:eastAsia="Times New Roman" w:hAnsi="Times New Roman" w:cs="Times New Roman"/>
          <w:kern w:val="2"/>
          <w:sz w:val="28"/>
          <w:szCs w:val="28"/>
          <w:lang w:eastAsia="ru-RU"/>
        </w:rPr>
        <w:t>При получении ответа на межведомственный запрос специалист приобщает его к пакету документов, предоставленному заявителем.</w:t>
      </w:r>
    </w:p>
    <w:p w:rsidR="009A0631" w:rsidRPr="009A0631" w:rsidRDefault="009A0631" w:rsidP="009A0631">
      <w:pPr>
        <w:suppressAutoHyphens/>
        <w:spacing w:after="0" w:line="240" w:lineRule="auto"/>
        <w:ind w:firstLine="709"/>
        <w:jc w:val="both"/>
        <w:rPr>
          <w:rFonts w:ascii="Times New Roman" w:eastAsia="Times New Roman" w:hAnsi="Times New Roman" w:cs="Times New Roman"/>
          <w:kern w:val="2"/>
          <w:sz w:val="28"/>
          <w:szCs w:val="28"/>
          <w:lang w:eastAsia="ru-RU"/>
        </w:rPr>
      </w:pPr>
      <w:bookmarkStart w:id="137" w:name="sub_195"/>
      <w:r w:rsidRPr="009A0631">
        <w:rPr>
          <w:rFonts w:ascii="Times New Roman" w:eastAsia="Times New Roman" w:hAnsi="Times New Roman" w:cs="Times New Roman"/>
          <w:kern w:val="2"/>
          <w:sz w:val="28"/>
          <w:szCs w:val="28"/>
          <w:lang w:eastAsia="ru-RU"/>
        </w:rPr>
        <w:lastRenderedPageBreak/>
        <w:t>3.2.7. По результатам проверки заявления, документов и информации, установления наличия (отсутствия) оснований для отказа в предоставлении муниципальной услуги специалист в течение 30 календарных дней со дня регистрации заявления выполняет одно из следующих действий:</w:t>
      </w:r>
    </w:p>
    <w:p w:rsidR="009A0631" w:rsidRPr="009A0631" w:rsidRDefault="009A0631" w:rsidP="009A0631">
      <w:pPr>
        <w:suppressAutoHyphens/>
        <w:spacing w:after="0" w:line="240" w:lineRule="auto"/>
        <w:ind w:firstLine="709"/>
        <w:jc w:val="both"/>
        <w:rPr>
          <w:rFonts w:ascii="Times New Roman" w:eastAsia="Times New Roman" w:hAnsi="Times New Roman" w:cs="Times New Roman"/>
          <w:kern w:val="2"/>
          <w:sz w:val="28"/>
          <w:szCs w:val="28"/>
          <w:lang w:eastAsia="ru-RU"/>
        </w:rPr>
      </w:pPr>
      <w:bookmarkStart w:id="138" w:name="sub_196"/>
      <w:bookmarkEnd w:id="137"/>
      <w:r w:rsidRPr="009A0631">
        <w:rPr>
          <w:rFonts w:ascii="Times New Roman" w:eastAsia="Times New Roman" w:hAnsi="Times New Roman" w:cs="Times New Roman"/>
          <w:kern w:val="2"/>
          <w:sz w:val="28"/>
          <w:szCs w:val="28"/>
          <w:lang w:eastAsia="ru-RU"/>
        </w:rPr>
        <w:t>1) подготавливает проект решения о постановке участника специальной военной операции, члена семьи участника специальной военной операции на учет (в форме уведомления);</w:t>
      </w:r>
    </w:p>
    <w:p w:rsidR="009A0631" w:rsidRPr="009A0631" w:rsidRDefault="009A0631" w:rsidP="009A0631">
      <w:pPr>
        <w:suppressAutoHyphens/>
        <w:spacing w:after="0" w:line="240" w:lineRule="auto"/>
        <w:ind w:firstLine="709"/>
        <w:jc w:val="both"/>
        <w:rPr>
          <w:rFonts w:ascii="Times New Roman" w:eastAsia="Times New Roman" w:hAnsi="Times New Roman" w:cs="Times New Roman"/>
          <w:kern w:val="2"/>
          <w:sz w:val="28"/>
          <w:szCs w:val="28"/>
          <w:lang w:eastAsia="ru-RU"/>
        </w:rPr>
      </w:pPr>
      <w:bookmarkStart w:id="139" w:name="sub_197"/>
      <w:bookmarkEnd w:id="138"/>
      <w:r w:rsidRPr="009A0631">
        <w:rPr>
          <w:rFonts w:ascii="Times New Roman" w:eastAsia="Times New Roman" w:hAnsi="Times New Roman" w:cs="Times New Roman"/>
          <w:kern w:val="2"/>
          <w:sz w:val="28"/>
          <w:szCs w:val="28"/>
          <w:lang w:eastAsia="ru-RU"/>
        </w:rPr>
        <w:t>2) подготавливает проект решения об отказе в постановке участника специальной военной операции, члена семьи участника специальной военной операции на учет (в форме письма).</w:t>
      </w:r>
    </w:p>
    <w:bookmarkEnd w:id="139"/>
    <w:p w:rsidR="009A0631" w:rsidRPr="009A0631" w:rsidRDefault="009A0631" w:rsidP="009A0631">
      <w:pPr>
        <w:suppressAutoHyphens/>
        <w:spacing w:after="0" w:line="240" w:lineRule="auto"/>
        <w:ind w:firstLine="709"/>
        <w:jc w:val="both"/>
        <w:rPr>
          <w:rFonts w:ascii="Times New Roman" w:eastAsia="Times New Roman" w:hAnsi="Times New Roman" w:cs="Times New Roman"/>
          <w:kern w:val="2"/>
          <w:sz w:val="28"/>
          <w:szCs w:val="28"/>
          <w:lang w:eastAsia="ru-RU"/>
        </w:rPr>
      </w:pPr>
      <w:r w:rsidRPr="009A0631">
        <w:rPr>
          <w:rFonts w:ascii="Times New Roman" w:eastAsia="Times New Roman" w:hAnsi="Times New Roman" w:cs="Times New Roman"/>
          <w:kern w:val="2"/>
          <w:sz w:val="28"/>
          <w:szCs w:val="28"/>
          <w:lang w:eastAsia="ru-RU"/>
        </w:rPr>
        <w:t>Глава Пионерского сельского поселения либо лицо, временно исполняющее его полномочия, подписывает решение о постановке (об отказе в постановке) участника специальной военной операции, члена семьи участника специальной военной операции на учет.</w:t>
      </w:r>
    </w:p>
    <w:p w:rsidR="009A0631" w:rsidRPr="009A0631" w:rsidRDefault="009A0631" w:rsidP="009A0631">
      <w:pPr>
        <w:suppressAutoHyphens/>
        <w:spacing w:after="0" w:line="240" w:lineRule="auto"/>
        <w:ind w:firstLine="709"/>
        <w:jc w:val="both"/>
        <w:rPr>
          <w:rFonts w:ascii="Times New Roman" w:eastAsia="Times New Roman" w:hAnsi="Times New Roman" w:cs="Times New Roman"/>
          <w:kern w:val="2"/>
          <w:sz w:val="28"/>
          <w:szCs w:val="28"/>
          <w:lang w:eastAsia="ru-RU"/>
        </w:rPr>
      </w:pPr>
      <w:r w:rsidRPr="009A0631">
        <w:rPr>
          <w:rFonts w:ascii="Times New Roman" w:eastAsia="Times New Roman" w:hAnsi="Times New Roman" w:cs="Times New Roman"/>
          <w:kern w:val="2"/>
          <w:sz w:val="28"/>
          <w:szCs w:val="28"/>
          <w:lang w:eastAsia="ru-RU"/>
        </w:rPr>
        <w:t>Данное решение является результатом административной процедуры.</w:t>
      </w:r>
    </w:p>
    <w:p w:rsidR="009A0631" w:rsidRPr="009A0631" w:rsidRDefault="009A0631" w:rsidP="009A0631">
      <w:pPr>
        <w:suppressAutoHyphens/>
        <w:spacing w:after="0" w:line="240" w:lineRule="auto"/>
        <w:ind w:firstLine="709"/>
        <w:jc w:val="both"/>
        <w:rPr>
          <w:rFonts w:ascii="Times New Roman" w:eastAsia="Times New Roman" w:hAnsi="Times New Roman" w:cs="Times New Roman"/>
          <w:kern w:val="2"/>
          <w:sz w:val="28"/>
          <w:szCs w:val="28"/>
          <w:lang w:eastAsia="ru-RU"/>
        </w:rPr>
      </w:pPr>
      <w:bookmarkStart w:id="140" w:name="sub_198"/>
      <w:r w:rsidRPr="009A0631">
        <w:rPr>
          <w:rFonts w:ascii="Times New Roman" w:eastAsia="Times New Roman" w:hAnsi="Times New Roman" w:cs="Times New Roman"/>
          <w:kern w:val="2"/>
          <w:sz w:val="28"/>
          <w:szCs w:val="28"/>
          <w:lang w:eastAsia="ru-RU"/>
        </w:rPr>
        <w:t>3.2.8. Постановка участника специальной военной операции, члена семьи участника специальной военной операции на учет осуществляется в порядке очередности поступления заявлений.</w:t>
      </w:r>
    </w:p>
    <w:bookmarkEnd w:id="140"/>
    <w:p w:rsidR="009A0631" w:rsidRPr="009A0631" w:rsidRDefault="009A0631" w:rsidP="009A0631">
      <w:pPr>
        <w:suppressAutoHyphens/>
        <w:spacing w:after="0" w:line="240" w:lineRule="auto"/>
        <w:ind w:firstLine="709"/>
        <w:jc w:val="both"/>
        <w:rPr>
          <w:rFonts w:ascii="Times New Roman" w:eastAsia="Times New Roman" w:hAnsi="Times New Roman" w:cs="Times New Roman"/>
          <w:kern w:val="2"/>
          <w:sz w:val="28"/>
          <w:szCs w:val="28"/>
          <w:lang w:eastAsia="ru-RU"/>
        </w:rPr>
      </w:pPr>
      <w:r w:rsidRPr="009A0631">
        <w:rPr>
          <w:rFonts w:ascii="Times New Roman" w:eastAsia="Times New Roman" w:hAnsi="Times New Roman" w:cs="Times New Roman"/>
          <w:kern w:val="2"/>
          <w:sz w:val="28"/>
          <w:szCs w:val="28"/>
          <w:lang w:eastAsia="ru-RU"/>
        </w:rPr>
        <w:t xml:space="preserve">Учет участников специальной военной операции, членов семей участников специальной военной операции осуществляется отдельно в зависимости от целей использования земельных участков, указанных в </w:t>
      </w:r>
      <w:hyperlink w:anchor="sub_18" w:history="1">
        <w:r w:rsidRPr="009A0631">
          <w:rPr>
            <w:rFonts w:ascii="Times New Roman" w:eastAsia="Times New Roman" w:hAnsi="Times New Roman" w:cs="Times New Roman"/>
            <w:kern w:val="2"/>
            <w:sz w:val="28"/>
            <w:szCs w:val="28"/>
            <w:lang w:eastAsia="ru-RU"/>
          </w:rPr>
          <w:t>части 1.5 раздела 1</w:t>
        </w:r>
      </w:hyperlink>
      <w:r w:rsidRPr="009A0631">
        <w:rPr>
          <w:rFonts w:ascii="Times New Roman" w:eastAsia="Times New Roman" w:hAnsi="Times New Roman" w:cs="Times New Roman"/>
          <w:kern w:val="2"/>
          <w:sz w:val="28"/>
          <w:szCs w:val="28"/>
          <w:lang w:eastAsia="ru-RU"/>
        </w:rPr>
        <w:t xml:space="preserve"> настоящего Регламента.</w:t>
      </w:r>
    </w:p>
    <w:p w:rsidR="009A0631" w:rsidRPr="009A0631" w:rsidRDefault="009A0631" w:rsidP="009A0631">
      <w:pPr>
        <w:suppressAutoHyphens/>
        <w:spacing w:after="0" w:line="240" w:lineRule="auto"/>
        <w:ind w:firstLine="709"/>
        <w:jc w:val="both"/>
        <w:rPr>
          <w:rFonts w:ascii="Times New Roman" w:eastAsia="Times New Roman" w:hAnsi="Times New Roman" w:cs="Times New Roman"/>
          <w:kern w:val="2"/>
          <w:sz w:val="28"/>
          <w:szCs w:val="28"/>
          <w:lang w:eastAsia="ru-RU"/>
        </w:rPr>
      </w:pPr>
      <w:r w:rsidRPr="009A0631">
        <w:rPr>
          <w:rFonts w:ascii="Times New Roman" w:eastAsia="Calibri;Arial" w:hAnsi="Times New Roman" w:cs="Times New Roman"/>
          <w:color w:val="000000"/>
          <w:kern w:val="2"/>
          <w:sz w:val="28"/>
          <w:szCs w:val="28"/>
        </w:rPr>
        <w:t>Постановка родителей участника специальной военной операции на учет осуществляется исходя из даты представления заявления того из родителей, который обратился ранее, а также цели использования земельного участка, указанной в таком заявлении.</w:t>
      </w:r>
    </w:p>
    <w:p w:rsidR="009A0631" w:rsidRPr="009A0631" w:rsidRDefault="009A0631" w:rsidP="009A0631">
      <w:pPr>
        <w:suppressAutoHyphens/>
        <w:spacing w:after="0" w:line="240" w:lineRule="auto"/>
        <w:ind w:firstLine="709"/>
        <w:jc w:val="both"/>
        <w:rPr>
          <w:rFonts w:ascii="Times New Roman" w:eastAsia="Times New Roman" w:hAnsi="Times New Roman" w:cs="Times New Roman"/>
          <w:kern w:val="2"/>
          <w:sz w:val="28"/>
          <w:szCs w:val="28"/>
          <w:lang w:eastAsia="ru-RU"/>
        </w:rPr>
      </w:pPr>
      <w:bookmarkStart w:id="141" w:name="sub_199"/>
      <w:r w:rsidRPr="009A0631">
        <w:rPr>
          <w:rFonts w:ascii="Times New Roman" w:eastAsia="Times New Roman" w:hAnsi="Times New Roman" w:cs="Times New Roman"/>
          <w:kern w:val="2"/>
          <w:sz w:val="28"/>
          <w:szCs w:val="28"/>
          <w:lang w:eastAsia="ru-RU"/>
        </w:rPr>
        <w:t>3.2.9. Специалист Администрации, ответственный за выдачу документов, в течение 5 рабочих дней со дня подписания решения уведомляет участника специальной военной операции, члена семьи участника специальной военной операции или представителя о принятии решения о постановке (об отказе в постановке) на учет.</w:t>
      </w:r>
    </w:p>
    <w:bookmarkEnd w:id="141"/>
    <w:p w:rsidR="009A0631" w:rsidRPr="009A0631" w:rsidRDefault="009A0631" w:rsidP="009A0631">
      <w:pPr>
        <w:suppressAutoHyphens/>
        <w:spacing w:after="0" w:line="240" w:lineRule="auto"/>
        <w:ind w:firstLine="709"/>
        <w:jc w:val="both"/>
        <w:rPr>
          <w:rFonts w:ascii="Times New Roman" w:eastAsia="Times New Roman" w:hAnsi="Times New Roman" w:cs="Times New Roman"/>
          <w:kern w:val="2"/>
          <w:sz w:val="28"/>
          <w:szCs w:val="28"/>
          <w:lang w:eastAsia="ru-RU"/>
        </w:rPr>
      </w:pPr>
      <w:proofErr w:type="gramStart"/>
      <w:r w:rsidRPr="009A0631">
        <w:rPr>
          <w:rFonts w:ascii="Times New Roman" w:eastAsia="Times New Roman" w:hAnsi="Times New Roman" w:cs="Times New Roman"/>
          <w:kern w:val="2"/>
          <w:sz w:val="28"/>
          <w:szCs w:val="28"/>
          <w:lang w:eastAsia="ru-RU"/>
        </w:rPr>
        <w:t>В случае представления заявления о постановке на учет и документов через МФЦ решение о постановке (об отказе в постановке) участника специальной военной операции, члена семьи участника специальной военной операции на учет направляется в МФЦ, если иной способ его получения не указан участником специальной военной операции, членом семьи участника специальной военной операции или представителем.</w:t>
      </w:r>
      <w:proofErr w:type="gramEnd"/>
    </w:p>
    <w:p w:rsidR="009A0631" w:rsidRPr="009A0631" w:rsidRDefault="009A0631" w:rsidP="009A0631">
      <w:pPr>
        <w:suppressAutoHyphens/>
        <w:spacing w:after="0" w:line="240" w:lineRule="auto"/>
        <w:ind w:firstLine="709"/>
        <w:jc w:val="both"/>
        <w:rPr>
          <w:rFonts w:ascii="Times New Roman" w:eastAsia="Times New Roman" w:hAnsi="Times New Roman" w:cs="Times New Roman"/>
          <w:kern w:val="2"/>
          <w:sz w:val="28"/>
          <w:szCs w:val="28"/>
          <w:lang w:eastAsia="ru-RU"/>
        </w:rPr>
      </w:pPr>
      <w:bookmarkStart w:id="142" w:name="sub_200"/>
      <w:r w:rsidRPr="009A0631">
        <w:rPr>
          <w:rFonts w:ascii="Times New Roman" w:eastAsia="Times New Roman" w:hAnsi="Times New Roman" w:cs="Times New Roman"/>
          <w:kern w:val="2"/>
          <w:sz w:val="28"/>
          <w:szCs w:val="28"/>
          <w:lang w:eastAsia="ru-RU"/>
        </w:rPr>
        <w:t>3.3. Предоставление участнику специальной военной операции, члену семьи участника специальной военной операции земельного участка в собственность бесплатно.</w:t>
      </w:r>
    </w:p>
    <w:p w:rsidR="009A0631" w:rsidRPr="009A0631" w:rsidRDefault="009A0631" w:rsidP="009A0631">
      <w:pPr>
        <w:suppressAutoHyphens/>
        <w:spacing w:after="0" w:line="240" w:lineRule="auto"/>
        <w:ind w:firstLine="709"/>
        <w:jc w:val="both"/>
        <w:rPr>
          <w:rFonts w:ascii="Times New Roman" w:eastAsia="Times New Roman" w:hAnsi="Times New Roman" w:cs="Times New Roman"/>
          <w:kern w:val="2"/>
          <w:sz w:val="28"/>
          <w:szCs w:val="28"/>
          <w:lang w:eastAsia="ru-RU"/>
        </w:rPr>
      </w:pPr>
      <w:bookmarkStart w:id="143" w:name="sub_201"/>
      <w:bookmarkEnd w:id="142"/>
      <w:r w:rsidRPr="009A0631">
        <w:rPr>
          <w:rFonts w:ascii="Times New Roman" w:eastAsia="Times New Roman" w:hAnsi="Times New Roman" w:cs="Times New Roman"/>
          <w:kern w:val="2"/>
          <w:sz w:val="28"/>
          <w:szCs w:val="28"/>
          <w:lang w:eastAsia="ru-RU"/>
        </w:rPr>
        <w:t xml:space="preserve">3.3.1. Основанием для начала административной процедуры является предоставление участником специальной военной операции, членом семьи участника специальной военной операции в Администрацию согласия и прилагаемых к нему документов в порядке и с учетом требований, установленных </w:t>
      </w:r>
      <w:hyperlink w:anchor="sub_115" w:history="1">
        <w:r w:rsidRPr="009A0631">
          <w:rPr>
            <w:rFonts w:ascii="Times New Roman" w:eastAsia="Times New Roman" w:hAnsi="Times New Roman" w:cs="Times New Roman"/>
            <w:kern w:val="2"/>
            <w:sz w:val="28"/>
            <w:szCs w:val="28"/>
            <w:lang w:eastAsia="ru-RU"/>
          </w:rPr>
          <w:t>пунктом 2.7.13 части 2.7</w:t>
        </w:r>
      </w:hyperlink>
      <w:r w:rsidRPr="009A0631">
        <w:rPr>
          <w:rFonts w:ascii="Times New Roman" w:eastAsia="Times New Roman" w:hAnsi="Times New Roman" w:cs="Times New Roman"/>
          <w:kern w:val="2"/>
          <w:sz w:val="28"/>
          <w:szCs w:val="28"/>
          <w:lang w:eastAsia="ru-RU"/>
        </w:rPr>
        <w:t xml:space="preserve"> настоящего Регламента.</w:t>
      </w:r>
    </w:p>
    <w:p w:rsidR="009A0631" w:rsidRPr="009A0631" w:rsidRDefault="009A0631" w:rsidP="009A0631">
      <w:pPr>
        <w:suppressAutoHyphens/>
        <w:spacing w:after="0" w:line="240" w:lineRule="auto"/>
        <w:ind w:firstLine="709"/>
        <w:jc w:val="both"/>
        <w:rPr>
          <w:rFonts w:ascii="Times New Roman" w:eastAsia="Times New Roman" w:hAnsi="Times New Roman" w:cs="Times New Roman"/>
          <w:kern w:val="2"/>
          <w:sz w:val="28"/>
          <w:szCs w:val="28"/>
          <w:lang w:eastAsia="ru-RU"/>
        </w:rPr>
      </w:pPr>
      <w:bookmarkStart w:id="144" w:name="sub_202"/>
      <w:bookmarkEnd w:id="143"/>
      <w:r w:rsidRPr="009A0631">
        <w:rPr>
          <w:rFonts w:ascii="Times New Roman" w:eastAsia="Times New Roman" w:hAnsi="Times New Roman" w:cs="Times New Roman"/>
          <w:kern w:val="2"/>
          <w:sz w:val="28"/>
          <w:szCs w:val="28"/>
          <w:lang w:eastAsia="ru-RU"/>
        </w:rPr>
        <w:lastRenderedPageBreak/>
        <w:t xml:space="preserve">3.3.2. Регистрация согласия и прилагаемых к нему документов осуществляется в соответствии с </w:t>
      </w:r>
      <w:hyperlink w:anchor="sub_186" w:history="1">
        <w:r w:rsidRPr="009A0631">
          <w:rPr>
            <w:rFonts w:ascii="Times New Roman" w:eastAsia="Times New Roman" w:hAnsi="Times New Roman" w:cs="Times New Roman"/>
            <w:kern w:val="2"/>
            <w:sz w:val="28"/>
            <w:szCs w:val="28"/>
            <w:lang w:eastAsia="ru-RU"/>
          </w:rPr>
          <w:t>пунктами 3.2.2</w:t>
        </w:r>
      </w:hyperlink>
      <w:r w:rsidRPr="009A0631">
        <w:rPr>
          <w:rFonts w:ascii="Times New Roman" w:eastAsia="Times New Roman" w:hAnsi="Times New Roman" w:cs="Times New Roman"/>
          <w:kern w:val="2"/>
          <w:sz w:val="28"/>
          <w:szCs w:val="28"/>
          <w:lang w:eastAsia="ru-RU"/>
        </w:rPr>
        <w:t xml:space="preserve">, </w:t>
      </w:r>
      <w:hyperlink w:anchor="sub_187" w:history="1">
        <w:r w:rsidRPr="009A0631">
          <w:rPr>
            <w:rFonts w:ascii="Times New Roman" w:eastAsia="Times New Roman" w:hAnsi="Times New Roman" w:cs="Times New Roman"/>
            <w:kern w:val="2"/>
            <w:sz w:val="28"/>
            <w:szCs w:val="28"/>
            <w:lang w:eastAsia="ru-RU"/>
          </w:rPr>
          <w:t>3.2.3</w:t>
        </w:r>
      </w:hyperlink>
      <w:r w:rsidRPr="009A0631">
        <w:rPr>
          <w:rFonts w:ascii="Times New Roman" w:eastAsia="Times New Roman" w:hAnsi="Times New Roman" w:cs="Times New Roman"/>
          <w:kern w:val="2"/>
          <w:sz w:val="28"/>
          <w:szCs w:val="28"/>
          <w:lang w:eastAsia="ru-RU"/>
        </w:rPr>
        <w:t xml:space="preserve">, </w:t>
      </w:r>
      <w:hyperlink w:anchor="sub_192" w:history="1">
        <w:r w:rsidRPr="009A0631">
          <w:rPr>
            <w:rFonts w:ascii="Times New Roman" w:eastAsia="Times New Roman" w:hAnsi="Times New Roman" w:cs="Times New Roman"/>
            <w:kern w:val="2"/>
            <w:sz w:val="28"/>
            <w:szCs w:val="28"/>
            <w:lang w:eastAsia="ru-RU"/>
          </w:rPr>
          <w:t>3.2.4 части 3.2</w:t>
        </w:r>
      </w:hyperlink>
      <w:r w:rsidRPr="009A0631">
        <w:rPr>
          <w:rFonts w:ascii="Times New Roman" w:eastAsia="Times New Roman" w:hAnsi="Times New Roman" w:cs="Times New Roman"/>
          <w:kern w:val="2"/>
          <w:sz w:val="28"/>
          <w:szCs w:val="28"/>
          <w:lang w:eastAsia="ru-RU"/>
        </w:rPr>
        <w:t xml:space="preserve"> настоящего Регламента.</w:t>
      </w:r>
    </w:p>
    <w:p w:rsidR="009A0631" w:rsidRPr="009A0631" w:rsidRDefault="009A0631" w:rsidP="009A0631">
      <w:pPr>
        <w:suppressAutoHyphens/>
        <w:spacing w:after="0" w:line="240" w:lineRule="auto"/>
        <w:ind w:firstLine="709"/>
        <w:jc w:val="both"/>
        <w:rPr>
          <w:rFonts w:ascii="Times New Roman" w:eastAsia="Times New Roman" w:hAnsi="Times New Roman" w:cs="Times New Roman"/>
          <w:kern w:val="2"/>
          <w:sz w:val="28"/>
          <w:szCs w:val="28"/>
          <w:lang w:eastAsia="ru-RU"/>
        </w:rPr>
      </w:pPr>
      <w:bookmarkStart w:id="145" w:name="sub_203"/>
      <w:bookmarkEnd w:id="144"/>
      <w:r w:rsidRPr="009A0631">
        <w:rPr>
          <w:rFonts w:ascii="Times New Roman" w:eastAsia="Times New Roman" w:hAnsi="Times New Roman" w:cs="Times New Roman"/>
          <w:kern w:val="2"/>
          <w:sz w:val="28"/>
          <w:szCs w:val="28"/>
          <w:lang w:eastAsia="ru-RU"/>
        </w:rPr>
        <w:t>3.3.3. Согласие о предоставлении земельного участка с прилагаемыми документами передается специалисту, в функции которого входит предоставление муниципальной услуги в соответствии с правилами делопроизводства, установленными в Администрации.</w:t>
      </w:r>
    </w:p>
    <w:bookmarkEnd w:id="145"/>
    <w:p w:rsidR="009A0631" w:rsidRPr="009A0631" w:rsidRDefault="009A0631" w:rsidP="009A0631">
      <w:pPr>
        <w:suppressAutoHyphens/>
        <w:spacing w:after="0" w:line="240" w:lineRule="auto"/>
        <w:ind w:firstLine="709"/>
        <w:jc w:val="both"/>
        <w:rPr>
          <w:rFonts w:ascii="Times New Roman" w:eastAsia="Times New Roman" w:hAnsi="Times New Roman" w:cs="Times New Roman"/>
          <w:kern w:val="2"/>
          <w:sz w:val="28"/>
          <w:szCs w:val="28"/>
          <w:lang w:eastAsia="ru-RU"/>
        </w:rPr>
      </w:pPr>
      <w:r w:rsidRPr="009A0631">
        <w:rPr>
          <w:rFonts w:ascii="Times New Roman" w:eastAsia="Times New Roman" w:hAnsi="Times New Roman" w:cs="Times New Roman"/>
          <w:kern w:val="2"/>
          <w:sz w:val="28"/>
          <w:szCs w:val="28"/>
          <w:lang w:eastAsia="ru-RU"/>
        </w:rPr>
        <w:t>Специалист обеспечивает рассмотрение заявления и прилагаемых к нему документов, в том числе:</w:t>
      </w:r>
    </w:p>
    <w:p w:rsidR="009A0631" w:rsidRPr="009A0631" w:rsidRDefault="009A0631" w:rsidP="009A0631">
      <w:pPr>
        <w:suppressAutoHyphens/>
        <w:spacing w:after="0" w:line="240" w:lineRule="auto"/>
        <w:ind w:firstLine="709"/>
        <w:jc w:val="both"/>
        <w:rPr>
          <w:rFonts w:ascii="Times New Roman" w:eastAsia="Times New Roman" w:hAnsi="Times New Roman" w:cs="Times New Roman"/>
          <w:kern w:val="2"/>
          <w:sz w:val="28"/>
          <w:szCs w:val="28"/>
          <w:lang w:eastAsia="ru-RU"/>
        </w:rPr>
      </w:pPr>
      <w:r w:rsidRPr="009A0631">
        <w:rPr>
          <w:rFonts w:ascii="Times New Roman" w:eastAsia="Times New Roman" w:hAnsi="Times New Roman" w:cs="Times New Roman"/>
          <w:kern w:val="2"/>
          <w:sz w:val="28"/>
          <w:szCs w:val="28"/>
          <w:lang w:eastAsia="ru-RU"/>
        </w:rPr>
        <w:t xml:space="preserve">- проверяет представленные документы, на соответствие установленным настоящим Регламентом требованиям к их содержанию и комплектности, включая требованиям </w:t>
      </w:r>
      <w:hyperlink w:anchor="sub_93" w:history="1">
        <w:r w:rsidRPr="009A0631">
          <w:rPr>
            <w:rFonts w:ascii="Times New Roman" w:eastAsia="Times New Roman" w:hAnsi="Times New Roman" w:cs="Times New Roman"/>
            <w:kern w:val="2"/>
            <w:sz w:val="28"/>
            <w:szCs w:val="28"/>
            <w:lang w:eastAsia="ru-RU"/>
          </w:rPr>
          <w:t>пунктов 2.7.11</w:t>
        </w:r>
      </w:hyperlink>
      <w:r w:rsidRPr="009A0631">
        <w:rPr>
          <w:rFonts w:ascii="Times New Roman" w:eastAsia="Times New Roman" w:hAnsi="Times New Roman" w:cs="Times New Roman"/>
          <w:kern w:val="2"/>
          <w:sz w:val="28"/>
          <w:szCs w:val="28"/>
          <w:lang w:eastAsia="ru-RU"/>
        </w:rPr>
        <w:t xml:space="preserve">, </w:t>
      </w:r>
      <w:hyperlink w:anchor="sub_115" w:history="1">
        <w:r w:rsidRPr="009A0631">
          <w:rPr>
            <w:rFonts w:ascii="Times New Roman" w:eastAsia="Times New Roman" w:hAnsi="Times New Roman" w:cs="Times New Roman"/>
            <w:kern w:val="2"/>
            <w:sz w:val="28"/>
            <w:szCs w:val="28"/>
            <w:lang w:eastAsia="ru-RU"/>
          </w:rPr>
          <w:t>2.7.13 части 2.7</w:t>
        </w:r>
      </w:hyperlink>
      <w:r w:rsidRPr="009A0631">
        <w:rPr>
          <w:rFonts w:ascii="Times New Roman" w:eastAsia="Times New Roman" w:hAnsi="Times New Roman" w:cs="Times New Roman"/>
          <w:kern w:val="2"/>
          <w:sz w:val="28"/>
          <w:szCs w:val="28"/>
          <w:lang w:eastAsia="ru-RU"/>
        </w:rPr>
        <w:t xml:space="preserve"> настоящего Регламента;</w:t>
      </w:r>
    </w:p>
    <w:p w:rsidR="009A0631" w:rsidRPr="009A0631" w:rsidRDefault="009A0631" w:rsidP="009A0631">
      <w:pPr>
        <w:suppressAutoHyphens/>
        <w:spacing w:after="0" w:line="240" w:lineRule="auto"/>
        <w:ind w:firstLine="709"/>
        <w:jc w:val="both"/>
        <w:rPr>
          <w:rFonts w:ascii="Times New Roman" w:eastAsia="Times New Roman" w:hAnsi="Times New Roman" w:cs="Times New Roman"/>
          <w:kern w:val="2"/>
          <w:sz w:val="28"/>
          <w:szCs w:val="28"/>
          <w:lang w:eastAsia="ru-RU"/>
        </w:rPr>
      </w:pPr>
      <w:r w:rsidRPr="009A0631">
        <w:rPr>
          <w:rFonts w:ascii="Times New Roman" w:eastAsia="Times New Roman" w:hAnsi="Times New Roman" w:cs="Times New Roman"/>
          <w:kern w:val="2"/>
          <w:sz w:val="28"/>
          <w:szCs w:val="28"/>
          <w:lang w:eastAsia="ru-RU"/>
        </w:rPr>
        <w:t xml:space="preserve">- проводит проверку на наличие (отсутствие) оснований для отказа в предоставлении муниципальной услуги, указанные в </w:t>
      </w:r>
      <w:hyperlink w:anchor="sub_143" w:history="1">
        <w:r w:rsidRPr="009A0631">
          <w:rPr>
            <w:rFonts w:ascii="Times New Roman" w:eastAsia="Times New Roman" w:hAnsi="Times New Roman" w:cs="Times New Roman"/>
            <w:kern w:val="2"/>
            <w:sz w:val="28"/>
            <w:szCs w:val="28"/>
            <w:lang w:eastAsia="ru-RU"/>
          </w:rPr>
          <w:t>пункте 2.9.2 части 2.9</w:t>
        </w:r>
      </w:hyperlink>
      <w:r w:rsidRPr="009A0631">
        <w:rPr>
          <w:rFonts w:ascii="Times New Roman" w:eastAsia="Times New Roman" w:hAnsi="Times New Roman" w:cs="Times New Roman"/>
          <w:kern w:val="2"/>
          <w:sz w:val="28"/>
          <w:szCs w:val="28"/>
          <w:lang w:eastAsia="ru-RU"/>
        </w:rPr>
        <w:t xml:space="preserve"> настоящего Регламента.</w:t>
      </w:r>
    </w:p>
    <w:p w:rsidR="009A0631" w:rsidRPr="009A0631" w:rsidRDefault="009A0631" w:rsidP="009A0631">
      <w:pPr>
        <w:suppressAutoHyphens/>
        <w:spacing w:after="0" w:line="240" w:lineRule="auto"/>
        <w:ind w:firstLine="709"/>
        <w:jc w:val="both"/>
        <w:rPr>
          <w:rFonts w:ascii="Times New Roman" w:eastAsia="Times New Roman" w:hAnsi="Times New Roman" w:cs="Times New Roman"/>
          <w:kern w:val="2"/>
          <w:sz w:val="28"/>
          <w:szCs w:val="28"/>
          <w:lang w:eastAsia="ru-RU"/>
        </w:rPr>
      </w:pPr>
      <w:bookmarkStart w:id="146" w:name="sub_204"/>
      <w:r w:rsidRPr="009A0631">
        <w:rPr>
          <w:rFonts w:ascii="Times New Roman" w:eastAsia="Times New Roman" w:hAnsi="Times New Roman" w:cs="Times New Roman"/>
          <w:kern w:val="2"/>
          <w:sz w:val="28"/>
          <w:szCs w:val="28"/>
          <w:lang w:eastAsia="ru-RU"/>
        </w:rPr>
        <w:t>3.3.4. По результатам проверки согласия и документов, установления наличия (отсутствия) оснований для отказа в предоставлении муниципальной услуги специалист в течение 5 рабочих дней со дня получения от участника специальной военной операции, члена семьи участника специальной военной операции или представителя согласия, а также оригиналов документов:</w:t>
      </w:r>
    </w:p>
    <w:p w:rsidR="009A0631" w:rsidRPr="009A0631" w:rsidRDefault="009A0631" w:rsidP="009A0631">
      <w:pPr>
        <w:suppressAutoHyphens/>
        <w:spacing w:after="0" w:line="240" w:lineRule="auto"/>
        <w:ind w:firstLine="709"/>
        <w:jc w:val="both"/>
        <w:rPr>
          <w:rFonts w:ascii="Times New Roman" w:eastAsia="Times New Roman" w:hAnsi="Times New Roman" w:cs="Times New Roman"/>
          <w:kern w:val="2"/>
          <w:sz w:val="28"/>
          <w:szCs w:val="28"/>
          <w:lang w:eastAsia="ru-RU"/>
        </w:rPr>
      </w:pPr>
      <w:bookmarkStart w:id="147" w:name="sub_205"/>
      <w:bookmarkEnd w:id="146"/>
      <w:r w:rsidRPr="009A0631">
        <w:rPr>
          <w:rFonts w:ascii="Times New Roman" w:eastAsia="Times New Roman" w:hAnsi="Times New Roman" w:cs="Times New Roman"/>
          <w:kern w:val="2"/>
          <w:sz w:val="28"/>
          <w:szCs w:val="28"/>
          <w:lang w:eastAsia="ru-RU"/>
        </w:rPr>
        <w:t>1) подготавливает проект решения о предоставлении участнику специальной военной операции, члену семьи участника специальной военной операции земельного участка в собственность бесплатно (в форме постановления);</w:t>
      </w:r>
    </w:p>
    <w:p w:rsidR="009A0631" w:rsidRPr="009A0631" w:rsidRDefault="009A0631" w:rsidP="009A0631">
      <w:pPr>
        <w:suppressAutoHyphens/>
        <w:spacing w:after="0" w:line="240" w:lineRule="auto"/>
        <w:ind w:firstLine="709"/>
        <w:jc w:val="both"/>
        <w:rPr>
          <w:rFonts w:ascii="Times New Roman" w:eastAsia="Times New Roman" w:hAnsi="Times New Roman" w:cs="Times New Roman"/>
          <w:kern w:val="2"/>
          <w:sz w:val="28"/>
          <w:szCs w:val="28"/>
          <w:lang w:eastAsia="ru-RU"/>
        </w:rPr>
      </w:pPr>
      <w:bookmarkStart w:id="148" w:name="sub_206"/>
      <w:bookmarkEnd w:id="147"/>
      <w:r w:rsidRPr="009A0631">
        <w:rPr>
          <w:rFonts w:ascii="Times New Roman" w:eastAsia="Times New Roman" w:hAnsi="Times New Roman" w:cs="Times New Roman"/>
          <w:kern w:val="2"/>
          <w:sz w:val="28"/>
          <w:szCs w:val="28"/>
          <w:lang w:eastAsia="ru-RU"/>
        </w:rPr>
        <w:t>2) подготавливает проект решения об отказе в предоставлении участнику специальной военной операции, члену семьи участника специальной военной операции земельного участка в собственность бесплатно (в форме письма).</w:t>
      </w:r>
    </w:p>
    <w:bookmarkEnd w:id="148"/>
    <w:p w:rsidR="009A0631" w:rsidRPr="009A0631" w:rsidRDefault="009A0631" w:rsidP="009A0631">
      <w:pPr>
        <w:suppressAutoHyphens/>
        <w:spacing w:after="0" w:line="240" w:lineRule="auto"/>
        <w:ind w:firstLine="709"/>
        <w:jc w:val="both"/>
        <w:rPr>
          <w:rFonts w:ascii="Times New Roman" w:eastAsia="Times New Roman" w:hAnsi="Times New Roman" w:cs="Times New Roman"/>
          <w:kern w:val="2"/>
          <w:sz w:val="28"/>
          <w:szCs w:val="28"/>
          <w:lang w:eastAsia="ru-RU"/>
        </w:rPr>
      </w:pPr>
      <w:r w:rsidRPr="009A0631">
        <w:rPr>
          <w:rFonts w:ascii="Times New Roman" w:eastAsia="Times New Roman" w:hAnsi="Times New Roman" w:cs="Times New Roman"/>
          <w:kern w:val="2"/>
          <w:sz w:val="28"/>
          <w:szCs w:val="28"/>
          <w:lang w:eastAsia="ru-RU"/>
        </w:rPr>
        <w:t xml:space="preserve">Глава </w:t>
      </w:r>
      <w:r w:rsidR="00CF7D73">
        <w:rPr>
          <w:rFonts w:ascii="Times New Roman" w:eastAsia="Times New Roman" w:hAnsi="Times New Roman" w:cs="Times New Roman"/>
          <w:kern w:val="2"/>
          <w:sz w:val="28"/>
          <w:szCs w:val="28"/>
          <w:lang w:eastAsia="ru-RU"/>
        </w:rPr>
        <w:t xml:space="preserve"> </w:t>
      </w:r>
      <w:r w:rsidRPr="009A0631">
        <w:rPr>
          <w:rFonts w:ascii="Times New Roman" w:eastAsia="Times New Roman" w:hAnsi="Times New Roman" w:cs="Times New Roman"/>
          <w:kern w:val="2"/>
          <w:sz w:val="28"/>
          <w:szCs w:val="28"/>
          <w:lang w:eastAsia="ru-RU"/>
        </w:rPr>
        <w:t xml:space="preserve"> сельского поселения </w:t>
      </w:r>
      <w:r w:rsidR="00CF7D73">
        <w:rPr>
          <w:rFonts w:ascii="Times New Roman" w:eastAsia="Times New Roman" w:hAnsi="Times New Roman" w:cs="Times New Roman"/>
          <w:kern w:val="2"/>
          <w:sz w:val="28"/>
          <w:szCs w:val="28"/>
          <w:lang w:eastAsia="ru-RU"/>
        </w:rPr>
        <w:t>«сельсовет «</w:t>
      </w:r>
      <w:proofErr w:type="spellStart"/>
      <w:r w:rsidR="00CF7D73">
        <w:rPr>
          <w:rFonts w:ascii="Times New Roman" w:eastAsia="Times New Roman" w:hAnsi="Times New Roman" w:cs="Times New Roman"/>
          <w:kern w:val="2"/>
          <w:sz w:val="28"/>
          <w:szCs w:val="28"/>
          <w:lang w:eastAsia="ru-RU"/>
        </w:rPr>
        <w:t>Ашага-Стальский</w:t>
      </w:r>
      <w:proofErr w:type="spellEnd"/>
      <w:r w:rsidR="00CF7D73">
        <w:rPr>
          <w:rFonts w:ascii="Times New Roman" w:eastAsia="Times New Roman" w:hAnsi="Times New Roman" w:cs="Times New Roman"/>
          <w:kern w:val="2"/>
          <w:sz w:val="28"/>
          <w:szCs w:val="28"/>
          <w:lang w:eastAsia="ru-RU"/>
        </w:rPr>
        <w:t xml:space="preserve">» </w:t>
      </w:r>
      <w:r w:rsidRPr="009A0631">
        <w:rPr>
          <w:rFonts w:ascii="Times New Roman" w:eastAsia="Times New Roman" w:hAnsi="Times New Roman" w:cs="Times New Roman"/>
          <w:kern w:val="2"/>
          <w:sz w:val="28"/>
          <w:szCs w:val="28"/>
          <w:lang w:eastAsia="ru-RU"/>
        </w:rPr>
        <w:t>либо лицо, временно исполняющее его полномочия, подписывает решение о предоставлении (об отказе в предоставлении) участнику специальной военной операции, члену семьи участника специальной военной операции земельного участка в собственность бесплатно.</w:t>
      </w:r>
    </w:p>
    <w:p w:rsidR="009A0631" w:rsidRPr="009A0631" w:rsidRDefault="009A0631" w:rsidP="009A0631">
      <w:pPr>
        <w:suppressAutoHyphens/>
        <w:spacing w:after="0" w:line="240" w:lineRule="auto"/>
        <w:ind w:firstLine="709"/>
        <w:jc w:val="both"/>
        <w:rPr>
          <w:rFonts w:ascii="Times New Roman" w:eastAsia="Times New Roman" w:hAnsi="Times New Roman" w:cs="Times New Roman"/>
          <w:kern w:val="2"/>
          <w:sz w:val="28"/>
          <w:szCs w:val="28"/>
          <w:lang w:eastAsia="ru-RU"/>
        </w:rPr>
      </w:pPr>
      <w:r w:rsidRPr="009A0631">
        <w:rPr>
          <w:rFonts w:ascii="Times New Roman" w:eastAsia="Times New Roman" w:hAnsi="Times New Roman" w:cs="Times New Roman"/>
          <w:kern w:val="2"/>
          <w:sz w:val="28"/>
          <w:szCs w:val="28"/>
          <w:lang w:eastAsia="ru-RU"/>
        </w:rPr>
        <w:t>Данное решение является результатом административной процедуры.</w:t>
      </w:r>
    </w:p>
    <w:p w:rsidR="009A0631" w:rsidRPr="009A0631" w:rsidRDefault="009A0631" w:rsidP="009A0631">
      <w:pPr>
        <w:suppressAutoHyphens/>
        <w:spacing w:after="0" w:line="240" w:lineRule="auto"/>
        <w:ind w:firstLine="709"/>
        <w:jc w:val="both"/>
        <w:rPr>
          <w:rFonts w:ascii="Times New Roman" w:eastAsia="Times New Roman" w:hAnsi="Times New Roman" w:cs="Times New Roman"/>
          <w:kern w:val="2"/>
          <w:sz w:val="28"/>
          <w:szCs w:val="28"/>
          <w:lang w:eastAsia="ru-RU"/>
        </w:rPr>
      </w:pPr>
      <w:bookmarkStart w:id="149" w:name="sub_207"/>
      <w:r w:rsidRPr="009A0631">
        <w:rPr>
          <w:rFonts w:ascii="Times New Roman" w:eastAsia="Times New Roman" w:hAnsi="Times New Roman" w:cs="Times New Roman"/>
          <w:kern w:val="2"/>
          <w:sz w:val="28"/>
          <w:szCs w:val="28"/>
          <w:lang w:eastAsia="ru-RU"/>
        </w:rPr>
        <w:t xml:space="preserve">3.3.5. </w:t>
      </w:r>
      <w:proofErr w:type="gramStart"/>
      <w:r w:rsidRPr="009A0631">
        <w:rPr>
          <w:rFonts w:ascii="Times New Roman" w:eastAsia="Times New Roman" w:hAnsi="Times New Roman" w:cs="Times New Roman"/>
          <w:kern w:val="2"/>
          <w:sz w:val="28"/>
          <w:szCs w:val="28"/>
          <w:lang w:eastAsia="ru-RU"/>
        </w:rPr>
        <w:t>Специалист Администрации, ответственный за выдачу документов, в течение 5 рабочих дней со дня подписания решения уведомляет участника специальной военной операции, члена семьи участника специальной военной операции или представителя о принятии решения о предоставлении (об отказе в предоставлении) участнику специальной военной операции, члену семьи участника специальной военной операции земельного участка в собственность бесплатно.</w:t>
      </w:r>
      <w:proofErr w:type="gramEnd"/>
    </w:p>
    <w:bookmarkEnd w:id="149"/>
    <w:p w:rsidR="009A0631" w:rsidRPr="009A0631" w:rsidRDefault="009A0631" w:rsidP="009A0631">
      <w:pPr>
        <w:suppressAutoHyphens/>
        <w:spacing w:after="0" w:line="240" w:lineRule="auto"/>
        <w:ind w:firstLine="709"/>
        <w:jc w:val="both"/>
        <w:rPr>
          <w:rFonts w:ascii="Times New Roman" w:eastAsia="Times New Roman" w:hAnsi="Times New Roman" w:cs="Times New Roman"/>
          <w:kern w:val="2"/>
          <w:sz w:val="28"/>
          <w:szCs w:val="28"/>
          <w:lang w:eastAsia="ru-RU"/>
        </w:rPr>
      </w:pPr>
      <w:r w:rsidRPr="009A0631">
        <w:rPr>
          <w:rFonts w:ascii="Times New Roman" w:eastAsia="Times New Roman" w:hAnsi="Times New Roman" w:cs="Times New Roman"/>
          <w:kern w:val="2"/>
          <w:sz w:val="28"/>
          <w:szCs w:val="28"/>
          <w:lang w:eastAsia="ru-RU"/>
        </w:rPr>
        <w:t>В случае представления заявления о предоставлении земельного участка и документов через МФЦ решение направляется в МФЦ, если иной способ его получения не указан участником специальной военной операции, членом семьи участника специальной военной операции и (или) представителем.</w:t>
      </w:r>
    </w:p>
    <w:p w:rsidR="009A0631" w:rsidRPr="009A0631" w:rsidRDefault="009A0631" w:rsidP="009A0631">
      <w:pPr>
        <w:suppressAutoHyphens/>
        <w:spacing w:after="0" w:line="240" w:lineRule="auto"/>
        <w:ind w:firstLine="709"/>
        <w:jc w:val="both"/>
        <w:rPr>
          <w:rFonts w:ascii="Times New Roman" w:eastAsia="Times New Roman" w:hAnsi="Times New Roman" w:cs="Times New Roman"/>
          <w:kern w:val="2"/>
          <w:sz w:val="28"/>
          <w:szCs w:val="28"/>
          <w:lang w:eastAsia="ru-RU"/>
        </w:rPr>
      </w:pPr>
      <w:bookmarkStart w:id="150" w:name="sub_208"/>
      <w:r w:rsidRPr="009A0631">
        <w:rPr>
          <w:rFonts w:ascii="Times New Roman" w:eastAsia="Times New Roman" w:hAnsi="Times New Roman" w:cs="Times New Roman"/>
          <w:kern w:val="2"/>
          <w:sz w:val="28"/>
          <w:szCs w:val="28"/>
          <w:lang w:eastAsia="ru-RU"/>
        </w:rPr>
        <w:t>3.4. Порядок осуществления административных процедур в электронной форме, в том числе с использованием ЕПГУ/РПГУ</w:t>
      </w:r>
    </w:p>
    <w:p w:rsidR="009A0631" w:rsidRPr="009A0631" w:rsidRDefault="009A0631" w:rsidP="009A0631">
      <w:pPr>
        <w:suppressAutoHyphens/>
        <w:spacing w:after="0" w:line="240" w:lineRule="auto"/>
        <w:ind w:firstLine="709"/>
        <w:jc w:val="both"/>
        <w:rPr>
          <w:rFonts w:ascii="Times New Roman" w:eastAsia="Times New Roman" w:hAnsi="Times New Roman" w:cs="Times New Roman"/>
          <w:kern w:val="2"/>
          <w:sz w:val="28"/>
          <w:szCs w:val="28"/>
          <w:lang w:eastAsia="ru-RU"/>
        </w:rPr>
      </w:pPr>
      <w:bookmarkStart w:id="151" w:name="sub_209"/>
      <w:bookmarkEnd w:id="150"/>
      <w:r w:rsidRPr="009A0631">
        <w:rPr>
          <w:rFonts w:ascii="Times New Roman" w:eastAsia="Times New Roman" w:hAnsi="Times New Roman" w:cs="Times New Roman"/>
          <w:kern w:val="2"/>
          <w:sz w:val="28"/>
          <w:szCs w:val="28"/>
          <w:lang w:eastAsia="ru-RU"/>
        </w:rPr>
        <w:lastRenderedPageBreak/>
        <w:t>3.4.1. Порядок записи на прием в орган (организацию) посредством ЕПГУ/РПГУ.</w:t>
      </w:r>
    </w:p>
    <w:bookmarkEnd w:id="151"/>
    <w:p w:rsidR="009A0631" w:rsidRPr="009A0631" w:rsidRDefault="009A0631" w:rsidP="009A0631">
      <w:pPr>
        <w:suppressAutoHyphens/>
        <w:spacing w:after="0" w:line="240" w:lineRule="auto"/>
        <w:ind w:firstLine="709"/>
        <w:jc w:val="both"/>
        <w:rPr>
          <w:rFonts w:ascii="Times New Roman" w:eastAsia="Times New Roman" w:hAnsi="Times New Roman" w:cs="Times New Roman"/>
          <w:kern w:val="2"/>
          <w:sz w:val="28"/>
          <w:szCs w:val="28"/>
          <w:lang w:eastAsia="ru-RU"/>
        </w:rPr>
      </w:pPr>
      <w:r w:rsidRPr="009A0631">
        <w:rPr>
          <w:rFonts w:ascii="Times New Roman" w:eastAsia="Times New Roman" w:hAnsi="Times New Roman" w:cs="Times New Roman"/>
          <w:kern w:val="2"/>
          <w:sz w:val="28"/>
          <w:szCs w:val="28"/>
          <w:lang w:eastAsia="ru-RU"/>
        </w:rPr>
        <w:t>В целях предоставления муниципальной услуги осуществляется прием заявителей по предварительной записи. Запись на прием проводится посредством ЕПГУ/РПГУ.</w:t>
      </w:r>
    </w:p>
    <w:p w:rsidR="009A0631" w:rsidRPr="009A0631" w:rsidRDefault="009A0631" w:rsidP="009A0631">
      <w:pPr>
        <w:suppressAutoHyphens/>
        <w:spacing w:after="0" w:line="240" w:lineRule="auto"/>
        <w:ind w:firstLine="709"/>
        <w:jc w:val="both"/>
        <w:rPr>
          <w:rFonts w:ascii="Times New Roman" w:eastAsia="Times New Roman" w:hAnsi="Times New Roman" w:cs="Times New Roman"/>
          <w:kern w:val="2"/>
          <w:sz w:val="28"/>
          <w:szCs w:val="28"/>
          <w:lang w:eastAsia="ru-RU"/>
        </w:rPr>
      </w:pPr>
      <w:r w:rsidRPr="009A0631">
        <w:rPr>
          <w:rFonts w:ascii="Times New Roman" w:eastAsia="Times New Roman" w:hAnsi="Times New Roman" w:cs="Times New Roman"/>
          <w:kern w:val="2"/>
          <w:sz w:val="28"/>
          <w:szCs w:val="28"/>
          <w:lang w:eastAsia="ru-RU"/>
        </w:rPr>
        <w:t>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9A0631" w:rsidRPr="009A0631" w:rsidRDefault="009A0631" w:rsidP="009A0631">
      <w:pPr>
        <w:suppressAutoHyphens/>
        <w:spacing w:after="0" w:line="240" w:lineRule="auto"/>
        <w:ind w:firstLine="709"/>
        <w:jc w:val="both"/>
        <w:rPr>
          <w:rFonts w:ascii="Times New Roman" w:eastAsia="Times New Roman" w:hAnsi="Times New Roman" w:cs="Times New Roman"/>
          <w:kern w:val="2"/>
          <w:sz w:val="28"/>
          <w:szCs w:val="28"/>
          <w:lang w:eastAsia="ru-RU"/>
        </w:rPr>
      </w:pPr>
      <w:r w:rsidRPr="009A0631">
        <w:rPr>
          <w:rFonts w:ascii="Times New Roman" w:eastAsia="Times New Roman" w:hAnsi="Times New Roman" w:cs="Times New Roman"/>
          <w:kern w:val="2"/>
          <w:sz w:val="28"/>
          <w:szCs w:val="28"/>
          <w:lang w:eastAsia="ru-RU"/>
        </w:rPr>
        <w:t>Администрация не вправе требовать от заявителя совершения иных действий, кроме прохождения идентификац</w:t>
      </w:r>
      <w:proofErr w:type="gramStart"/>
      <w:r w:rsidRPr="009A0631">
        <w:rPr>
          <w:rFonts w:ascii="Times New Roman" w:eastAsia="Times New Roman" w:hAnsi="Times New Roman" w:cs="Times New Roman"/>
          <w:kern w:val="2"/>
          <w:sz w:val="28"/>
          <w:szCs w:val="28"/>
          <w:lang w:eastAsia="ru-RU"/>
        </w:rPr>
        <w:t>ии и ау</w:t>
      </w:r>
      <w:proofErr w:type="gramEnd"/>
      <w:r w:rsidRPr="009A0631">
        <w:rPr>
          <w:rFonts w:ascii="Times New Roman" w:eastAsia="Times New Roman" w:hAnsi="Times New Roman" w:cs="Times New Roman"/>
          <w:kern w:val="2"/>
          <w:sz w:val="28"/>
          <w:szCs w:val="28"/>
          <w:lang w:eastAsia="ru-RU"/>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9A0631" w:rsidRPr="009A0631" w:rsidRDefault="009A0631" w:rsidP="009A0631">
      <w:pPr>
        <w:suppressAutoHyphens/>
        <w:spacing w:after="0" w:line="240" w:lineRule="auto"/>
        <w:ind w:firstLine="709"/>
        <w:jc w:val="both"/>
        <w:rPr>
          <w:rFonts w:ascii="Times New Roman" w:eastAsia="Times New Roman" w:hAnsi="Times New Roman" w:cs="Times New Roman"/>
          <w:kern w:val="2"/>
          <w:sz w:val="28"/>
          <w:szCs w:val="28"/>
          <w:lang w:eastAsia="ru-RU"/>
        </w:rPr>
      </w:pPr>
      <w:bookmarkStart w:id="152" w:name="sub_210"/>
      <w:r w:rsidRPr="009A0631">
        <w:rPr>
          <w:rFonts w:ascii="Times New Roman" w:eastAsia="Times New Roman" w:hAnsi="Times New Roman" w:cs="Times New Roman"/>
          <w:kern w:val="2"/>
          <w:sz w:val="28"/>
          <w:szCs w:val="28"/>
          <w:lang w:eastAsia="ru-RU"/>
        </w:rPr>
        <w:t>3.4.2. Порядок формирования заявления посредством заполнения его электронной формы на ЕПГУ/РПГУ, без необходимости дополнительной подачи в какой-либо иной форме.</w:t>
      </w:r>
    </w:p>
    <w:bookmarkEnd w:id="152"/>
    <w:p w:rsidR="009A0631" w:rsidRPr="009A0631" w:rsidRDefault="009A0631" w:rsidP="009A0631">
      <w:pPr>
        <w:suppressAutoHyphens/>
        <w:spacing w:after="0" w:line="240" w:lineRule="auto"/>
        <w:ind w:firstLine="709"/>
        <w:jc w:val="both"/>
        <w:rPr>
          <w:rFonts w:ascii="Times New Roman" w:eastAsia="Times New Roman" w:hAnsi="Times New Roman" w:cs="Times New Roman"/>
          <w:kern w:val="2"/>
          <w:sz w:val="28"/>
          <w:szCs w:val="28"/>
          <w:lang w:eastAsia="ru-RU"/>
        </w:rPr>
      </w:pPr>
      <w:r w:rsidRPr="009A0631">
        <w:rPr>
          <w:rFonts w:ascii="Times New Roman" w:eastAsia="Times New Roman" w:hAnsi="Times New Roman" w:cs="Times New Roman"/>
          <w:kern w:val="2"/>
          <w:sz w:val="28"/>
          <w:szCs w:val="28"/>
          <w:lang w:eastAsia="ru-RU"/>
        </w:rPr>
        <w:t>На ЕПГУ/РПГУ размещаются образцы заполнения электронной формы заявления.</w:t>
      </w:r>
    </w:p>
    <w:p w:rsidR="009A0631" w:rsidRPr="009A0631" w:rsidRDefault="009A0631" w:rsidP="009A0631">
      <w:pPr>
        <w:suppressAutoHyphens/>
        <w:spacing w:after="0" w:line="240" w:lineRule="auto"/>
        <w:ind w:firstLine="709"/>
        <w:jc w:val="both"/>
        <w:rPr>
          <w:rFonts w:ascii="Times New Roman" w:eastAsia="Times New Roman" w:hAnsi="Times New Roman" w:cs="Times New Roman"/>
          <w:kern w:val="2"/>
          <w:sz w:val="28"/>
          <w:szCs w:val="28"/>
          <w:lang w:eastAsia="ru-RU"/>
        </w:rPr>
      </w:pPr>
      <w:r w:rsidRPr="009A0631">
        <w:rPr>
          <w:rFonts w:ascii="Times New Roman" w:eastAsia="Times New Roman" w:hAnsi="Times New Roman" w:cs="Times New Roman"/>
          <w:kern w:val="2"/>
          <w:sz w:val="28"/>
          <w:szCs w:val="28"/>
          <w:lang w:eastAsia="ru-RU"/>
        </w:rPr>
        <w:t>При формировании заявления на ЕПГУ/РПГУ от заявителя не требуется предоставление дополнительных документов, кроме наличия учетной записи в ЕСИА, имеющей статус «Подтвержденная».</w:t>
      </w:r>
    </w:p>
    <w:p w:rsidR="009A0631" w:rsidRPr="009A0631" w:rsidRDefault="009A0631" w:rsidP="009A0631">
      <w:pPr>
        <w:suppressAutoHyphens/>
        <w:spacing w:after="0" w:line="240" w:lineRule="auto"/>
        <w:ind w:firstLine="709"/>
        <w:jc w:val="both"/>
        <w:rPr>
          <w:rFonts w:ascii="Times New Roman" w:eastAsia="Times New Roman" w:hAnsi="Times New Roman" w:cs="Times New Roman"/>
          <w:kern w:val="2"/>
          <w:sz w:val="28"/>
          <w:szCs w:val="28"/>
          <w:lang w:eastAsia="ru-RU"/>
        </w:rPr>
      </w:pPr>
      <w:r w:rsidRPr="009A0631">
        <w:rPr>
          <w:rFonts w:ascii="Times New Roman" w:eastAsia="Times New Roman" w:hAnsi="Times New Roman" w:cs="Times New Roman"/>
          <w:kern w:val="2"/>
          <w:sz w:val="28"/>
          <w:szCs w:val="28"/>
          <w:lang w:eastAsia="ru-RU"/>
        </w:rPr>
        <w:t xml:space="preserve">В случае обращения представителя за предоставлением муниципальной услуги к заявлению прилагаются заверенные </w:t>
      </w:r>
      <w:hyperlink r:id="rId40" w:history="1">
        <w:r w:rsidRPr="009A0631">
          <w:rPr>
            <w:rFonts w:ascii="Times New Roman" w:eastAsia="Times New Roman" w:hAnsi="Times New Roman" w:cs="Times New Roman"/>
            <w:kern w:val="2"/>
            <w:sz w:val="28"/>
            <w:szCs w:val="28"/>
            <w:lang w:eastAsia="ru-RU"/>
          </w:rPr>
          <w:t>ЭП</w:t>
        </w:r>
      </w:hyperlink>
      <w:r w:rsidRPr="009A0631">
        <w:rPr>
          <w:rFonts w:ascii="Times New Roman" w:eastAsia="Times New Roman" w:hAnsi="Times New Roman" w:cs="Times New Roman"/>
          <w:kern w:val="2"/>
          <w:sz w:val="28"/>
          <w:szCs w:val="28"/>
          <w:lang w:eastAsia="ru-RU"/>
        </w:rPr>
        <w:t xml:space="preserve"> нотариуса или органа, выдавшего документ, копии документов в электронной форме, удостоверяющих личность представителя, а также подтверждающих его полномочия на предоставление и (или) подписание заявления, предоставление документов.</w:t>
      </w:r>
    </w:p>
    <w:p w:rsidR="009A0631" w:rsidRPr="009A0631" w:rsidRDefault="009A0631" w:rsidP="009A0631">
      <w:pPr>
        <w:suppressAutoHyphens/>
        <w:spacing w:after="0" w:line="240" w:lineRule="auto"/>
        <w:ind w:firstLine="709"/>
        <w:jc w:val="both"/>
        <w:rPr>
          <w:rFonts w:ascii="Times New Roman" w:eastAsia="Times New Roman" w:hAnsi="Times New Roman" w:cs="Times New Roman"/>
          <w:kern w:val="2"/>
          <w:sz w:val="28"/>
          <w:szCs w:val="28"/>
          <w:lang w:eastAsia="ru-RU"/>
        </w:rPr>
      </w:pPr>
      <w:r w:rsidRPr="009A0631">
        <w:rPr>
          <w:rFonts w:ascii="Times New Roman" w:eastAsia="Times New Roman" w:hAnsi="Times New Roman" w:cs="Times New Roman"/>
          <w:kern w:val="2"/>
          <w:sz w:val="28"/>
          <w:szCs w:val="28"/>
          <w:lang w:eastAsia="ru-RU"/>
        </w:rPr>
        <w:t>Форматно-логическая проверка сформированного заявления осуществляется автоматически после заполнения заявителем каждого из полей электронной формы указанного заявления.</w:t>
      </w:r>
    </w:p>
    <w:p w:rsidR="009A0631" w:rsidRPr="009A0631" w:rsidRDefault="009A0631" w:rsidP="009A0631">
      <w:pPr>
        <w:suppressAutoHyphens/>
        <w:spacing w:after="0" w:line="240" w:lineRule="auto"/>
        <w:ind w:firstLine="709"/>
        <w:jc w:val="both"/>
        <w:rPr>
          <w:rFonts w:ascii="Times New Roman" w:eastAsia="Times New Roman" w:hAnsi="Times New Roman" w:cs="Times New Roman"/>
          <w:kern w:val="2"/>
          <w:sz w:val="28"/>
          <w:szCs w:val="28"/>
          <w:lang w:eastAsia="ru-RU"/>
        </w:rPr>
      </w:pPr>
      <w:r w:rsidRPr="009A0631">
        <w:rPr>
          <w:rFonts w:ascii="Times New Roman" w:eastAsia="Times New Roman" w:hAnsi="Times New Roman" w:cs="Times New Roman"/>
          <w:kern w:val="2"/>
          <w:sz w:val="28"/>
          <w:szCs w:val="28"/>
          <w:lang w:eastAsia="ru-RU"/>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A0631" w:rsidRPr="009A0631" w:rsidRDefault="009A0631" w:rsidP="009A0631">
      <w:pPr>
        <w:suppressAutoHyphens/>
        <w:spacing w:after="0" w:line="240" w:lineRule="auto"/>
        <w:ind w:firstLine="709"/>
        <w:jc w:val="both"/>
        <w:rPr>
          <w:rFonts w:ascii="Times New Roman" w:eastAsia="Times New Roman" w:hAnsi="Times New Roman" w:cs="Times New Roman"/>
          <w:kern w:val="2"/>
          <w:sz w:val="28"/>
          <w:szCs w:val="28"/>
          <w:lang w:eastAsia="ru-RU"/>
        </w:rPr>
      </w:pPr>
      <w:r w:rsidRPr="009A0631">
        <w:rPr>
          <w:rFonts w:ascii="Times New Roman" w:eastAsia="Times New Roman" w:hAnsi="Times New Roman" w:cs="Times New Roman"/>
          <w:kern w:val="2"/>
          <w:sz w:val="28"/>
          <w:szCs w:val="28"/>
          <w:lang w:eastAsia="ru-RU"/>
        </w:rPr>
        <w:t>При формировании заявления заявителю обеспечивается:</w:t>
      </w:r>
    </w:p>
    <w:p w:rsidR="009A0631" w:rsidRPr="009A0631" w:rsidRDefault="009A0631" w:rsidP="009A0631">
      <w:pPr>
        <w:suppressAutoHyphens/>
        <w:spacing w:after="0" w:line="240" w:lineRule="auto"/>
        <w:ind w:firstLine="709"/>
        <w:jc w:val="both"/>
        <w:rPr>
          <w:rFonts w:ascii="Times New Roman" w:eastAsia="Times New Roman" w:hAnsi="Times New Roman" w:cs="Times New Roman"/>
          <w:kern w:val="2"/>
          <w:sz w:val="28"/>
          <w:szCs w:val="28"/>
          <w:lang w:eastAsia="ru-RU"/>
        </w:rPr>
      </w:pPr>
      <w:r w:rsidRPr="009A0631">
        <w:rPr>
          <w:rFonts w:ascii="Times New Roman" w:eastAsia="Times New Roman" w:hAnsi="Times New Roman" w:cs="Times New Roman"/>
          <w:kern w:val="2"/>
          <w:sz w:val="28"/>
          <w:szCs w:val="28"/>
          <w:lang w:eastAsia="ru-RU"/>
        </w:rPr>
        <w:t>- возможность копирования и сохранения заявления и иных прилагаемых к нему документов;</w:t>
      </w:r>
    </w:p>
    <w:p w:rsidR="009A0631" w:rsidRPr="009A0631" w:rsidRDefault="009A0631" w:rsidP="009A0631">
      <w:pPr>
        <w:suppressAutoHyphens/>
        <w:spacing w:after="0" w:line="240" w:lineRule="auto"/>
        <w:ind w:firstLine="709"/>
        <w:jc w:val="both"/>
        <w:rPr>
          <w:rFonts w:ascii="Times New Roman" w:eastAsia="Times New Roman" w:hAnsi="Times New Roman" w:cs="Times New Roman"/>
          <w:kern w:val="2"/>
          <w:sz w:val="28"/>
          <w:szCs w:val="28"/>
          <w:lang w:eastAsia="ru-RU"/>
        </w:rPr>
      </w:pPr>
      <w:r w:rsidRPr="009A0631">
        <w:rPr>
          <w:rFonts w:ascii="Times New Roman" w:eastAsia="Times New Roman" w:hAnsi="Times New Roman" w:cs="Times New Roman"/>
          <w:kern w:val="2"/>
          <w:sz w:val="28"/>
          <w:szCs w:val="28"/>
          <w:lang w:eastAsia="ru-RU"/>
        </w:rPr>
        <w:t>- возможность печати на бумажном носителе копии электронной формы заявления;</w:t>
      </w:r>
    </w:p>
    <w:p w:rsidR="009A0631" w:rsidRPr="009A0631" w:rsidRDefault="009A0631" w:rsidP="009A0631">
      <w:pPr>
        <w:suppressAutoHyphens/>
        <w:spacing w:after="0" w:line="240" w:lineRule="auto"/>
        <w:ind w:firstLine="709"/>
        <w:jc w:val="both"/>
        <w:rPr>
          <w:rFonts w:ascii="Times New Roman" w:eastAsia="Times New Roman" w:hAnsi="Times New Roman" w:cs="Times New Roman"/>
          <w:kern w:val="2"/>
          <w:sz w:val="28"/>
          <w:szCs w:val="28"/>
          <w:lang w:eastAsia="ru-RU"/>
        </w:rPr>
      </w:pPr>
      <w:r w:rsidRPr="009A0631">
        <w:rPr>
          <w:rFonts w:ascii="Times New Roman" w:eastAsia="Times New Roman" w:hAnsi="Times New Roman" w:cs="Times New Roman"/>
          <w:kern w:val="2"/>
          <w:sz w:val="28"/>
          <w:szCs w:val="28"/>
          <w:lang w:eastAsia="ru-RU"/>
        </w:rPr>
        <w:t>-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9A0631" w:rsidRPr="009A0631" w:rsidRDefault="009A0631" w:rsidP="009A0631">
      <w:pPr>
        <w:suppressAutoHyphens/>
        <w:spacing w:after="0" w:line="240" w:lineRule="auto"/>
        <w:ind w:firstLine="709"/>
        <w:jc w:val="both"/>
        <w:rPr>
          <w:rFonts w:ascii="Times New Roman" w:eastAsia="Times New Roman" w:hAnsi="Times New Roman" w:cs="Times New Roman"/>
          <w:kern w:val="2"/>
          <w:sz w:val="28"/>
          <w:szCs w:val="28"/>
          <w:lang w:eastAsia="ru-RU"/>
        </w:rPr>
      </w:pPr>
      <w:r w:rsidRPr="009A0631">
        <w:rPr>
          <w:rFonts w:ascii="Times New Roman" w:eastAsia="Times New Roman" w:hAnsi="Times New Roman" w:cs="Times New Roman"/>
          <w:kern w:val="2"/>
          <w:sz w:val="28"/>
          <w:szCs w:val="28"/>
          <w:lang w:eastAsia="ru-RU"/>
        </w:rPr>
        <w:t xml:space="preserve">- заполнение полей электронной формы заявления до начала ввода сведений заявителем с использованием сведений, размещенных в федеральной </w:t>
      </w:r>
      <w:r w:rsidRPr="009A0631">
        <w:rPr>
          <w:rFonts w:ascii="Times New Roman" w:eastAsia="Times New Roman" w:hAnsi="Times New Roman" w:cs="Times New Roman"/>
          <w:kern w:val="2"/>
          <w:sz w:val="28"/>
          <w:szCs w:val="28"/>
          <w:lang w:eastAsia="ru-RU"/>
        </w:rPr>
        <w:lastRenderedPageBreak/>
        <w:t>системе ЕСИА и сведений, опубликованных на ЕПГУ/ РПГУ, в части, касающейся сведений, отсутствующих в ЕСИА;</w:t>
      </w:r>
    </w:p>
    <w:p w:rsidR="009A0631" w:rsidRPr="009A0631" w:rsidRDefault="009A0631" w:rsidP="009A0631">
      <w:pPr>
        <w:suppressAutoHyphens/>
        <w:spacing w:after="0" w:line="240" w:lineRule="auto"/>
        <w:ind w:firstLine="709"/>
        <w:jc w:val="both"/>
        <w:rPr>
          <w:rFonts w:ascii="Times New Roman" w:eastAsia="Times New Roman" w:hAnsi="Times New Roman" w:cs="Times New Roman"/>
          <w:kern w:val="2"/>
          <w:sz w:val="28"/>
          <w:szCs w:val="28"/>
          <w:lang w:eastAsia="ru-RU"/>
        </w:rPr>
      </w:pPr>
      <w:r w:rsidRPr="009A0631">
        <w:rPr>
          <w:rFonts w:ascii="Times New Roman" w:eastAsia="Times New Roman" w:hAnsi="Times New Roman" w:cs="Times New Roman"/>
          <w:kern w:val="2"/>
          <w:sz w:val="28"/>
          <w:szCs w:val="28"/>
          <w:lang w:eastAsia="ru-RU"/>
        </w:rPr>
        <w:t xml:space="preserve">- возможность вернуться на любой из этапов заполнения электронной формы заявления без </w:t>
      </w:r>
      <w:proofErr w:type="gramStart"/>
      <w:r w:rsidRPr="009A0631">
        <w:rPr>
          <w:rFonts w:ascii="Times New Roman" w:eastAsia="Times New Roman" w:hAnsi="Times New Roman" w:cs="Times New Roman"/>
          <w:kern w:val="2"/>
          <w:sz w:val="28"/>
          <w:szCs w:val="28"/>
          <w:lang w:eastAsia="ru-RU"/>
        </w:rPr>
        <w:t>потери</w:t>
      </w:r>
      <w:proofErr w:type="gramEnd"/>
      <w:r w:rsidRPr="009A0631">
        <w:rPr>
          <w:rFonts w:ascii="Times New Roman" w:eastAsia="Times New Roman" w:hAnsi="Times New Roman" w:cs="Times New Roman"/>
          <w:kern w:val="2"/>
          <w:sz w:val="28"/>
          <w:szCs w:val="28"/>
          <w:lang w:eastAsia="ru-RU"/>
        </w:rPr>
        <w:t xml:space="preserve"> ранее введенной информации;</w:t>
      </w:r>
    </w:p>
    <w:p w:rsidR="009A0631" w:rsidRPr="009A0631" w:rsidRDefault="009A0631" w:rsidP="009A0631">
      <w:pPr>
        <w:suppressAutoHyphens/>
        <w:spacing w:after="0" w:line="240" w:lineRule="auto"/>
        <w:ind w:firstLine="709"/>
        <w:jc w:val="both"/>
        <w:rPr>
          <w:rFonts w:ascii="Times New Roman" w:eastAsia="Times New Roman" w:hAnsi="Times New Roman" w:cs="Times New Roman"/>
          <w:kern w:val="2"/>
          <w:sz w:val="28"/>
          <w:szCs w:val="28"/>
          <w:lang w:eastAsia="ru-RU"/>
        </w:rPr>
      </w:pPr>
      <w:r w:rsidRPr="009A0631">
        <w:rPr>
          <w:rFonts w:ascii="Times New Roman" w:eastAsia="Times New Roman" w:hAnsi="Times New Roman" w:cs="Times New Roman"/>
          <w:kern w:val="2"/>
          <w:sz w:val="28"/>
          <w:szCs w:val="28"/>
          <w:lang w:eastAsia="ru-RU"/>
        </w:rPr>
        <w:t xml:space="preserve">- возможность доступа заявителя на ЕПГУ/РПГУ к ранее </w:t>
      </w:r>
      <w:proofErr w:type="gramStart"/>
      <w:r w:rsidRPr="009A0631">
        <w:rPr>
          <w:rFonts w:ascii="Times New Roman" w:eastAsia="Times New Roman" w:hAnsi="Times New Roman" w:cs="Times New Roman"/>
          <w:kern w:val="2"/>
          <w:sz w:val="28"/>
          <w:szCs w:val="28"/>
          <w:lang w:eastAsia="ru-RU"/>
        </w:rPr>
        <w:t>поданному</w:t>
      </w:r>
      <w:proofErr w:type="gramEnd"/>
      <w:r w:rsidRPr="009A0631">
        <w:rPr>
          <w:rFonts w:ascii="Times New Roman" w:eastAsia="Times New Roman" w:hAnsi="Times New Roman" w:cs="Times New Roman"/>
          <w:kern w:val="2"/>
          <w:sz w:val="28"/>
          <w:szCs w:val="28"/>
          <w:lang w:eastAsia="ru-RU"/>
        </w:rPr>
        <w:t xml:space="preserve"> им заявления в течение не менее одного года, а также частично сформированных запросов - в течение не менее 3 месяцев.</w:t>
      </w:r>
    </w:p>
    <w:p w:rsidR="009A0631" w:rsidRPr="009A0631" w:rsidRDefault="009A0631" w:rsidP="009A0631">
      <w:pPr>
        <w:suppressAutoHyphens/>
        <w:spacing w:after="0" w:line="240" w:lineRule="auto"/>
        <w:ind w:firstLine="709"/>
        <w:jc w:val="both"/>
        <w:rPr>
          <w:rFonts w:ascii="Times New Roman" w:eastAsia="Times New Roman" w:hAnsi="Times New Roman" w:cs="Times New Roman"/>
          <w:kern w:val="2"/>
          <w:sz w:val="28"/>
          <w:szCs w:val="28"/>
          <w:lang w:eastAsia="ru-RU"/>
        </w:rPr>
      </w:pPr>
      <w:r w:rsidRPr="009A0631">
        <w:rPr>
          <w:rFonts w:ascii="Times New Roman" w:eastAsia="Times New Roman" w:hAnsi="Times New Roman" w:cs="Times New Roman"/>
          <w:kern w:val="2"/>
          <w:sz w:val="28"/>
          <w:szCs w:val="28"/>
          <w:lang w:eastAsia="ru-RU"/>
        </w:rPr>
        <w:t xml:space="preserve">Сформированное и подписанное </w:t>
      </w:r>
      <w:proofErr w:type="gramStart"/>
      <w:r w:rsidRPr="009A0631">
        <w:rPr>
          <w:rFonts w:ascii="Times New Roman" w:eastAsia="Times New Roman" w:hAnsi="Times New Roman" w:cs="Times New Roman"/>
          <w:kern w:val="2"/>
          <w:sz w:val="28"/>
          <w:szCs w:val="28"/>
          <w:lang w:eastAsia="ru-RU"/>
        </w:rPr>
        <w:t>заявление</w:t>
      </w:r>
      <w:proofErr w:type="gramEnd"/>
      <w:r w:rsidRPr="009A0631">
        <w:rPr>
          <w:rFonts w:ascii="Times New Roman" w:eastAsia="Times New Roman" w:hAnsi="Times New Roman" w:cs="Times New Roman"/>
          <w:kern w:val="2"/>
          <w:sz w:val="28"/>
          <w:szCs w:val="28"/>
          <w:lang w:eastAsia="ru-RU"/>
        </w:rPr>
        <w:t xml:space="preserve"> и иные документы для предоставления муниципальной услуги, направляется в Администрацию посредством РПГУ.</w:t>
      </w:r>
    </w:p>
    <w:p w:rsidR="009A0631" w:rsidRPr="009A0631" w:rsidRDefault="009A0631" w:rsidP="009A0631">
      <w:pPr>
        <w:suppressAutoHyphens/>
        <w:spacing w:after="0" w:line="240" w:lineRule="auto"/>
        <w:ind w:firstLine="709"/>
        <w:jc w:val="both"/>
        <w:rPr>
          <w:rFonts w:ascii="Times New Roman" w:eastAsia="Times New Roman" w:hAnsi="Times New Roman" w:cs="Times New Roman"/>
          <w:kern w:val="2"/>
          <w:sz w:val="28"/>
          <w:szCs w:val="28"/>
          <w:lang w:eastAsia="ru-RU"/>
        </w:rPr>
      </w:pPr>
      <w:bookmarkStart w:id="153" w:name="sub_211"/>
      <w:r w:rsidRPr="009A0631">
        <w:rPr>
          <w:rFonts w:ascii="Times New Roman" w:eastAsia="Times New Roman" w:hAnsi="Times New Roman" w:cs="Times New Roman"/>
          <w:kern w:val="2"/>
          <w:sz w:val="28"/>
          <w:szCs w:val="28"/>
          <w:lang w:eastAsia="ru-RU"/>
        </w:rPr>
        <w:t>3.4.3. Порядок приема и регистрации Администрацией заявления для предоставления муниципальной услуги.</w:t>
      </w:r>
    </w:p>
    <w:bookmarkEnd w:id="153"/>
    <w:p w:rsidR="009A0631" w:rsidRPr="009A0631" w:rsidRDefault="009A0631" w:rsidP="009A0631">
      <w:pPr>
        <w:suppressAutoHyphens/>
        <w:spacing w:after="0" w:line="240" w:lineRule="auto"/>
        <w:ind w:firstLine="709"/>
        <w:jc w:val="both"/>
        <w:rPr>
          <w:rFonts w:ascii="Times New Roman" w:eastAsia="Times New Roman" w:hAnsi="Times New Roman" w:cs="Times New Roman"/>
          <w:kern w:val="2"/>
          <w:sz w:val="28"/>
          <w:szCs w:val="28"/>
          <w:lang w:eastAsia="ru-RU"/>
        </w:rPr>
      </w:pPr>
      <w:r w:rsidRPr="009A0631">
        <w:rPr>
          <w:rFonts w:ascii="Times New Roman" w:eastAsia="Times New Roman" w:hAnsi="Times New Roman" w:cs="Times New Roman"/>
          <w:kern w:val="2"/>
          <w:sz w:val="28"/>
          <w:szCs w:val="28"/>
          <w:lang w:eastAsia="ru-RU"/>
        </w:rPr>
        <w:t>Администрация обеспечивает прием документов, необходимых для предоставления муниципальной услуги.</w:t>
      </w:r>
    </w:p>
    <w:p w:rsidR="009A0631" w:rsidRPr="009A0631" w:rsidRDefault="009A0631" w:rsidP="009A0631">
      <w:pPr>
        <w:suppressAutoHyphens/>
        <w:spacing w:after="0" w:line="240" w:lineRule="auto"/>
        <w:ind w:firstLine="709"/>
        <w:jc w:val="both"/>
        <w:rPr>
          <w:rFonts w:ascii="Times New Roman" w:eastAsia="Times New Roman" w:hAnsi="Times New Roman" w:cs="Times New Roman"/>
          <w:kern w:val="2"/>
          <w:sz w:val="28"/>
          <w:szCs w:val="28"/>
          <w:lang w:eastAsia="ru-RU"/>
        </w:rPr>
      </w:pPr>
      <w:r w:rsidRPr="009A0631">
        <w:rPr>
          <w:rFonts w:ascii="Times New Roman" w:eastAsia="Times New Roman" w:hAnsi="Times New Roman" w:cs="Times New Roman"/>
          <w:kern w:val="2"/>
          <w:sz w:val="28"/>
          <w:szCs w:val="28"/>
          <w:lang w:eastAsia="ru-RU"/>
        </w:rPr>
        <w:t>Срок регистрации заявления составляет 1 рабочий день.</w:t>
      </w:r>
    </w:p>
    <w:p w:rsidR="009A0631" w:rsidRPr="009A0631" w:rsidRDefault="009A0631" w:rsidP="009A0631">
      <w:pPr>
        <w:suppressAutoHyphens/>
        <w:spacing w:after="0" w:line="240" w:lineRule="auto"/>
        <w:ind w:firstLine="709"/>
        <w:jc w:val="both"/>
        <w:rPr>
          <w:rFonts w:ascii="Times New Roman" w:eastAsia="Times New Roman" w:hAnsi="Times New Roman" w:cs="Times New Roman"/>
          <w:kern w:val="2"/>
          <w:sz w:val="28"/>
          <w:szCs w:val="28"/>
          <w:lang w:eastAsia="ru-RU"/>
        </w:rPr>
      </w:pPr>
      <w:r w:rsidRPr="009A0631">
        <w:rPr>
          <w:rFonts w:ascii="Times New Roman" w:eastAsia="Times New Roman" w:hAnsi="Times New Roman" w:cs="Times New Roman"/>
          <w:kern w:val="2"/>
          <w:sz w:val="28"/>
          <w:szCs w:val="28"/>
          <w:lang w:eastAsia="ru-RU"/>
        </w:rPr>
        <w:t>При получении заявления в электронной форме в автоматическом режиме осуществляется форматно-логический контроль заявления, а заявителю сообщается присвоенный заявлению в электронной форме уникальный номер, по которому в соответствующем разделе ЕПГУ/ РПГУ заявителю будет предоставлена информация о ходе выполнения указанного запроса.</w:t>
      </w:r>
    </w:p>
    <w:p w:rsidR="009A0631" w:rsidRPr="009A0631" w:rsidRDefault="009A0631" w:rsidP="009A0631">
      <w:pPr>
        <w:suppressAutoHyphens/>
        <w:spacing w:after="0" w:line="240" w:lineRule="auto"/>
        <w:ind w:firstLine="709"/>
        <w:jc w:val="both"/>
        <w:rPr>
          <w:rFonts w:ascii="Times New Roman" w:eastAsia="Times New Roman" w:hAnsi="Times New Roman" w:cs="Times New Roman"/>
          <w:kern w:val="2"/>
          <w:sz w:val="28"/>
          <w:szCs w:val="28"/>
          <w:lang w:eastAsia="ru-RU"/>
        </w:rPr>
      </w:pPr>
      <w:r w:rsidRPr="009A0631">
        <w:rPr>
          <w:rFonts w:ascii="Times New Roman" w:eastAsia="Times New Roman" w:hAnsi="Times New Roman" w:cs="Times New Roman"/>
          <w:kern w:val="2"/>
          <w:sz w:val="28"/>
          <w:szCs w:val="28"/>
          <w:lang w:eastAsia="ru-RU"/>
        </w:rPr>
        <w:t>Прием и регистрация заявления осуществляется должностным лицом Администрации, ответственным за прием и регистрацию запроса на предоставление услуги в электронной форме.</w:t>
      </w:r>
    </w:p>
    <w:p w:rsidR="009A0631" w:rsidRPr="009A0631" w:rsidRDefault="009A0631" w:rsidP="009A0631">
      <w:pPr>
        <w:suppressAutoHyphens/>
        <w:spacing w:after="0" w:line="240" w:lineRule="auto"/>
        <w:ind w:firstLine="709"/>
        <w:jc w:val="both"/>
        <w:rPr>
          <w:rFonts w:ascii="Times New Roman" w:eastAsia="Times New Roman" w:hAnsi="Times New Roman" w:cs="Times New Roman"/>
          <w:kern w:val="2"/>
          <w:sz w:val="28"/>
          <w:szCs w:val="28"/>
          <w:lang w:eastAsia="ru-RU"/>
        </w:rPr>
      </w:pPr>
      <w:r w:rsidRPr="009A0631">
        <w:rPr>
          <w:rFonts w:ascii="Times New Roman" w:eastAsia="Times New Roman" w:hAnsi="Times New Roman" w:cs="Times New Roman"/>
          <w:kern w:val="2"/>
          <w:sz w:val="28"/>
          <w:szCs w:val="28"/>
          <w:lang w:eastAsia="ru-RU"/>
        </w:rPr>
        <w:t>После регистрации заявление направляется должностным лицом, ответственным за прием и регистрацию заявления, должностному лицу, ответственному за предоставление муниципальной услуги.</w:t>
      </w:r>
    </w:p>
    <w:p w:rsidR="009A0631" w:rsidRPr="009A0631" w:rsidRDefault="009A0631" w:rsidP="009A0631">
      <w:pPr>
        <w:suppressAutoHyphens/>
        <w:spacing w:after="0" w:line="240" w:lineRule="auto"/>
        <w:ind w:firstLine="709"/>
        <w:jc w:val="both"/>
        <w:rPr>
          <w:rFonts w:ascii="Times New Roman" w:eastAsia="Times New Roman" w:hAnsi="Times New Roman" w:cs="Times New Roman"/>
          <w:kern w:val="2"/>
          <w:sz w:val="28"/>
          <w:szCs w:val="28"/>
          <w:lang w:eastAsia="ru-RU"/>
        </w:rPr>
      </w:pPr>
      <w:r w:rsidRPr="009A0631">
        <w:rPr>
          <w:rFonts w:ascii="Times New Roman" w:eastAsia="Times New Roman" w:hAnsi="Times New Roman" w:cs="Times New Roman"/>
          <w:kern w:val="2"/>
          <w:sz w:val="28"/>
          <w:szCs w:val="28"/>
          <w:lang w:eastAsia="ru-RU"/>
        </w:rPr>
        <w:t>После принятия заявления должностным лицом, ответственным за предоставление муниципальной услуги, статус заявления заявителя в личном кабинете на ЕПГУ/РПГУ обновляется до статуса «принято».</w:t>
      </w:r>
    </w:p>
    <w:p w:rsidR="009A0631" w:rsidRPr="009A0631" w:rsidRDefault="009A0631" w:rsidP="009A0631">
      <w:pPr>
        <w:suppressAutoHyphens/>
        <w:spacing w:after="0" w:line="240" w:lineRule="auto"/>
        <w:ind w:firstLine="709"/>
        <w:jc w:val="both"/>
        <w:rPr>
          <w:rFonts w:ascii="Times New Roman" w:eastAsia="Times New Roman" w:hAnsi="Times New Roman" w:cs="Times New Roman"/>
          <w:kern w:val="2"/>
          <w:sz w:val="28"/>
          <w:szCs w:val="28"/>
          <w:lang w:eastAsia="ru-RU"/>
        </w:rPr>
      </w:pPr>
      <w:bookmarkStart w:id="154" w:name="sub_212"/>
      <w:r w:rsidRPr="009A0631">
        <w:rPr>
          <w:rFonts w:ascii="Times New Roman" w:eastAsia="Times New Roman" w:hAnsi="Times New Roman" w:cs="Times New Roman"/>
          <w:kern w:val="2"/>
          <w:sz w:val="28"/>
          <w:szCs w:val="28"/>
          <w:lang w:eastAsia="ru-RU"/>
        </w:rPr>
        <w:t>3.4.4. Получение результата предоставления муниципальной услуги на ЕПГУ/РПГУ.</w:t>
      </w:r>
    </w:p>
    <w:bookmarkEnd w:id="154"/>
    <w:p w:rsidR="009A0631" w:rsidRPr="009A0631" w:rsidRDefault="009A0631" w:rsidP="009A0631">
      <w:pPr>
        <w:suppressAutoHyphens/>
        <w:spacing w:after="0" w:line="240" w:lineRule="auto"/>
        <w:ind w:firstLine="709"/>
        <w:jc w:val="both"/>
        <w:rPr>
          <w:rFonts w:ascii="Times New Roman" w:eastAsia="Times New Roman" w:hAnsi="Times New Roman" w:cs="Times New Roman"/>
          <w:kern w:val="2"/>
          <w:sz w:val="28"/>
          <w:szCs w:val="28"/>
          <w:lang w:eastAsia="ru-RU"/>
        </w:rPr>
      </w:pPr>
      <w:r w:rsidRPr="009A0631">
        <w:rPr>
          <w:rFonts w:ascii="Times New Roman" w:eastAsia="Times New Roman" w:hAnsi="Times New Roman" w:cs="Times New Roman"/>
          <w:kern w:val="2"/>
          <w:sz w:val="28"/>
          <w:szCs w:val="28"/>
          <w:lang w:eastAsia="ru-RU"/>
        </w:rPr>
        <w:t>В качестве результата предоставления муниципальной услуги заявитель по его выбору вправе получить:</w:t>
      </w:r>
    </w:p>
    <w:p w:rsidR="009A0631" w:rsidRPr="009A0631" w:rsidRDefault="009A0631" w:rsidP="009A0631">
      <w:pPr>
        <w:suppressAutoHyphens/>
        <w:spacing w:after="0" w:line="240" w:lineRule="auto"/>
        <w:ind w:firstLine="709"/>
        <w:jc w:val="both"/>
        <w:rPr>
          <w:rFonts w:ascii="Times New Roman" w:eastAsia="Times New Roman" w:hAnsi="Times New Roman" w:cs="Times New Roman"/>
          <w:kern w:val="2"/>
          <w:sz w:val="28"/>
          <w:szCs w:val="28"/>
          <w:lang w:eastAsia="ru-RU"/>
        </w:rPr>
      </w:pPr>
      <w:r w:rsidRPr="009A0631">
        <w:rPr>
          <w:rFonts w:ascii="Times New Roman" w:eastAsia="Times New Roman" w:hAnsi="Times New Roman" w:cs="Times New Roman"/>
          <w:kern w:val="2"/>
          <w:sz w:val="28"/>
          <w:szCs w:val="28"/>
          <w:lang w:eastAsia="ru-RU"/>
        </w:rPr>
        <w:t>- по заявлению о постановки участника специальной военной операции, члена семьи участника специальной военной операции на учет:</w:t>
      </w:r>
    </w:p>
    <w:p w:rsidR="009A0631" w:rsidRPr="009A0631" w:rsidRDefault="009A0631" w:rsidP="009A0631">
      <w:pPr>
        <w:suppressAutoHyphens/>
        <w:spacing w:after="0" w:line="240" w:lineRule="auto"/>
        <w:ind w:firstLine="709"/>
        <w:jc w:val="both"/>
        <w:rPr>
          <w:rFonts w:ascii="Times New Roman" w:eastAsia="Times New Roman" w:hAnsi="Times New Roman" w:cs="Times New Roman"/>
          <w:kern w:val="2"/>
          <w:sz w:val="28"/>
          <w:szCs w:val="28"/>
          <w:lang w:eastAsia="ru-RU"/>
        </w:rPr>
      </w:pPr>
      <w:bookmarkStart w:id="155" w:name="sub_213"/>
      <w:r w:rsidRPr="009A0631">
        <w:rPr>
          <w:rFonts w:ascii="Times New Roman" w:eastAsia="Times New Roman" w:hAnsi="Times New Roman" w:cs="Times New Roman"/>
          <w:kern w:val="2"/>
          <w:sz w:val="28"/>
          <w:szCs w:val="28"/>
          <w:lang w:eastAsia="ru-RU"/>
        </w:rPr>
        <w:t xml:space="preserve">1) при наличии технической возможности подписанное решение о постановке участника специальной военной операции, члена семьи участника специальной военной операции на учет или мотивированный отказ в постановке участника специальной военной операции, члена семьи участника специальной военной операции на учет в форме электронного документа, подписанного должностным лицом с использованием </w:t>
      </w:r>
      <w:hyperlink r:id="rId41" w:history="1">
        <w:r w:rsidRPr="009A0631">
          <w:rPr>
            <w:rFonts w:ascii="Times New Roman" w:eastAsia="Times New Roman" w:hAnsi="Times New Roman" w:cs="Times New Roman"/>
            <w:kern w:val="2"/>
            <w:sz w:val="28"/>
            <w:szCs w:val="28"/>
            <w:lang w:eastAsia="ru-RU"/>
          </w:rPr>
          <w:t>ЭП</w:t>
        </w:r>
      </w:hyperlink>
      <w:r w:rsidRPr="009A0631">
        <w:rPr>
          <w:rFonts w:ascii="Times New Roman" w:eastAsia="Times New Roman" w:hAnsi="Times New Roman" w:cs="Times New Roman"/>
          <w:kern w:val="2"/>
          <w:sz w:val="28"/>
          <w:szCs w:val="28"/>
          <w:lang w:eastAsia="ru-RU"/>
        </w:rPr>
        <w:t>;</w:t>
      </w:r>
    </w:p>
    <w:p w:rsidR="009A0631" w:rsidRPr="009A0631" w:rsidRDefault="009A0631" w:rsidP="009A0631">
      <w:pPr>
        <w:suppressAutoHyphens/>
        <w:spacing w:after="0" w:line="240" w:lineRule="auto"/>
        <w:ind w:firstLine="709"/>
        <w:jc w:val="both"/>
        <w:rPr>
          <w:rFonts w:ascii="Times New Roman" w:eastAsia="Times New Roman" w:hAnsi="Times New Roman" w:cs="Times New Roman"/>
          <w:kern w:val="2"/>
          <w:sz w:val="28"/>
          <w:szCs w:val="28"/>
          <w:lang w:eastAsia="ru-RU"/>
        </w:rPr>
      </w:pPr>
      <w:bookmarkStart w:id="156" w:name="sub_214"/>
      <w:bookmarkEnd w:id="155"/>
      <w:r w:rsidRPr="009A0631">
        <w:rPr>
          <w:rFonts w:ascii="Times New Roman" w:eastAsia="Times New Roman" w:hAnsi="Times New Roman" w:cs="Times New Roman"/>
          <w:kern w:val="2"/>
          <w:sz w:val="28"/>
          <w:szCs w:val="28"/>
          <w:lang w:eastAsia="ru-RU"/>
        </w:rPr>
        <w:t>2) подписанное решение о постановке участника специальной военной операции, члена семьи участника специальной военной операции на учет или мотивированный отказ в постановке участника специальной военной операции, члена семьи участника специальной военной операции на учет на бумажном носителе в УАГЗО или уполномоченном МФЦ;</w:t>
      </w:r>
    </w:p>
    <w:bookmarkEnd w:id="156"/>
    <w:p w:rsidR="009A0631" w:rsidRPr="009A0631" w:rsidRDefault="009A0631" w:rsidP="009A0631">
      <w:pPr>
        <w:suppressAutoHyphens/>
        <w:spacing w:after="0" w:line="240" w:lineRule="auto"/>
        <w:ind w:firstLine="709"/>
        <w:jc w:val="both"/>
        <w:rPr>
          <w:rFonts w:ascii="Times New Roman" w:eastAsia="Times New Roman" w:hAnsi="Times New Roman" w:cs="Times New Roman"/>
          <w:kern w:val="2"/>
          <w:sz w:val="28"/>
          <w:szCs w:val="28"/>
          <w:lang w:eastAsia="ru-RU"/>
        </w:rPr>
      </w:pPr>
      <w:r w:rsidRPr="009A0631">
        <w:rPr>
          <w:rFonts w:ascii="Times New Roman" w:eastAsia="Times New Roman" w:hAnsi="Times New Roman" w:cs="Times New Roman"/>
          <w:kern w:val="2"/>
          <w:sz w:val="28"/>
          <w:szCs w:val="28"/>
          <w:lang w:eastAsia="ru-RU"/>
        </w:rPr>
        <w:lastRenderedPageBreak/>
        <w:t>- по заявлению о предоставлении участнику специальной военной операции, члену семьи участника специальной военной операции земельного участка в собственность бесплатно:</w:t>
      </w:r>
    </w:p>
    <w:p w:rsidR="009A0631" w:rsidRPr="009A0631" w:rsidRDefault="009A0631" w:rsidP="009A0631">
      <w:pPr>
        <w:suppressAutoHyphens/>
        <w:spacing w:after="0" w:line="240" w:lineRule="auto"/>
        <w:ind w:firstLine="709"/>
        <w:jc w:val="both"/>
        <w:rPr>
          <w:rFonts w:ascii="Times New Roman" w:eastAsia="Times New Roman" w:hAnsi="Times New Roman" w:cs="Times New Roman"/>
          <w:kern w:val="2"/>
          <w:sz w:val="28"/>
          <w:szCs w:val="28"/>
          <w:lang w:eastAsia="ru-RU"/>
        </w:rPr>
      </w:pPr>
      <w:bookmarkStart w:id="157" w:name="sub_215"/>
      <w:proofErr w:type="gramStart"/>
      <w:r w:rsidRPr="009A0631">
        <w:rPr>
          <w:rFonts w:ascii="Times New Roman" w:eastAsia="Times New Roman" w:hAnsi="Times New Roman" w:cs="Times New Roman"/>
          <w:kern w:val="2"/>
          <w:sz w:val="28"/>
          <w:szCs w:val="28"/>
          <w:lang w:eastAsia="ru-RU"/>
        </w:rPr>
        <w:t xml:space="preserve">1) при наличии технической возможности подписанное решение о предоставлении участнику специальной военной операции, члену семьи участника специальной военной операции земельного участка в собственность бесплатно или мотивированный отказ в предоставлении участнику специальной военной операции, члену семьи участника специальной военной операции земельного участка в собственность бесплатно в форме электронного документа, подписанного должностным лицом с использованием </w:t>
      </w:r>
      <w:hyperlink r:id="rId42" w:history="1">
        <w:r w:rsidRPr="009A0631">
          <w:rPr>
            <w:rFonts w:ascii="Times New Roman" w:eastAsia="Times New Roman" w:hAnsi="Times New Roman" w:cs="Times New Roman"/>
            <w:kern w:val="2"/>
            <w:sz w:val="28"/>
            <w:szCs w:val="28"/>
            <w:lang w:eastAsia="ru-RU"/>
          </w:rPr>
          <w:t>ЭП</w:t>
        </w:r>
      </w:hyperlink>
      <w:r w:rsidRPr="009A0631">
        <w:rPr>
          <w:rFonts w:ascii="Times New Roman" w:eastAsia="Times New Roman" w:hAnsi="Times New Roman" w:cs="Times New Roman"/>
          <w:kern w:val="2"/>
          <w:sz w:val="28"/>
          <w:szCs w:val="28"/>
          <w:lang w:eastAsia="ru-RU"/>
        </w:rPr>
        <w:t>;</w:t>
      </w:r>
      <w:proofErr w:type="gramEnd"/>
    </w:p>
    <w:p w:rsidR="009A0631" w:rsidRPr="009A0631" w:rsidRDefault="009A0631" w:rsidP="009A0631">
      <w:pPr>
        <w:suppressAutoHyphens/>
        <w:spacing w:after="0" w:line="240" w:lineRule="auto"/>
        <w:ind w:firstLine="709"/>
        <w:jc w:val="both"/>
        <w:rPr>
          <w:rFonts w:ascii="Times New Roman" w:eastAsia="Times New Roman" w:hAnsi="Times New Roman" w:cs="Times New Roman"/>
          <w:kern w:val="2"/>
          <w:sz w:val="28"/>
          <w:szCs w:val="28"/>
          <w:lang w:eastAsia="ru-RU"/>
        </w:rPr>
      </w:pPr>
      <w:bookmarkStart w:id="158" w:name="sub_216"/>
      <w:bookmarkEnd w:id="157"/>
      <w:r w:rsidRPr="009A0631">
        <w:rPr>
          <w:rFonts w:ascii="Times New Roman" w:eastAsia="Times New Roman" w:hAnsi="Times New Roman" w:cs="Times New Roman"/>
          <w:kern w:val="2"/>
          <w:sz w:val="28"/>
          <w:szCs w:val="28"/>
          <w:lang w:eastAsia="ru-RU"/>
        </w:rPr>
        <w:t>2) подписанное решение о предоставлении участнику специальной военной операции, члену семьи участника специальной военной операции земельного участка в собственность бесплатно или мотивированный отказ в предоставлении участнику специальной военной операции, члену семьи участника специальной военной операции земельного участка в собственность бесплатно на бумажном носителе в УАГЗО или уполномоченном МФЦ;</w:t>
      </w:r>
    </w:p>
    <w:bookmarkEnd w:id="158"/>
    <w:p w:rsidR="009A0631" w:rsidRPr="009A0631" w:rsidRDefault="009A0631" w:rsidP="009A0631">
      <w:pPr>
        <w:suppressAutoHyphens/>
        <w:spacing w:after="0" w:line="240" w:lineRule="auto"/>
        <w:ind w:firstLine="709"/>
        <w:jc w:val="both"/>
        <w:rPr>
          <w:rFonts w:ascii="Times New Roman" w:eastAsia="Times New Roman" w:hAnsi="Times New Roman" w:cs="Times New Roman"/>
          <w:kern w:val="2"/>
          <w:sz w:val="28"/>
          <w:szCs w:val="28"/>
          <w:lang w:eastAsia="ru-RU"/>
        </w:rPr>
      </w:pPr>
      <w:r w:rsidRPr="009A0631">
        <w:rPr>
          <w:rFonts w:ascii="Times New Roman" w:eastAsia="Times New Roman" w:hAnsi="Times New Roman" w:cs="Times New Roman"/>
          <w:kern w:val="2"/>
          <w:sz w:val="28"/>
          <w:szCs w:val="28"/>
          <w:lang w:eastAsia="ru-RU"/>
        </w:rPr>
        <w:t>- по заявлению о снятии участника специальной военной операции, члена семьи участника специальной военной операции с учета:</w:t>
      </w:r>
    </w:p>
    <w:p w:rsidR="009A0631" w:rsidRPr="009A0631" w:rsidRDefault="009A0631" w:rsidP="009A0631">
      <w:pPr>
        <w:suppressAutoHyphens/>
        <w:spacing w:after="0" w:line="240" w:lineRule="auto"/>
        <w:ind w:firstLine="709"/>
        <w:jc w:val="both"/>
        <w:rPr>
          <w:rFonts w:ascii="Times New Roman" w:eastAsia="Times New Roman" w:hAnsi="Times New Roman" w:cs="Times New Roman"/>
          <w:kern w:val="2"/>
          <w:sz w:val="28"/>
          <w:szCs w:val="28"/>
          <w:lang w:eastAsia="ru-RU"/>
        </w:rPr>
      </w:pPr>
      <w:bookmarkStart w:id="159" w:name="sub_217"/>
      <w:r w:rsidRPr="009A0631">
        <w:rPr>
          <w:rFonts w:ascii="Times New Roman" w:eastAsia="Times New Roman" w:hAnsi="Times New Roman" w:cs="Times New Roman"/>
          <w:kern w:val="2"/>
          <w:sz w:val="28"/>
          <w:szCs w:val="28"/>
          <w:lang w:eastAsia="ru-RU"/>
        </w:rPr>
        <w:t xml:space="preserve">1) при наличии технической возможности подписанное решение о снятии участника специальной военной операции, члена семьи участника специальной военной операции с учета или мотивированный отказ в снятии участника специальной военной операции, члена семьи участника специальной военной операции с учета в форме электронного документа, подписанного должностным лицом с использованием </w:t>
      </w:r>
      <w:hyperlink r:id="rId43" w:history="1">
        <w:r w:rsidRPr="009A0631">
          <w:rPr>
            <w:rFonts w:ascii="Times New Roman" w:eastAsia="Times New Roman" w:hAnsi="Times New Roman" w:cs="Times New Roman"/>
            <w:kern w:val="2"/>
            <w:sz w:val="28"/>
            <w:szCs w:val="28"/>
            <w:lang w:eastAsia="ru-RU"/>
          </w:rPr>
          <w:t>ЭП</w:t>
        </w:r>
      </w:hyperlink>
      <w:r w:rsidRPr="009A0631">
        <w:rPr>
          <w:rFonts w:ascii="Times New Roman" w:eastAsia="Times New Roman" w:hAnsi="Times New Roman" w:cs="Times New Roman"/>
          <w:kern w:val="2"/>
          <w:sz w:val="28"/>
          <w:szCs w:val="28"/>
          <w:lang w:eastAsia="ru-RU"/>
        </w:rPr>
        <w:t>;</w:t>
      </w:r>
    </w:p>
    <w:p w:rsidR="009A0631" w:rsidRPr="009A0631" w:rsidRDefault="009A0631" w:rsidP="009A0631">
      <w:pPr>
        <w:suppressAutoHyphens/>
        <w:spacing w:after="0" w:line="240" w:lineRule="auto"/>
        <w:ind w:firstLine="709"/>
        <w:jc w:val="both"/>
        <w:rPr>
          <w:rFonts w:ascii="Times New Roman" w:eastAsia="Times New Roman" w:hAnsi="Times New Roman" w:cs="Times New Roman"/>
          <w:kern w:val="2"/>
          <w:sz w:val="28"/>
          <w:szCs w:val="28"/>
          <w:lang w:eastAsia="ru-RU"/>
        </w:rPr>
      </w:pPr>
      <w:bookmarkStart w:id="160" w:name="sub_218"/>
      <w:bookmarkEnd w:id="159"/>
      <w:r w:rsidRPr="009A0631">
        <w:rPr>
          <w:rFonts w:ascii="Times New Roman" w:eastAsia="Times New Roman" w:hAnsi="Times New Roman" w:cs="Times New Roman"/>
          <w:kern w:val="2"/>
          <w:sz w:val="28"/>
          <w:szCs w:val="28"/>
          <w:lang w:eastAsia="ru-RU"/>
        </w:rPr>
        <w:t>2) подписанное решение о снятии участника специальной военной операции, члена семьи участника специальной военной операции с учета или мотивированный отказ в снятии участника специальной военной операции, члена семьи участника специальной военной операции с учета на бумажном носителе в УАГЗО или уполномоченном МФЦ;</w:t>
      </w:r>
    </w:p>
    <w:bookmarkEnd w:id="160"/>
    <w:p w:rsidR="009A0631" w:rsidRPr="009A0631" w:rsidRDefault="009A0631" w:rsidP="009A0631">
      <w:pPr>
        <w:suppressAutoHyphens/>
        <w:spacing w:after="0" w:line="240" w:lineRule="auto"/>
        <w:ind w:firstLine="709"/>
        <w:jc w:val="both"/>
        <w:rPr>
          <w:rFonts w:ascii="Times New Roman" w:eastAsia="Times New Roman" w:hAnsi="Times New Roman" w:cs="Times New Roman"/>
          <w:kern w:val="2"/>
          <w:sz w:val="28"/>
          <w:szCs w:val="28"/>
          <w:lang w:eastAsia="ru-RU"/>
        </w:rPr>
      </w:pPr>
      <w:r w:rsidRPr="009A0631">
        <w:rPr>
          <w:rFonts w:ascii="Times New Roman" w:eastAsia="Times New Roman" w:hAnsi="Times New Roman" w:cs="Times New Roman"/>
          <w:kern w:val="2"/>
          <w:sz w:val="28"/>
          <w:szCs w:val="28"/>
          <w:lang w:eastAsia="ru-RU"/>
        </w:rPr>
        <w:t>Срок получения результата предоставления муниципальной услуги при обращении в электронной форме, с использованием ЕПГУ/РПГУ, не должен превышать установленного Регламентом срока оказания муниципальной услуги.</w:t>
      </w:r>
    </w:p>
    <w:p w:rsidR="009A0631" w:rsidRPr="009A0631" w:rsidRDefault="009A0631" w:rsidP="009A0631">
      <w:pPr>
        <w:suppressAutoHyphens/>
        <w:spacing w:after="0" w:line="240" w:lineRule="auto"/>
        <w:ind w:firstLine="709"/>
        <w:jc w:val="both"/>
        <w:rPr>
          <w:rFonts w:ascii="Times New Roman" w:eastAsia="Times New Roman" w:hAnsi="Times New Roman" w:cs="Times New Roman"/>
          <w:kern w:val="2"/>
          <w:sz w:val="28"/>
          <w:szCs w:val="28"/>
          <w:lang w:eastAsia="ru-RU"/>
        </w:rPr>
      </w:pPr>
      <w:bookmarkStart w:id="161" w:name="sub_219"/>
      <w:r w:rsidRPr="009A0631">
        <w:rPr>
          <w:rFonts w:ascii="Times New Roman" w:eastAsia="Times New Roman" w:hAnsi="Times New Roman" w:cs="Times New Roman"/>
          <w:kern w:val="2"/>
          <w:sz w:val="28"/>
          <w:szCs w:val="28"/>
          <w:lang w:eastAsia="ru-RU"/>
        </w:rPr>
        <w:t>3.4.5. Получение сведений о ходе выполнения заявления о предоставлении муниципальной услуги.</w:t>
      </w:r>
    </w:p>
    <w:bookmarkEnd w:id="161"/>
    <w:p w:rsidR="009A0631" w:rsidRPr="009A0631" w:rsidRDefault="009A0631" w:rsidP="009A0631">
      <w:pPr>
        <w:suppressAutoHyphens/>
        <w:spacing w:after="0" w:line="240" w:lineRule="auto"/>
        <w:ind w:firstLine="709"/>
        <w:jc w:val="both"/>
        <w:rPr>
          <w:rFonts w:ascii="Times New Roman" w:eastAsia="Times New Roman" w:hAnsi="Times New Roman" w:cs="Times New Roman"/>
          <w:kern w:val="2"/>
          <w:sz w:val="28"/>
          <w:szCs w:val="28"/>
          <w:lang w:eastAsia="ru-RU"/>
        </w:rPr>
      </w:pPr>
      <w:r w:rsidRPr="009A0631">
        <w:rPr>
          <w:rFonts w:ascii="Times New Roman" w:eastAsia="Times New Roman" w:hAnsi="Times New Roman" w:cs="Times New Roman"/>
          <w:kern w:val="2"/>
          <w:sz w:val="28"/>
          <w:szCs w:val="28"/>
          <w:lang w:eastAsia="ru-RU"/>
        </w:rPr>
        <w:t>Заявитель имеет возможность получения информации о ходе предоставления муниципальной услуги.</w:t>
      </w:r>
    </w:p>
    <w:p w:rsidR="009A0631" w:rsidRPr="009A0631" w:rsidRDefault="009A0631" w:rsidP="009A0631">
      <w:pPr>
        <w:suppressAutoHyphens/>
        <w:spacing w:after="0" w:line="240" w:lineRule="auto"/>
        <w:ind w:firstLine="709"/>
        <w:jc w:val="both"/>
        <w:rPr>
          <w:rFonts w:ascii="Times New Roman" w:eastAsia="Times New Roman" w:hAnsi="Times New Roman" w:cs="Times New Roman"/>
          <w:kern w:val="2"/>
          <w:sz w:val="28"/>
          <w:szCs w:val="28"/>
          <w:lang w:eastAsia="ru-RU"/>
        </w:rPr>
      </w:pPr>
      <w:r w:rsidRPr="009A0631">
        <w:rPr>
          <w:rFonts w:ascii="Times New Roman" w:eastAsia="Times New Roman" w:hAnsi="Times New Roman" w:cs="Times New Roman"/>
          <w:kern w:val="2"/>
          <w:sz w:val="28"/>
          <w:szCs w:val="28"/>
          <w:lang w:eastAsia="ru-RU"/>
        </w:rPr>
        <w:t>В случае подачи заявления посредством ЕПГУ/РПГУ информация о ходе предоставления муниципальной услуги направляется заявителю после завершения выполнения соответствующего действия с использованием средств ЕПГУ/РПГУ на адрес электронной почты, в форме смс-уведомления по выбору заявителя.</w:t>
      </w:r>
    </w:p>
    <w:p w:rsidR="009A0631" w:rsidRPr="009A0631" w:rsidRDefault="009A0631" w:rsidP="009A0631">
      <w:pPr>
        <w:suppressAutoHyphens/>
        <w:spacing w:after="0" w:line="240" w:lineRule="auto"/>
        <w:ind w:firstLine="709"/>
        <w:jc w:val="both"/>
        <w:rPr>
          <w:rFonts w:ascii="Times New Roman" w:eastAsia="Times New Roman" w:hAnsi="Times New Roman" w:cs="Times New Roman"/>
          <w:kern w:val="2"/>
          <w:sz w:val="28"/>
          <w:szCs w:val="28"/>
          <w:lang w:eastAsia="ru-RU"/>
        </w:rPr>
      </w:pPr>
      <w:r w:rsidRPr="009A0631">
        <w:rPr>
          <w:rFonts w:ascii="Times New Roman" w:eastAsia="Times New Roman" w:hAnsi="Times New Roman" w:cs="Times New Roman"/>
          <w:kern w:val="2"/>
          <w:sz w:val="28"/>
          <w:szCs w:val="28"/>
          <w:lang w:eastAsia="ru-RU"/>
        </w:rPr>
        <w:t>При предоставлении муниципальной услуги в электронной форме заявителю направляется:</w:t>
      </w:r>
    </w:p>
    <w:p w:rsidR="009A0631" w:rsidRPr="009A0631" w:rsidRDefault="009A0631" w:rsidP="009A0631">
      <w:pPr>
        <w:suppressAutoHyphens/>
        <w:spacing w:after="0" w:line="240" w:lineRule="auto"/>
        <w:ind w:firstLine="709"/>
        <w:jc w:val="both"/>
        <w:rPr>
          <w:rFonts w:ascii="Times New Roman" w:eastAsia="Times New Roman" w:hAnsi="Times New Roman" w:cs="Times New Roman"/>
          <w:kern w:val="2"/>
          <w:sz w:val="28"/>
          <w:szCs w:val="28"/>
          <w:lang w:eastAsia="ru-RU"/>
        </w:rPr>
      </w:pPr>
      <w:bookmarkStart w:id="162" w:name="sub_220"/>
      <w:r w:rsidRPr="009A0631">
        <w:rPr>
          <w:rFonts w:ascii="Times New Roman" w:eastAsia="Times New Roman" w:hAnsi="Times New Roman" w:cs="Times New Roman"/>
          <w:kern w:val="2"/>
          <w:sz w:val="28"/>
          <w:szCs w:val="28"/>
          <w:lang w:eastAsia="ru-RU"/>
        </w:rPr>
        <w:t>1) уведомление о записи на прием;</w:t>
      </w:r>
    </w:p>
    <w:p w:rsidR="009A0631" w:rsidRPr="009A0631" w:rsidRDefault="009A0631" w:rsidP="009A0631">
      <w:pPr>
        <w:suppressAutoHyphens/>
        <w:spacing w:after="0" w:line="240" w:lineRule="auto"/>
        <w:ind w:firstLine="709"/>
        <w:jc w:val="both"/>
        <w:rPr>
          <w:rFonts w:ascii="Times New Roman" w:eastAsia="Times New Roman" w:hAnsi="Times New Roman" w:cs="Times New Roman"/>
          <w:kern w:val="2"/>
          <w:sz w:val="28"/>
          <w:szCs w:val="28"/>
          <w:lang w:eastAsia="ru-RU"/>
        </w:rPr>
      </w:pPr>
      <w:bookmarkStart w:id="163" w:name="sub_221"/>
      <w:bookmarkEnd w:id="162"/>
      <w:r w:rsidRPr="009A0631">
        <w:rPr>
          <w:rFonts w:ascii="Times New Roman" w:eastAsia="Times New Roman" w:hAnsi="Times New Roman" w:cs="Times New Roman"/>
          <w:kern w:val="2"/>
          <w:sz w:val="28"/>
          <w:szCs w:val="28"/>
          <w:lang w:eastAsia="ru-RU"/>
        </w:rPr>
        <w:lastRenderedPageBreak/>
        <w:t>2) уведомление о приеме и регистрации заявления и иных документов, необходимых для предоставления муниципальной услуги;</w:t>
      </w:r>
    </w:p>
    <w:p w:rsidR="009A0631" w:rsidRPr="009A0631" w:rsidRDefault="009A0631" w:rsidP="009A0631">
      <w:pPr>
        <w:suppressAutoHyphens/>
        <w:spacing w:after="0" w:line="240" w:lineRule="auto"/>
        <w:ind w:firstLine="709"/>
        <w:jc w:val="both"/>
        <w:rPr>
          <w:rFonts w:ascii="Times New Roman" w:eastAsia="Times New Roman" w:hAnsi="Times New Roman" w:cs="Times New Roman"/>
          <w:kern w:val="2"/>
          <w:sz w:val="28"/>
          <w:szCs w:val="28"/>
          <w:lang w:eastAsia="ru-RU"/>
        </w:rPr>
      </w:pPr>
      <w:bookmarkStart w:id="164" w:name="sub_222"/>
      <w:bookmarkEnd w:id="163"/>
      <w:r w:rsidRPr="009A0631">
        <w:rPr>
          <w:rFonts w:ascii="Times New Roman" w:eastAsia="Times New Roman" w:hAnsi="Times New Roman" w:cs="Times New Roman"/>
          <w:kern w:val="2"/>
          <w:sz w:val="28"/>
          <w:szCs w:val="28"/>
          <w:lang w:eastAsia="ru-RU"/>
        </w:rPr>
        <w:t>3) уведомление о начале процедуры предоставления муниципальной услуги;</w:t>
      </w:r>
    </w:p>
    <w:p w:rsidR="009A0631" w:rsidRPr="009A0631" w:rsidRDefault="009A0631" w:rsidP="009A0631">
      <w:pPr>
        <w:suppressAutoHyphens/>
        <w:spacing w:after="0" w:line="240" w:lineRule="auto"/>
        <w:ind w:firstLine="709"/>
        <w:jc w:val="both"/>
        <w:rPr>
          <w:rFonts w:ascii="Times New Roman" w:eastAsia="Times New Roman" w:hAnsi="Times New Roman" w:cs="Times New Roman"/>
          <w:kern w:val="2"/>
          <w:sz w:val="28"/>
          <w:szCs w:val="28"/>
          <w:lang w:eastAsia="ru-RU"/>
        </w:rPr>
      </w:pPr>
      <w:bookmarkStart w:id="165" w:name="sub_223"/>
      <w:bookmarkEnd w:id="164"/>
      <w:r w:rsidRPr="009A0631">
        <w:rPr>
          <w:rFonts w:ascii="Times New Roman" w:eastAsia="Times New Roman" w:hAnsi="Times New Roman" w:cs="Times New Roman"/>
          <w:kern w:val="2"/>
          <w:sz w:val="28"/>
          <w:szCs w:val="28"/>
          <w:lang w:eastAsia="ru-RU"/>
        </w:rPr>
        <w:t>4)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9A0631" w:rsidRPr="009A0631" w:rsidRDefault="009A0631" w:rsidP="009A0631">
      <w:pPr>
        <w:suppressAutoHyphens/>
        <w:spacing w:after="0" w:line="240" w:lineRule="auto"/>
        <w:ind w:firstLine="709"/>
        <w:jc w:val="both"/>
        <w:rPr>
          <w:rFonts w:ascii="Times New Roman" w:eastAsia="Times New Roman" w:hAnsi="Times New Roman" w:cs="Times New Roman"/>
          <w:kern w:val="2"/>
          <w:sz w:val="28"/>
          <w:szCs w:val="28"/>
          <w:lang w:eastAsia="ru-RU"/>
        </w:rPr>
      </w:pPr>
      <w:bookmarkStart w:id="166" w:name="sub_224"/>
      <w:bookmarkEnd w:id="165"/>
      <w:r w:rsidRPr="009A0631">
        <w:rPr>
          <w:rFonts w:ascii="Times New Roman" w:eastAsia="Times New Roman" w:hAnsi="Times New Roman" w:cs="Times New Roman"/>
          <w:kern w:val="2"/>
          <w:sz w:val="28"/>
          <w:szCs w:val="28"/>
          <w:lang w:eastAsia="ru-RU"/>
        </w:rPr>
        <w:t>3.4.6. Осуществление оценки качества предоставления муниципальной услуги.</w:t>
      </w:r>
    </w:p>
    <w:bookmarkEnd w:id="166"/>
    <w:p w:rsidR="009A0631" w:rsidRPr="009A0631" w:rsidRDefault="009A0631" w:rsidP="009A0631">
      <w:pPr>
        <w:suppressAutoHyphens/>
        <w:spacing w:after="0" w:line="240" w:lineRule="auto"/>
        <w:ind w:firstLine="709"/>
        <w:jc w:val="both"/>
        <w:rPr>
          <w:rFonts w:ascii="Times New Roman" w:eastAsia="Times New Roman" w:hAnsi="Times New Roman" w:cs="Times New Roman"/>
          <w:kern w:val="2"/>
          <w:sz w:val="28"/>
          <w:szCs w:val="28"/>
          <w:lang w:eastAsia="ru-RU"/>
        </w:rPr>
      </w:pPr>
      <w:proofErr w:type="gramStart"/>
      <w:r w:rsidRPr="009A0631">
        <w:rPr>
          <w:rFonts w:ascii="Times New Roman" w:eastAsia="Times New Roman" w:hAnsi="Times New Roman" w:cs="Times New Roman"/>
          <w:kern w:val="2"/>
          <w:sz w:val="28"/>
          <w:szCs w:val="28"/>
          <w:lang w:eastAsia="ru-RU"/>
        </w:rPr>
        <w:t xml:space="preserve">Заявитель вправе оценить качество предоставления муниципальной услуги с помощью устройств подвижной радиотелефонной связи, при наличии технической возможности с использованием ЕПГУ/РПГУ, терминальных устройств, в соответствии с </w:t>
      </w:r>
      <w:hyperlink r:id="rId44" w:history="1">
        <w:r w:rsidRPr="009A0631">
          <w:rPr>
            <w:rFonts w:ascii="Times New Roman" w:eastAsia="Times New Roman" w:hAnsi="Times New Roman" w:cs="Times New Roman"/>
            <w:kern w:val="2"/>
            <w:sz w:val="28"/>
            <w:szCs w:val="28"/>
            <w:lang w:eastAsia="ru-RU"/>
          </w:rPr>
          <w:t>постановлением</w:t>
        </w:r>
      </w:hyperlink>
      <w:r w:rsidRPr="009A0631">
        <w:rPr>
          <w:rFonts w:ascii="Times New Roman" w:eastAsia="Times New Roman" w:hAnsi="Times New Roman" w:cs="Times New Roman"/>
          <w:kern w:val="2"/>
          <w:sz w:val="28"/>
          <w:szCs w:val="28"/>
          <w:lang w:eastAsia="ru-RU"/>
        </w:rPr>
        <w:t xml:space="preserve"> Правительства Российской Федерации от 12.12.2012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w:t>
      </w:r>
      <w:proofErr w:type="gramEnd"/>
      <w:r w:rsidRPr="009A0631">
        <w:rPr>
          <w:rFonts w:ascii="Times New Roman" w:eastAsia="Times New Roman" w:hAnsi="Times New Roman" w:cs="Times New Roman"/>
          <w:kern w:val="2"/>
          <w:sz w:val="28"/>
          <w:szCs w:val="28"/>
          <w:lang w:eastAsia="ru-RU"/>
        </w:rPr>
        <w:t xml:space="preserve"> предоставления ими государственных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9A0631" w:rsidRPr="009A0631" w:rsidRDefault="009A0631" w:rsidP="009A0631">
      <w:pPr>
        <w:suppressAutoHyphens/>
        <w:spacing w:after="0" w:line="240" w:lineRule="auto"/>
        <w:ind w:firstLine="709"/>
        <w:jc w:val="both"/>
        <w:rPr>
          <w:rFonts w:ascii="Times New Roman" w:eastAsia="Times New Roman" w:hAnsi="Times New Roman" w:cs="Times New Roman"/>
          <w:kern w:val="2"/>
          <w:sz w:val="28"/>
          <w:szCs w:val="28"/>
          <w:lang w:eastAsia="ru-RU"/>
        </w:rPr>
      </w:pPr>
    </w:p>
    <w:p w:rsidR="009A0631" w:rsidRPr="009A0631" w:rsidRDefault="009A0631" w:rsidP="009A0631">
      <w:pPr>
        <w:widowControl w:val="0"/>
        <w:autoSpaceDE w:val="0"/>
        <w:autoSpaceDN w:val="0"/>
        <w:adjustRightInd w:val="0"/>
        <w:spacing w:before="108" w:after="108" w:line="240" w:lineRule="auto"/>
        <w:ind w:firstLine="709"/>
        <w:outlineLvl w:val="0"/>
        <w:rPr>
          <w:rFonts w:ascii="Times New Roman" w:eastAsia="Times New Roman" w:hAnsi="Times New Roman" w:cs="Times New Roman"/>
          <w:b/>
          <w:bCs/>
          <w:color w:val="26282F"/>
          <w:sz w:val="28"/>
          <w:szCs w:val="28"/>
          <w:lang w:eastAsia="ru-RU"/>
        </w:rPr>
      </w:pPr>
      <w:bookmarkStart w:id="167" w:name="sub_225"/>
      <w:r w:rsidRPr="009A0631">
        <w:rPr>
          <w:rFonts w:ascii="Times New Roman" w:eastAsia="Times New Roman" w:hAnsi="Times New Roman" w:cs="Times New Roman"/>
          <w:b/>
          <w:bCs/>
          <w:color w:val="26282F"/>
          <w:sz w:val="28"/>
          <w:szCs w:val="28"/>
          <w:lang w:eastAsia="ru-RU"/>
        </w:rPr>
        <w:t xml:space="preserve">4. Порядок и формы </w:t>
      </w:r>
      <w:proofErr w:type="gramStart"/>
      <w:r w:rsidRPr="009A0631">
        <w:rPr>
          <w:rFonts w:ascii="Times New Roman" w:eastAsia="Times New Roman" w:hAnsi="Times New Roman" w:cs="Times New Roman"/>
          <w:b/>
          <w:bCs/>
          <w:color w:val="26282F"/>
          <w:sz w:val="28"/>
          <w:szCs w:val="28"/>
          <w:lang w:eastAsia="ru-RU"/>
        </w:rPr>
        <w:t>контроля за</w:t>
      </w:r>
      <w:proofErr w:type="gramEnd"/>
      <w:r w:rsidRPr="009A0631">
        <w:rPr>
          <w:rFonts w:ascii="Times New Roman" w:eastAsia="Times New Roman" w:hAnsi="Times New Roman" w:cs="Times New Roman"/>
          <w:b/>
          <w:bCs/>
          <w:color w:val="26282F"/>
          <w:sz w:val="28"/>
          <w:szCs w:val="28"/>
          <w:lang w:eastAsia="ru-RU"/>
        </w:rPr>
        <w:t xml:space="preserve"> предоставлением муниципальной услуги</w:t>
      </w:r>
    </w:p>
    <w:bookmarkEnd w:id="167"/>
    <w:p w:rsidR="009A0631" w:rsidRPr="009A0631" w:rsidRDefault="009A0631" w:rsidP="009A0631">
      <w:pPr>
        <w:suppressAutoHyphens/>
        <w:spacing w:after="0" w:line="240" w:lineRule="auto"/>
        <w:ind w:firstLine="709"/>
        <w:jc w:val="both"/>
        <w:rPr>
          <w:rFonts w:ascii="Times New Roman" w:eastAsia="Times New Roman" w:hAnsi="Times New Roman" w:cs="Times New Roman"/>
          <w:kern w:val="2"/>
          <w:sz w:val="28"/>
          <w:szCs w:val="28"/>
          <w:lang w:eastAsia="ru-RU"/>
        </w:rPr>
      </w:pPr>
    </w:p>
    <w:p w:rsidR="009A0631" w:rsidRPr="009A0631" w:rsidRDefault="009A0631" w:rsidP="009A0631">
      <w:pPr>
        <w:suppressAutoHyphens/>
        <w:spacing w:after="0" w:line="240" w:lineRule="auto"/>
        <w:ind w:firstLine="709"/>
        <w:jc w:val="both"/>
        <w:rPr>
          <w:rFonts w:ascii="Times New Roman" w:eastAsia="Times New Roman" w:hAnsi="Times New Roman" w:cs="Times New Roman"/>
          <w:kern w:val="2"/>
          <w:sz w:val="28"/>
          <w:szCs w:val="28"/>
          <w:lang w:eastAsia="ru-RU"/>
        </w:rPr>
      </w:pPr>
      <w:bookmarkStart w:id="168" w:name="sub_226"/>
      <w:r w:rsidRPr="009A0631">
        <w:rPr>
          <w:rFonts w:ascii="Times New Roman" w:eastAsia="Times New Roman" w:hAnsi="Times New Roman" w:cs="Times New Roman"/>
          <w:kern w:val="2"/>
          <w:sz w:val="28"/>
          <w:szCs w:val="28"/>
          <w:lang w:eastAsia="ru-RU"/>
        </w:rPr>
        <w:t xml:space="preserve">4.1. Заявитель вправе контролировать предоставление муниципальной услуги путем получения информации по телефону, по письменным обращениям, по электронной почте, на официальном сайте исполнительных органов государственной власти </w:t>
      </w:r>
      <w:r w:rsidR="00CF3E32">
        <w:rPr>
          <w:rFonts w:ascii="Times New Roman" w:eastAsia="Times New Roman" w:hAnsi="Times New Roman" w:cs="Times New Roman"/>
          <w:kern w:val="2"/>
          <w:sz w:val="28"/>
          <w:szCs w:val="28"/>
          <w:lang w:eastAsia="ru-RU"/>
        </w:rPr>
        <w:t>Республики Дагестан</w:t>
      </w:r>
      <w:r w:rsidR="00CF7D73">
        <w:rPr>
          <w:rFonts w:ascii="Times New Roman" w:eastAsia="Times New Roman" w:hAnsi="Times New Roman" w:cs="Times New Roman"/>
          <w:kern w:val="2"/>
          <w:sz w:val="28"/>
          <w:szCs w:val="28"/>
          <w:lang w:eastAsia="ru-RU"/>
        </w:rPr>
        <w:t xml:space="preserve"> </w:t>
      </w:r>
      <w:r w:rsidRPr="009A0631">
        <w:rPr>
          <w:rFonts w:ascii="Times New Roman" w:eastAsia="Times New Roman" w:hAnsi="Times New Roman" w:cs="Times New Roman"/>
          <w:kern w:val="2"/>
          <w:sz w:val="28"/>
          <w:szCs w:val="28"/>
          <w:lang w:eastAsia="ru-RU"/>
        </w:rPr>
        <w:t xml:space="preserve">в разделе «Местное самоуправление» на странице </w:t>
      </w:r>
      <w:r w:rsidR="00CF7D73">
        <w:rPr>
          <w:rFonts w:ascii="Times New Roman" w:eastAsia="Times New Roman" w:hAnsi="Times New Roman" w:cs="Times New Roman"/>
          <w:kern w:val="2"/>
          <w:sz w:val="28"/>
          <w:szCs w:val="28"/>
          <w:lang w:eastAsia="ru-RU"/>
        </w:rPr>
        <w:t xml:space="preserve"> </w:t>
      </w:r>
      <w:r w:rsidRPr="009A0631">
        <w:rPr>
          <w:rFonts w:ascii="Times New Roman" w:eastAsia="Times New Roman" w:hAnsi="Times New Roman" w:cs="Times New Roman"/>
          <w:kern w:val="2"/>
          <w:sz w:val="28"/>
          <w:szCs w:val="28"/>
          <w:lang w:eastAsia="ru-RU"/>
        </w:rPr>
        <w:t xml:space="preserve"> сельско</w:t>
      </w:r>
      <w:r w:rsidR="00CF7D73">
        <w:rPr>
          <w:rFonts w:ascii="Times New Roman" w:eastAsia="Times New Roman" w:hAnsi="Times New Roman" w:cs="Times New Roman"/>
          <w:kern w:val="2"/>
          <w:sz w:val="28"/>
          <w:szCs w:val="28"/>
          <w:lang w:eastAsia="ru-RU"/>
        </w:rPr>
        <w:t>го</w:t>
      </w:r>
      <w:r w:rsidRPr="009A0631">
        <w:rPr>
          <w:rFonts w:ascii="Times New Roman" w:eastAsia="Times New Roman" w:hAnsi="Times New Roman" w:cs="Times New Roman"/>
          <w:kern w:val="2"/>
          <w:sz w:val="28"/>
          <w:szCs w:val="28"/>
          <w:lang w:eastAsia="ru-RU"/>
        </w:rPr>
        <w:t xml:space="preserve"> поселени</w:t>
      </w:r>
      <w:r w:rsidR="00CF7D73">
        <w:rPr>
          <w:rFonts w:ascii="Times New Roman" w:eastAsia="Times New Roman" w:hAnsi="Times New Roman" w:cs="Times New Roman"/>
          <w:kern w:val="2"/>
          <w:sz w:val="28"/>
          <w:szCs w:val="28"/>
          <w:lang w:eastAsia="ru-RU"/>
        </w:rPr>
        <w:t>я «сельсовет «</w:t>
      </w:r>
      <w:proofErr w:type="spellStart"/>
      <w:r w:rsidR="00CF7D73">
        <w:rPr>
          <w:rFonts w:ascii="Times New Roman" w:eastAsia="Times New Roman" w:hAnsi="Times New Roman" w:cs="Times New Roman"/>
          <w:kern w:val="2"/>
          <w:sz w:val="28"/>
          <w:szCs w:val="28"/>
          <w:lang w:eastAsia="ru-RU"/>
        </w:rPr>
        <w:t>Ашага-Стальский</w:t>
      </w:r>
      <w:proofErr w:type="spellEnd"/>
      <w:r w:rsidR="00CF7D73">
        <w:rPr>
          <w:rFonts w:ascii="Times New Roman" w:eastAsia="Times New Roman" w:hAnsi="Times New Roman" w:cs="Times New Roman"/>
          <w:kern w:val="2"/>
          <w:sz w:val="28"/>
          <w:szCs w:val="28"/>
          <w:lang w:eastAsia="ru-RU"/>
        </w:rPr>
        <w:t xml:space="preserve">» </w:t>
      </w:r>
      <w:r w:rsidRPr="009A0631">
        <w:rPr>
          <w:rFonts w:ascii="Times New Roman" w:eastAsia="Times New Roman" w:hAnsi="Times New Roman" w:cs="Times New Roman"/>
          <w:kern w:val="2"/>
          <w:sz w:val="28"/>
          <w:szCs w:val="28"/>
          <w:lang w:eastAsia="ru-RU"/>
        </w:rPr>
        <w:t xml:space="preserve"> в сети «Интернет».</w:t>
      </w:r>
    </w:p>
    <w:bookmarkEnd w:id="168"/>
    <w:p w:rsidR="009A0631" w:rsidRPr="009A0631" w:rsidRDefault="009A0631" w:rsidP="009A0631">
      <w:pPr>
        <w:suppressAutoHyphens/>
        <w:spacing w:after="0" w:line="240" w:lineRule="auto"/>
        <w:ind w:firstLine="709"/>
        <w:jc w:val="both"/>
        <w:rPr>
          <w:rFonts w:ascii="Times New Roman" w:eastAsia="Times New Roman" w:hAnsi="Times New Roman" w:cs="Times New Roman"/>
          <w:kern w:val="2"/>
          <w:sz w:val="28"/>
          <w:szCs w:val="28"/>
          <w:lang w:eastAsia="ru-RU"/>
        </w:rPr>
      </w:pPr>
      <w:r w:rsidRPr="009A0631">
        <w:rPr>
          <w:rFonts w:ascii="Times New Roman" w:eastAsia="Times New Roman" w:hAnsi="Times New Roman" w:cs="Times New Roman"/>
          <w:kern w:val="2"/>
          <w:sz w:val="28"/>
          <w:szCs w:val="28"/>
          <w:lang w:eastAsia="ru-RU"/>
        </w:rPr>
        <w:t>Заявитель может принимать участие в электронных опросах, форумах и анкетировании по вопросам удовлетворенности полнотой и качеством предоставления муниципальной услуги, соблюдения должностными лицами или муниципальными служащими Администрации сроков и последовательности административных процедур, предусмотренных настоящим Регламентом.</w:t>
      </w:r>
    </w:p>
    <w:p w:rsidR="009A0631" w:rsidRPr="009A0631" w:rsidRDefault="009A0631" w:rsidP="009A0631">
      <w:pPr>
        <w:suppressAutoHyphens/>
        <w:spacing w:after="0" w:line="240" w:lineRule="auto"/>
        <w:ind w:firstLine="709"/>
        <w:jc w:val="both"/>
        <w:rPr>
          <w:rFonts w:ascii="Times New Roman" w:eastAsia="Times New Roman" w:hAnsi="Times New Roman" w:cs="Times New Roman"/>
          <w:kern w:val="2"/>
          <w:sz w:val="28"/>
          <w:szCs w:val="28"/>
          <w:lang w:eastAsia="ru-RU"/>
        </w:rPr>
      </w:pPr>
      <w:bookmarkStart w:id="169" w:name="sub_227"/>
      <w:r w:rsidRPr="009A0631">
        <w:rPr>
          <w:rFonts w:ascii="Times New Roman" w:eastAsia="Times New Roman" w:hAnsi="Times New Roman" w:cs="Times New Roman"/>
          <w:kern w:val="2"/>
          <w:sz w:val="28"/>
          <w:szCs w:val="28"/>
          <w:lang w:eastAsia="ru-RU"/>
        </w:rPr>
        <w:t xml:space="preserve">4.2. Порядок осуществления текущего </w:t>
      </w:r>
      <w:proofErr w:type="gramStart"/>
      <w:r w:rsidRPr="009A0631">
        <w:rPr>
          <w:rFonts w:ascii="Times New Roman" w:eastAsia="Times New Roman" w:hAnsi="Times New Roman" w:cs="Times New Roman"/>
          <w:kern w:val="2"/>
          <w:sz w:val="28"/>
          <w:szCs w:val="28"/>
          <w:lang w:eastAsia="ru-RU"/>
        </w:rPr>
        <w:t>контроля за</w:t>
      </w:r>
      <w:proofErr w:type="gramEnd"/>
      <w:r w:rsidRPr="009A0631">
        <w:rPr>
          <w:rFonts w:ascii="Times New Roman" w:eastAsia="Times New Roman" w:hAnsi="Times New Roman" w:cs="Times New Roman"/>
          <w:kern w:val="2"/>
          <w:sz w:val="28"/>
          <w:szCs w:val="28"/>
          <w:lang w:eastAsia="ru-RU"/>
        </w:rPr>
        <w:t xml:space="preserve"> соблюдением и исполнением ответственными должностными лицами или муниципальными служащими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bookmarkEnd w:id="169"/>
    <w:p w:rsidR="009A0631" w:rsidRPr="009A0631" w:rsidRDefault="009A0631" w:rsidP="009A0631">
      <w:pPr>
        <w:suppressAutoHyphens/>
        <w:spacing w:after="0" w:line="240" w:lineRule="auto"/>
        <w:ind w:firstLine="709"/>
        <w:jc w:val="both"/>
        <w:rPr>
          <w:rFonts w:ascii="Times New Roman" w:eastAsia="Times New Roman" w:hAnsi="Times New Roman" w:cs="Times New Roman"/>
          <w:kern w:val="2"/>
          <w:sz w:val="28"/>
          <w:szCs w:val="28"/>
          <w:lang w:eastAsia="ru-RU"/>
        </w:rPr>
      </w:pPr>
      <w:r w:rsidRPr="009A0631">
        <w:rPr>
          <w:rFonts w:ascii="Times New Roman" w:eastAsia="Times New Roman" w:hAnsi="Times New Roman" w:cs="Times New Roman"/>
          <w:kern w:val="2"/>
          <w:sz w:val="28"/>
          <w:szCs w:val="28"/>
          <w:lang w:eastAsia="ru-RU"/>
        </w:rPr>
        <w:t xml:space="preserve">Текущий </w:t>
      </w:r>
      <w:proofErr w:type="gramStart"/>
      <w:r w:rsidRPr="009A0631">
        <w:rPr>
          <w:rFonts w:ascii="Times New Roman" w:eastAsia="Times New Roman" w:hAnsi="Times New Roman" w:cs="Times New Roman"/>
          <w:kern w:val="2"/>
          <w:sz w:val="28"/>
          <w:szCs w:val="28"/>
          <w:lang w:eastAsia="ru-RU"/>
        </w:rPr>
        <w:t>контроль за</w:t>
      </w:r>
      <w:proofErr w:type="gramEnd"/>
      <w:r w:rsidRPr="009A0631">
        <w:rPr>
          <w:rFonts w:ascii="Times New Roman" w:eastAsia="Times New Roman" w:hAnsi="Times New Roman" w:cs="Times New Roman"/>
          <w:kern w:val="2"/>
          <w:sz w:val="28"/>
          <w:szCs w:val="28"/>
          <w:lang w:eastAsia="ru-RU"/>
        </w:rPr>
        <w:t xml:space="preserve"> исполнением Регламента осуществляется должностными лицами Администрации, ответственными за организацию </w:t>
      </w:r>
      <w:r w:rsidRPr="009A0631">
        <w:rPr>
          <w:rFonts w:ascii="Times New Roman" w:eastAsia="Times New Roman" w:hAnsi="Times New Roman" w:cs="Times New Roman"/>
          <w:kern w:val="2"/>
          <w:sz w:val="28"/>
          <w:szCs w:val="28"/>
          <w:lang w:eastAsia="ru-RU"/>
        </w:rPr>
        <w:lastRenderedPageBreak/>
        <w:t>работы по предоставлению муниципальной услуги (далее - должностные лица, ответственные за организацию предоставления муниципальной услуги).</w:t>
      </w:r>
    </w:p>
    <w:p w:rsidR="009A0631" w:rsidRPr="009A0631" w:rsidRDefault="009A0631" w:rsidP="009A0631">
      <w:pPr>
        <w:suppressAutoHyphens/>
        <w:spacing w:after="0" w:line="240" w:lineRule="auto"/>
        <w:ind w:firstLine="709"/>
        <w:jc w:val="both"/>
        <w:rPr>
          <w:rFonts w:ascii="Times New Roman" w:eastAsia="Times New Roman" w:hAnsi="Times New Roman" w:cs="Times New Roman"/>
          <w:kern w:val="2"/>
          <w:sz w:val="28"/>
          <w:szCs w:val="28"/>
          <w:lang w:eastAsia="ru-RU"/>
        </w:rPr>
      </w:pPr>
      <w:r w:rsidRPr="009A0631">
        <w:rPr>
          <w:rFonts w:ascii="Times New Roman" w:eastAsia="Times New Roman" w:hAnsi="Times New Roman" w:cs="Times New Roman"/>
          <w:kern w:val="2"/>
          <w:sz w:val="28"/>
          <w:szCs w:val="28"/>
          <w:lang w:eastAsia="ru-RU"/>
        </w:rPr>
        <w:t>Текущий контроль осуществляется путем проведения должностными лицами, ответственными за организацию предоставления муниципальной услуги, проверок соблюдения и исполнения положений Регламента, иных нормативных правовых актов Российской Федерации, Камчатского края, муниципальных нормативных правовых актов специалистами, осуществляющими предоставление муниципальной услуги.</w:t>
      </w:r>
    </w:p>
    <w:p w:rsidR="009A0631" w:rsidRPr="009A0631" w:rsidRDefault="009A0631" w:rsidP="009A0631">
      <w:pPr>
        <w:suppressAutoHyphens/>
        <w:spacing w:after="0" w:line="240" w:lineRule="auto"/>
        <w:ind w:firstLine="709"/>
        <w:jc w:val="both"/>
        <w:rPr>
          <w:rFonts w:ascii="Times New Roman" w:eastAsia="Times New Roman" w:hAnsi="Times New Roman" w:cs="Times New Roman"/>
          <w:kern w:val="2"/>
          <w:sz w:val="28"/>
          <w:szCs w:val="28"/>
          <w:lang w:eastAsia="ru-RU"/>
        </w:rPr>
      </w:pPr>
      <w:r w:rsidRPr="009A0631">
        <w:rPr>
          <w:rFonts w:ascii="Times New Roman" w:eastAsia="Times New Roman" w:hAnsi="Times New Roman" w:cs="Times New Roman"/>
          <w:kern w:val="2"/>
          <w:sz w:val="28"/>
          <w:szCs w:val="28"/>
          <w:lang w:eastAsia="ru-RU"/>
        </w:rPr>
        <w:t>Периодичность осуществления текущего контроля устанавливается должностными лицами, ответственными за организацию предоставления муниципальной услуги путем подготовки ежегодных планов осуществления проверок.</w:t>
      </w:r>
    </w:p>
    <w:p w:rsidR="009A0631" w:rsidRPr="009A0631" w:rsidRDefault="009A0631" w:rsidP="009A0631">
      <w:pPr>
        <w:suppressAutoHyphens/>
        <w:spacing w:after="0" w:line="240" w:lineRule="auto"/>
        <w:ind w:firstLine="709"/>
        <w:jc w:val="both"/>
        <w:rPr>
          <w:rFonts w:ascii="Times New Roman" w:eastAsia="Times New Roman" w:hAnsi="Times New Roman" w:cs="Times New Roman"/>
          <w:kern w:val="2"/>
          <w:sz w:val="28"/>
          <w:szCs w:val="28"/>
          <w:lang w:eastAsia="ru-RU"/>
        </w:rPr>
      </w:pPr>
      <w:bookmarkStart w:id="170" w:name="sub_228"/>
      <w:r w:rsidRPr="009A0631">
        <w:rPr>
          <w:rFonts w:ascii="Times New Roman" w:eastAsia="Times New Roman" w:hAnsi="Times New Roman" w:cs="Times New Roman"/>
          <w:kern w:val="2"/>
          <w:sz w:val="28"/>
          <w:szCs w:val="28"/>
          <w:lang w:eastAsia="ru-RU"/>
        </w:rPr>
        <w:t xml:space="preserve">4.3.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9A0631">
        <w:rPr>
          <w:rFonts w:ascii="Times New Roman" w:eastAsia="Times New Roman" w:hAnsi="Times New Roman" w:cs="Times New Roman"/>
          <w:kern w:val="2"/>
          <w:sz w:val="28"/>
          <w:szCs w:val="28"/>
          <w:lang w:eastAsia="ru-RU"/>
        </w:rPr>
        <w:t>контроля за</w:t>
      </w:r>
      <w:proofErr w:type="gramEnd"/>
      <w:r w:rsidRPr="009A0631">
        <w:rPr>
          <w:rFonts w:ascii="Times New Roman" w:eastAsia="Times New Roman" w:hAnsi="Times New Roman" w:cs="Times New Roman"/>
          <w:kern w:val="2"/>
          <w:sz w:val="28"/>
          <w:szCs w:val="28"/>
          <w:lang w:eastAsia="ru-RU"/>
        </w:rPr>
        <w:t xml:space="preserve"> полнотой и качеством предоставления муниципальной услуги.</w:t>
      </w:r>
    </w:p>
    <w:bookmarkEnd w:id="170"/>
    <w:p w:rsidR="009A0631" w:rsidRPr="009A0631" w:rsidRDefault="009A0631" w:rsidP="009A0631">
      <w:pPr>
        <w:suppressAutoHyphens/>
        <w:spacing w:after="0" w:line="240" w:lineRule="auto"/>
        <w:ind w:firstLine="709"/>
        <w:jc w:val="both"/>
        <w:rPr>
          <w:rFonts w:ascii="Times New Roman" w:eastAsia="Times New Roman" w:hAnsi="Times New Roman" w:cs="Times New Roman"/>
          <w:kern w:val="2"/>
          <w:sz w:val="28"/>
          <w:szCs w:val="28"/>
          <w:lang w:eastAsia="ru-RU"/>
        </w:rPr>
      </w:pPr>
      <w:r w:rsidRPr="009A0631">
        <w:rPr>
          <w:rFonts w:ascii="Times New Roman" w:eastAsia="Times New Roman" w:hAnsi="Times New Roman" w:cs="Times New Roman"/>
          <w:kern w:val="2"/>
          <w:sz w:val="28"/>
          <w:szCs w:val="28"/>
          <w:lang w:eastAsia="ru-RU"/>
        </w:rPr>
        <w:t>Полнота и качество предоставления муниципальной услуги контролируется путем проведения плановых и внеплановых проверок.</w:t>
      </w:r>
    </w:p>
    <w:p w:rsidR="009A0631" w:rsidRPr="009A0631" w:rsidRDefault="009A0631" w:rsidP="009A0631">
      <w:pPr>
        <w:suppressAutoHyphens/>
        <w:spacing w:after="0" w:line="240" w:lineRule="auto"/>
        <w:ind w:firstLine="709"/>
        <w:jc w:val="both"/>
        <w:rPr>
          <w:rFonts w:ascii="Times New Roman" w:eastAsia="Times New Roman" w:hAnsi="Times New Roman" w:cs="Times New Roman"/>
          <w:kern w:val="2"/>
          <w:sz w:val="28"/>
          <w:szCs w:val="28"/>
          <w:lang w:eastAsia="ru-RU"/>
        </w:rPr>
      </w:pPr>
      <w:r w:rsidRPr="009A0631">
        <w:rPr>
          <w:rFonts w:ascii="Times New Roman" w:eastAsia="Times New Roman" w:hAnsi="Times New Roman" w:cs="Times New Roman"/>
          <w:kern w:val="2"/>
          <w:sz w:val="28"/>
          <w:szCs w:val="28"/>
          <w:lang w:eastAsia="ru-RU"/>
        </w:rPr>
        <w:t>Плановые проверки полноты и качества предоставления муниципальной услуги проводятся 2 раза в год. Внеплановые проверки полноты и качества предоставления муниципальной услуги осуществляются в случае поступления обращений заявителей, содержащих жалобы на решения, действия (бездействие) должностных лиц, участвующих в предоставлении муниципальной услуги.</w:t>
      </w:r>
    </w:p>
    <w:p w:rsidR="009A0631" w:rsidRPr="009A0631" w:rsidRDefault="009A0631" w:rsidP="009A0631">
      <w:pPr>
        <w:suppressAutoHyphens/>
        <w:spacing w:after="0" w:line="240" w:lineRule="auto"/>
        <w:ind w:firstLine="709"/>
        <w:jc w:val="both"/>
        <w:rPr>
          <w:rFonts w:ascii="Times New Roman" w:eastAsia="Times New Roman" w:hAnsi="Times New Roman" w:cs="Times New Roman"/>
          <w:kern w:val="2"/>
          <w:sz w:val="28"/>
          <w:szCs w:val="28"/>
          <w:lang w:eastAsia="ru-RU"/>
        </w:rPr>
      </w:pPr>
      <w:bookmarkStart w:id="171" w:name="sub_229"/>
      <w:r w:rsidRPr="009A0631">
        <w:rPr>
          <w:rFonts w:ascii="Times New Roman" w:eastAsia="Times New Roman" w:hAnsi="Times New Roman" w:cs="Times New Roman"/>
          <w:kern w:val="2"/>
          <w:sz w:val="28"/>
          <w:szCs w:val="28"/>
          <w:lang w:eastAsia="ru-RU"/>
        </w:rPr>
        <w:t>4.4. Ответственность специалистов Администрации за решения и действия (бездействие), принимаемые (осуществляемые) ими в ходе предоставления муниципальной услуги.</w:t>
      </w:r>
    </w:p>
    <w:bookmarkEnd w:id="171"/>
    <w:p w:rsidR="009A0631" w:rsidRPr="009A0631" w:rsidRDefault="009A0631" w:rsidP="009A0631">
      <w:pPr>
        <w:suppressAutoHyphens/>
        <w:spacing w:after="0" w:line="240" w:lineRule="auto"/>
        <w:ind w:firstLine="709"/>
        <w:jc w:val="both"/>
        <w:rPr>
          <w:rFonts w:ascii="Times New Roman" w:eastAsia="Times New Roman" w:hAnsi="Times New Roman" w:cs="Times New Roman"/>
          <w:kern w:val="2"/>
          <w:sz w:val="28"/>
          <w:szCs w:val="28"/>
          <w:lang w:eastAsia="ru-RU"/>
        </w:rPr>
      </w:pPr>
      <w:r w:rsidRPr="009A0631">
        <w:rPr>
          <w:rFonts w:ascii="Times New Roman" w:eastAsia="Times New Roman" w:hAnsi="Times New Roman" w:cs="Times New Roman"/>
          <w:kern w:val="2"/>
          <w:sz w:val="28"/>
          <w:szCs w:val="28"/>
          <w:lang w:eastAsia="ru-RU"/>
        </w:rPr>
        <w:t xml:space="preserve">По результатам проведенных проверок, предусмотренных </w:t>
      </w:r>
      <w:hyperlink w:anchor="sub_226" w:history="1">
        <w:proofErr w:type="spellStart"/>
        <w:r w:rsidRPr="009A0631">
          <w:rPr>
            <w:rFonts w:ascii="Times New Roman" w:eastAsia="Times New Roman" w:hAnsi="Times New Roman" w:cs="Times New Roman"/>
            <w:kern w:val="2"/>
            <w:sz w:val="28"/>
            <w:szCs w:val="28"/>
            <w:lang w:eastAsia="ru-RU"/>
          </w:rPr>
          <w:t>чч</w:t>
        </w:r>
        <w:proofErr w:type="spellEnd"/>
        <w:r w:rsidRPr="009A0631">
          <w:rPr>
            <w:rFonts w:ascii="Times New Roman" w:eastAsia="Times New Roman" w:hAnsi="Times New Roman" w:cs="Times New Roman"/>
            <w:kern w:val="2"/>
            <w:sz w:val="28"/>
            <w:szCs w:val="28"/>
            <w:lang w:eastAsia="ru-RU"/>
          </w:rPr>
          <w:t>. 4.1</w:t>
        </w:r>
      </w:hyperlink>
      <w:r w:rsidRPr="009A0631">
        <w:rPr>
          <w:rFonts w:ascii="Times New Roman" w:eastAsia="Times New Roman" w:hAnsi="Times New Roman" w:cs="Times New Roman"/>
          <w:kern w:val="2"/>
          <w:sz w:val="28"/>
          <w:szCs w:val="28"/>
          <w:lang w:eastAsia="ru-RU"/>
        </w:rPr>
        <w:t xml:space="preserve">, </w:t>
      </w:r>
      <w:hyperlink w:anchor="sub_227" w:history="1">
        <w:r w:rsidRPr="009A0631">
          <w:rPr>
            <w:rFonts w:ascii="Times New Roman" w:eastAsia="Times New Roman" w:hAnsi="Times New Roman" w:cs="Times New Roman"/>
            <w:kern w:val="2"/>
            <w:sz w:val="28"/>
            <w:szCs w:val="28"/>
            <w:lang w:eastAsia="ru-RU"/>
          </w:rPr>
          <w:t>4.2 раздела 4</w:t>
        </w:r>
      </w:hyperlink>
      <w:r w:rsidRPr="009A0631">
        <w:rPr>
          <w:rFonts w:ascii="Times New Roman" w:eastAsia="Times New Roman" w:hAnsi="Times New Roman" w:cs="Times New Roman"/>
          <w:kern w:val="2"/>
          <w:sz w:val="28"/>
          <w:szCs w:val="28"/>
          <w:lang w:eastAsia="ru-RU"/>
        </w:rPr>
        <w:t xml:space="preserve"> Регламента, в случае выявления нарушений соблюдения положений настоящего Регламента, нарушений прав заявителей осуществляется привлечение виновных лиц к ответственности в соответствии с требованиями законодательства и должностного регламента.</w:t>
      </w:r>
    </w:p>
    <w:p w:rsidR="009A0631" w:rsidRPr="009A0631" w:rsidRDefault="009A0631" w:rsidP="009A0631">
      <w:pPr>
        <w:suppressAutoHyphens/>
        <w:spacing w:after="0" w:line="240" w:lineRule="auto"/>
        <w:ind w:firstLine="709"/>
        <w:jc w:val="both"/>
        <w:rPr>
          <w:rFonts w:ascii="Times New Roman" w:eastAsia="Times New Roman" w:hAnsi="Times New Roman" w:cs="Times New Roman"/>
          <w:kern w:val="2"/>
          <w:sz w:val="28"/>
          <w:szCs w:val="28"/>
          <w:lang w:eastAsia="ru-RU"/>
        </w:rPr>
      </w:pPr>
      <w:bookmarkStart w:id="172" w:name="sub_230"/>
      <w:r w:rsidRPr="009A0631">
        <w:rPr>
          <w:rFonts w:ascii="Times New Roman" w:eastAsia="Times New Roman" w:hAnsi="Times New Roman" w:cs="Times New Roman"/>
          <w:kern w:val="2"/>
          <w:sz w:val="28"/>
          <w:szCs w:val="28"/>
          <w:lang w:eastAsia="ru-RU"/>
        </w:rPr>
        <w:t xml:space="preserve">4.5. </w:t>
      </w:r>
      <w:proofErr w:type="gramStart"/>
      <w:r w:rsidRPr="009A0631">
        <w:rPr>
          <w:rFonts w:ascii="Times New Roman" w:eastAsia="Times New Roman" w:hAnsi="Times New Roman" w:cs="Times New Roman"/>
          <w:kern w:val="2"/>
          <w:sz w:val="28"/>
          <w:szCs w:val="28"/>
          <w:lang w:eastAsia="ru-RU"/>
        </w:rPr>
        <w:t>Контроль за</w:t>
      </w:r>
      <w:proofErr w:type="gramEnd"/>
      <w:r w:rsidRPr="009A0631">
        <w:rPr>
          <w:rFonts w:ascii="Times New Roman" w:eastAsia="Times New Roman" w:hAnsi="Times New Roman" w:cs="Times New Roman"/>
          <w:kern w:val="2"/>
          <w:sz w:val="28"/>
          <w:szCs w:val="28"/>
          <w:lang w:eastAsia="ru-RU"/>
        </w:rPr>
        <w:t xml:space="preserve"> предоставлением муниципальной услуги, в том числе со стороны граждан, их объединений и организаций осуществляется в следующих формах:</w:t>
      </w:r>
    </w:p>
    <w:p w:rsidR="009A0631" w:rsidRPr="009A0631" w:rsidRDefault="009A0631" w:rsidP="009A0631">
      <w:pPr>
        <w:suppressAutoHyphens/>
        <w:spacing w:after="0" w:line="240" w:lineRule="auto"/>
        <w:ind w:firstLine="709"/>
        <w:jc w:val="both"/>
        <w:rPr>
          <w:rFonts w:ascii="Times New Roman" w:eastAsia="Times New Roman" w:hAnsi="Times New Roman" w:cs="Times New Roman"/>
          <w:kern w:val="2"/>
          <w:sz w:val="28"/>
          <w:szCs w:val="28"/>
          <w:lang w:eastAsia="ru-RU"/>
        </w:rPr>
      </w:pPr>
      <w:bookmarkStart w:id="173" w:name="sub_231"/>
      <w:bookmarkEnd w:id="172"/>
      <w:r w:rsidRPr="009A0631">
        <w:rPr>
          <w:rFonts w:ascii="Times New Roman" w:eastAsia="Times New Roman" w:hAnsi="Times New Roman" w:cs="Times New Roman"/>
          <w:kern w:val="2"/>
          <w:sz w:val="28"/>
          <w:szCs w:val="28"/>
          <w:lang w:eastAsia="ru-RU"/>
        </w:rPr>
        <w:t>1) инициирование процедуры проведения внеплановой проверки;</w:t>
      </w:r>
    </w:p>
    <w:p w:rsidR="009A0631" w:rsidRPr="009A0631" w:rsidRDefault="009A0631" w:rsidP="009A0631">
      <w:pPr>
        <w:suppressAutoHyphens/>
        <w:spacing w:after="0" w:line="240" w:lineRule="auto"/>
        <w:ind w:firstLine="709"/>
        <w:jc w:val="both"/>
        <w:rPr>
          <w:rFonts w:ascii="Times New Roman" w:eastAsia="Times New Roman" w:hAnsi="Times New Roman" w:cs="Times New Roman"/>
          <w:kern w:val="2"/>
          <w:sz w:val="28"/>
          <w:szCs w:val="28"/>
          <w:lang w:eastAsia="ru-RU"/>
        </w:rPr>
      </w:pPr>
      <w:bookmarkStart w:id="174" w:name="sub_232"/>
      <w:bookmarkEnd w:id="173"/>
      <w:r w:rsidRPr="009A0631">
        <w:rPr>
          <w:rFonts w:ascii="Times New Roman" w:eastAsia="Times New Roman" w:hAnsi="Times New Roman" w:cs="Times New Roman"/>
          <w:kern w:val="2"/>
          <w:sz w:val="28"/>
          <w:szCs w:val="28"/>
          <w:lang w:eastAsia="ru-RU"/>
        </w:rPr>
        <w:t>2) ознакомление с результатами проведенной проверки.</w:t>
      </w:r>
    </w:p>
    <w:bookmarkEnd w:id="174"/>
    <w:p w:rsidR="009A0631" w:rsidRPr="009A0631" w:rsidRDefault="009A0631" w:rsidP="009A0631">
      <w:pPr>
        <w:suppressAutoHyphens/>
        <w:spacing w:after="0" w:line="240" w:lineRule="auto"/>
        <w:ind w:firstLine="709"/>
        <w:jc w:val="both"/>
        <w:rPr>
          <w:rFonts w:ascii="Times New Roman" w:eastAsia="Times New Roman" w:hAnsi="Times New Roman" w:cs="Times New Roman"/>
          <w:kern w:val="2"/>
          <w:sz w:val="28"/>
          <w:szCs w:val="28"/>
          <w:lang w:eastAsia="ru-RU"/>
        </w:rPr>
      </w:pPr>
      <w:r w:rsidRPr="009A0631">
        <w:rPr>
          <w:rFonts w:ascii="Times New Roman" w:eastAsia="Times New Roman" w:hAnsi="Times New Roman" w:cs="Times New Roman"/>
          <w:kern w:val="2"/>
          <w:sz w:val="28"/>
          <w:szCs w:val="28"/>
          <w:lang w:eastAsia="ru-RU"/>
        </w:rPr>
        <w:t>Организация контроля осуществляется посредством направления в Администрацию, обращений соответствующих лиц, изъявивших желание осуществить данный контроль.</w:t>
      </w:r>
    </w:p>
    <w:p w:rsidR="009A0631" w:rsidRPr="009A0631" w:rsidRDefault="009A0631" w:rsidP="009A0631">
      <w:pPr>
        <w:suppressAutoHyphens/>
        <w:spacing w:after="0" w:line="240" w:lineRule="auto"/>
        <w:ind w:firstLine="709"/>
        <w:jc w:val="both"/>
        <w:rPr>
          <w:rFonts w:ascii="Times New Roman" w:eastAsia="Times New Roman" w:hAnsi="Times New Roman" w:cs="Times New Roman"/>
          <w:kern w:val="2"/>
          <w:sz w:val="28"/>
          <w:szCs w:val="28"/>
          <w:lang w:eastAsia="ru-RU"/>
        </w:rPr>
      </w:pPr>
    </w:p>
    <w:p w:rsidR="009A0631" w:rsidRPr="009A0631" w:rsidRDefault="009A0631" w:rsidP="009A0631">
      <w:pPr>
        <w:widowControl w:val="0"/>
        <w:autoSpaceDE w:val="0"/>
        <w:autoSpaceDN w:val="0"/>
        <w:adjustRightInd w:val="0"/>
        <w:spacing w:before="108" w:after="108" w:line="240" w:lineRule="auto"/>
        <w:ind w:firstLine="709"/>
        <w:jc w:val="center"/>
        <w:outlineLvl w:val="0"/>
        <w:rPr>
          <w:rFonts w:ascii="Times New Roman" w:eastAsia="Times New Roman" w:hAnsi="Times New Roman" w:cs="Times New Roman"/>
          <w:b/>
          <w:bCs/>
          <w:color w:val="26282F"/>
          <w:sz w:val="28"/>
          <w:szCs w:val="28"/>
          <w:lang w:eastAsia="ru-RU"/>
        </w:rPr>
      </w:pPr>
      <w:bookmarkStart w:id="175" w:name="sub_233"/>
      <w:r w:rsidRPr="009A0631">
        <w:rPr>
          <w:rFonts w:ascii="Times New Roman" w:eastAsia="Times New Roman" w:hAnsi="Times New Roman" w:cs="Times New Roman"/>
          <w:b/>
          <w:bCs/>
          <w:color w:val="26282F"/>
          <w:sz w:val="28"/>
          <w:szCs w:val="28"/>
          <w:lang w:eastAsia="ru-RU"/>
        </w:rPr>
        <w:t xml:space="preserve">5. Досудебный (внесудебный) порядок обжалования решений и действий (бездействия) органа, предоставляющего муниципальную услугу, а также их должностных лиц, многофункционального центра, работника многофункционального центра, а также организаций, осуществляющих </w:t>
      </w:r>
      <w:r w:rsidRPr="009A0631">
        <w:rPr>
          <w:rFonts w:ascii="Times New Roman" w:eastAsia="Times New Roman" w:hAnsi="Times New Roman" w:cs="Times New Roman"/>
          <w:b/>
          <w:bCs/>
          <w:color w:val="26282F"/>
          <w:sz w:val="28"/>
          <w:szCs w:val="28"/>
          <w:lang w:eastAsia="ru-RU"/>
        </w:rPr>
        <w:lastRenderedPageBreak/>
        <w:t>функции по предоставлению муниципальных услуг или их работников</w:t>
      </w:r>
    </w:p>
    <w:bookmarkEnd w:id="175"/>
    <w:p w:rsidR="009A0631" w:rsidRPr="009A0631" w:rsidRDefault="009A0631" w:rsidP="009A0631">
      <w:pPr>
        <w:suppressAutoHyphens/>
        <w:spacing w:after="0" w:line="240" w:lineRule="auto"/>
        <w:ind w:firstLine="709"/>
        <w:jc w:val="both"/>
        <w:rPr>
          <w:rFonts w:ascii="Times New Roman" w:eastAsia="Times New Roman" w:hAnsi="Times New Roman" w:cs="Times New Roman"/>
          <w:kern w:val="2"/>
          <w:sz w:val="28"/>
          <w:szCs w:val="28"/>
          <w:lang w:eastAsia="ru-RU"/>
        </w:rPr>
      </w:pPr>
    </w:p>
    <w:p w:rsidR="009A0631" w:rsidRPr="009A0631" w:rsidRDefault="009A0631" w:rsidP="009A0631">
      <w:pPr>
        <w:suppressAutoHyphens/>
        <w:spacing w:after="0" w:line="240" w:lineRule="auto"/>
        <w:ind w:firstLine="709"/>
        <w:jc w:val="both"/>
        <w:rPr>
          <w:rFonts w:ascii="Times New Roman" w:eastAsia="Times New Roman" w:hAnsi="Times New Roman" w:cs="Times New Roman"/>
          <w:kern w:val="2"/>
          <w:sz w:val="28"/>
          <w:szCs w:val="28"/>
          <w:lang w:eastAsia="ru-RU"/>
        </w:rPr>
      </w:pPr>
      <w:bookmarkStart w:id="176" w:name="sub_234"/>
      <w:r w:rsidRPr="009A0631">
        <w:rPr>
          <w:rFonts w:ascii="Times New Roman" w:eastAsia="Times New Roman" w:hAnsi="Times New Roman" w:cs="Times New Roman"/>
          <w:kern w:val="2"/>
          <w:sz w:val="28"/>
          <w:szCs w:val="28"/>
          <w:lang w:eastAsia="ru-RU"/>
        </w:rPr>
        <w:t xml:space="preserve">5.1. Предметом досудебного (внесудебного) обжалования являются решения и действия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w:t>
      </w:r>
      <w:hyperlink r:id="rId45" w:history="1">
        <w:r w:rsidRPr="009A0631">
          <w:rPr>
            <w:rFonts w:ascii="Times New Roman" w:eastAsia="Times New Roman" w:hAnsi="Times New Roman" w:cs="Times New Roman"/>
            <w:kern w:val="2"/>
            <w:sz w:val="28"/>
            <w:szCs w:val="28"/>
            <w:lang w:eastAsia="ru-RU"/>
          </w:rPr>
          <w:t>частью 1.1 статьи 16</w:t>
        </w:r>
      </w:hyperlink>
      <w:r w:rsidRPr="009A0631">
        <w:rPr>
          <w:rFonts w:ascii="Times New Roman" w:eastAsia="Times New Roman" w:hAnsi="Times New Roman" w:cs="Times New Roman"/>
          <w:kern w:val="2"/>
          <w:sz w:val="28"/>
          <w:szCs w:val="28"/>
          <w:lang w:eastAsia="ru-RU"/>
        </w:rPr>
        <w:t xml:space="preserve"> Федерального закона от 27.07.2010 № 210-ФЗ «Об организации предоставления государственных и муниципальных услуг», или их работников.</w:t>
      </w:r>
    </w:p>
    <w:p w:rsidR="009A0631" w:rsidRPr="009A0631" w:rsidRDefault="009A0631" w:rsidP="009A0631">
      <w:pPr>
        <w:suppressAutoHyphens/>
        <w:spacing w:after="0" w:line="240" w:lineRule="auto"/>
        <w:ind w:firstLine="709"/>
        <w:jc w:val="both"/>
        <w:rPr>
          <w:rFonts w:ascii="Times New Roman" w:eastAsia="Times New Roman" w:hAnsi="Times New Roman" w:cs="Times New Roman"/>
          <w:kern w:val="2"/>
          <w:sz w:val="28"/>
          <w:szCs w:val="28"/>
          <w:lang w:eastAsia="ru-RU"/>
        </w:rPr>
      </w:pPr>
      <w:bookmarkStart w:id="177" w:name="sub_235"/>
      <w:bookmarkEnd w:id="176"/>
      <w:r w:rsidRPr="009A0631">
        <w:rPr>
          <w:rFonts w:ascii="Times New Roman" w:eastAsia="Times New Roman" w:hAnsi="Times New Roman" w:cs="Times New Roman"/>
          <w:kern w:val="2"/>
          <w:sz w:val="28"/>
          <w:szCs w:val="28"/>
          <w:lang w:eastAsia="ru-RU"/>
        </w:rPr>
        <w:t>5.2. Заявитель может обратиться с жалобой, в том числе в следующих случаях:</w:t>
      </w:r>
    </w:p>
    <w:p w:rsidR="009A0631" w:rsidRPr="009A0631" w:rsidRDefault="009A0631" w:rsidP="009A0631">
      <w:pPr>
        <w:suppressAutoHyphens/>
        <w:spacing w:after="0" w:line="240" w:lineRule="auto"/>
        <w:ind w:firstLine="709"/>
        <w:jc w:val="both"/>
        <w:rPr>
          <w:rFonts w:ascii="Times New Roman" w:eastAsia="Times New Roman" w:hAnsi="Times New Roman" w:cs="Times New Roman"/>
          <w:kern w:val="2"/>
          <w:sz w:val="28"/>
          <w:szCs w:val="28"/>
          <w:lang w:eastAsia="ru-RU"/>
        </w:rPr>
      </w:pPr>
      <w:bookmarkStart w:id="178" w:name="sub_236"/>
      <w:bookmarkEnd w:id="177"/>
      <w:r w:rsidRPr="009A0631">
        <w:rPr>
          <w:rFonts w:ascii="Times New Roman" w:eastAsia="Times New Roman" w:hAnsi="Times New Roman" w:cs="Times New Roman"/>
          <w:kern w:val="2"/>
          <w:sz w:val="28"/>
          <w:szCs w:val="28"/>
          <w:lang w:eastAsia="ru-RU"/>
        </w:rPr>
        <w:t>1) нарушение срока регистрации заявления о предоставлении муниципальной услуги, запроса о предоставлении двух и более муниципальных услуг в многофункциональных центрах при однократном обращении заявителя;</w:t>
      </w:r>
    </w:p>
    <w:p w:rsidR="009A0631" w:rsidRPr="009A0631" w:rsidRDefault="009A0631" w:rsidP="009A0631">
      <w:pPr>
        <w:suppressAutoHyphens/>
        <w:spacing w:after="0" w:line="240" w:lineRule="auto"/>
        <w:ind w:firstLine="709"/>
        <w:jc w:val="both"/>
        <w:rPr>
          <w:rFonts w:ascii="Times New Roman" w:eastAsia="Times New Roman" w:hAnsi="Times New Roman" w:cs="Times New Roman"/>
          <w:kern w:val="2"/>
          <w:sz w:val="28"/>
          <w:szCs w:val="28"/>
          <w:lang w:eastAsia="ru-RU"/>
        </w:rPr>
      </w:pPr>
      <w:bookmarkStart w:id="179" w:name="sub_237"/>
      <w:bookmarkEnd w:id="178"/>
      <w:r w:rsidRPr="009A0631">
        <w:rPr>
          <w:rFonts w:ascii="Times New Roman" w:eastAsia="Times New Roman" w:hAnsi="Times New Roman" w:cs="Times New Roman"/>
          <w:kern w:val="2"/>
          <w:sz w:val="28"/>
          <w:szCs w:val="28"/>
          <w:lang w:eastAsia="ru-RU"/>
        </w:rPr>
        <w:t xml:space="preserve">2) нарушение срока предоставления муниципальной услуги. </w:t>
      </w:r>
      <w:proofErr w:type="gramStart"/>
      <w:r w:rsidRPr="009A0631">
        <w:rPr>
          <w:rFonts w:ascii="Times New Roman" w:eastAsia="Times New Roman" w:hAnsi="Times New Roman" w:cs="Times New Roman"/>
          <w:kern w:val="2"/>
          <w:sz w:val="28"/>
          <w:szCs w:val="28"/>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46" w:history="1">
        <w:r w:rsidRPr="009A0631">
          <w:rPr>
            <w:rFonts w:ascii="Times New Roman" w:eastAsia="Times New Roman" w:hAnsi="Times New Roman" w:cs="Times New Roman"/>
            <w:kern w:val="2"/>
            <w:sz w:val="28"/>
            <w:szCs w:val="28"/>
            <w:lang w:eastAsia="ru-RU"/>
          </w:rPr>
          <w:t>частью 1.3 статьи 16</w:t>
        </w:r>
      </w:hyperlink>
      <w:r w:rsidRPr="009A0631">
        <w:rPr>
          <w:rFonts w:ascii="Times New Roman" w:eastAsia="Times New Roman" w:hAnsi="Times New Roman" w:cs="Times New Roman"/>
          <w:kern w:val="2"/>
          <w:sz w:val="28"/>
          <w:szCs w:val="28"/>
          <w:lang w:eastAsia="ru-RU"/>
        </w:rPr>
        <w:t xml:space="preserve"> настоящего Федерального закона от 27.07.2010 № 210-ФЗ «Об организации предоставления государственных и муниципальных услуг»;</w:t>
      </w:r>
      <w:proofErr w:type="gramEnd"/>
    </w:p>
    <w:p w:rsidR="009A0631" w:rsidRPr="009A0631" w:rsidRDefault="009A0631" w:rsidP="009A0631">
      <w:pPr>
        <w:suppressAutoHyphens/>
        <w:spacing w:after="0" w:line="240" w:lineRule="auto"/>
        <w:ind w:firstLine="709"/>
        <w:jc w:val="both"/>
        <w:rPr>
          <w:rFonts w:ascii="Times New Roman" w:eastAsia="Times New Roman" w:hAnsi="Times New Roman" w:cs="Times New Roman"/>
          <w:kern w:val="2"/>
          <w:sz w:val="28"/>
          <w:szCs w:val="28"/>
          <w:lang w:eastAsia="ru-RU"/>
        </w:rPr>
      </w:pPr>
      <w:bookmarkStart w:id="180" w:name="sub_238"/>
      <w:bookmarkEnd w:id="179"/>
      <w:r w:rsidRPr="009A0631">
        <w:rPr>
          <w:rFonts w:ascii="Times New Roman" w:eastAsia="Times New Roman" w:hAnsi="Times New Roman" w:cs="Times New Roman"/>
          <w:kern w:val="2"/>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9A0631" w:rsidRPr="009A0631" w:rsidRDefault="009A0631" w:rsidP="009A0631">
      <w:pPr>
        <w:suppressAutoHyphens/>
        <w:spacing w:after="0" w:line="240" w:lineRule="auto"/>
        <w:ind w:firstLine="709"/>
        <w:jc w:val="both"/>
        <w:rPr>
          <w:rFonts w:ascii="Times New Roman" w:eastAsia="Times New Roman" w:hAnsi="Times New Roman" w:cs="Times New Roman"/>
          <w:kern w:val="2"/>
          <w:sz w:val="28"/>
          <w:szCs w:val="28"/>
          <w:lang w:eastAsia="ru-RU"/>
        </w:rPr>
      </w:pPr>
      <w:bookmarkStart w:id="181" w:name="sub_239"/>
      <w:bookmarkEnd w:id="180"/>
      <w:r w:rsidRPr="009A0631">
        <w:rPr>
          <w:rFonts w:ascii="Times New Roman" w:eastAsia="Times New Roman" w:hAnsi="Times New Roman" w:cs="Times New Roman"/>
          <w:kern w:val="2"/>
          <w:sz w:val="28"/>
          <w:szCs w:val="28"/>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sidR="00F57D8C">
        <w:rPr>
          <w:rFonts w:ascii="Times New Roman" w:eastAsia="Times New Roman" w:hAnsi="Times New Roman" w:cs="Times New Roman"/>
          <w:kern w:val="2"/>
          <w:sz w:val="28"/>
          <w:szCs w:val="28"/>
          <w:lang w:eastAsia="ru-RU"/>
        </w:rPr>
        <w:t>Республики Дагестан</w:t>
      </w:r>
      <w:r w:rsidRPr="009A0631">
        <w:rPr>
          <w:rFonts w:ascii="Times New Roman" w:eastAsia="Times New Roman" w:hAnsi="Times New Roman" w:cs="Times New Roman"/>
          <w:kern w:val="2"/>
          <w:sz w:val="28"/>
          <w:szCs w:val="28"/>
          <w:lang w:eastAsia="ru-RU"/>
        </w:rPr>
        <w:t>, муниципальными нормативными правовыми актами для предоставления муниципальной услуги, у заявителя;</w:t>
      </w:r>
    </w:p>
    <w:p w:rsidR="009A0631" w:rsidRPr="009A0631" w:rsidRDefault="009A0631" w:rsidP="009A0631">
      <w:pPr>
        <w:suppressAutoHyphens/>
        <w:spacing w:after="0" w:line="240" w:lineRule="auto"/>
        <w:ind w:firstLine="709"/>
        <w:jc w:val="both"/>
        <w:rPr>
          <w:rFonts w:ascii="Times New Roman" w:eastAsia="Times New Roman" w:hAnsi="Times New Roman" w:cs="Times New Roman"/>
          <w:kern w:val="2"/>
          <w:sz w:val="28"/>
          <w:szCs w:val="28"/>
          <w:lang w:eastAsia="ru-RU"/>
        </w:rPr>
      </w:pPr>
      <w:bookmarkStart w:id="182" w:name="sub_240"/>
      <w:bookmarkEnd w:id="181"/>
      <w:r w:rsidRPr="009A0631">
        <w:rPr>
          <w:rFonts w:ascii="Times New Roman" w:eastAsia="Times New Roman" w:hAnsi="Times New Roman" w:cs="Times New Roman"/>
          <w:kern w:val="2"/>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proofErr w:type="gramStart"/>
      <w:r w:rsidRPr="009A0631">
        <w:rPr>
          <w:rFonts w:ascii="Times New Roman" w:eastAsia="Times New Roman" w:hAnsi="Times New Roman" w:cs="Times New Roman"/>
          <w:kern w:val="2"/>
          <w:sz w:val="28"/>
          <w:szCs w:val="28"/>
          <w:lang w:eastAsia="ru-RU"/>
        </w:rPr>
        <w:t xml:space="preserve"> </w:t>
      </w:r>
      <w:r w:rsidR="00F57D8C">
        <w:rPr>
          <w:rFonts w:ascii="Times New Roman" w:eastAsia="Times New Roman" w:hAnsi="Times New Roman" w:cs="Times New Roman"/>
          <w:kern w:val="2"/>
          <w:sz w:val="28"/>
          <w:szCs w:val="28"/>
          <w:lang w:eastAsia="ru-RU"/>
        </w:rPr>
        <w:t xml:space="preserve"> </w:t>
      </w:r>
      <w:r w:rsidRPr="009A0631">
        <w:rPr>
          <w:rFonts w:ascii="Times New Roman" w:eastAsia="Times New Roman" w:hAnsi="Times New Roman" w:cs="Times New Roman"/>
          <w:kern w:val="2"/>
          <w:sz w:val="28"/>
          <w:szCs w:val="28"/>
          <w:lang w:eastAsia="ru-RU"/>
        </w:rPr>
        <w:t>,</w:t>
      </w:r>
      <w:proofErr w:type="gramEnd"/>
      <w:r w:rsidRPr="009A0631">
        <w:rPr>
          <w:rFonts w:ascii="Times New Roman" w:eastAsia="Times New Roman" w:hAnsi="Times New Roman" w:cs="Times New Roman"/>
          <w:kern w:val="2"/>
          <w:sz w:val="28"/>
          <w:szCs w:val="28"/>
          <w:lang w:eastAsia="ru-RU"/>
        </w:rPr>
        <w:t xml:space="preserve"> муниципальными нормативными правовыми актами</w:t>
      </w:r>
      <w:r w:rsidR="00F57D8C" w:rsidRPr="00F57D8C">
        <w:rPr>
          <w:rFonts w:ascii="Times New Roman" w:eastAsia="Times New Roman" w:hAnsi="Times New Roman" w:cs="Times New Roman"/>
          <w:kern w:val="2"/>
          <w:sz w:val="28"/>
          <w:szCs w:val="28"/>
          <w:lang w:eastAsia="ru-RU"/>
        </w:rPr>
        <w:t xml:space="preserve"> </w:t>
      </w:r>
      <w:r w:rsidR="00F57D8C">
        <w:rPr>
          <w:rFonts w:ascii="Times New Roman" w:eastAsia="Times New Roman" w:hAnsi="Times New Roman" w:cs="Times New Roman"/>
          <w:kern w:val="2"/>
          <w:sz w:val="28"/>
          <w:szCs w:val="28"/>
          <w:lang w:eastAsia="ru-RU"/>
        </w:rPr>
        <w:t xml:space="preserve">администрации </w:t>
      </w:r>
      <w:r w:rsidR="00F57D8C" w:rsidRPr="009A0631">
        <w:rPr>
          <w:rFonts w:ascii="Times New Roman" w:eastAsia="Times New Roman" w:hAnsi="Times New Roman" w:cs="Times New Roman"/>
          <w:kern w:val="2"/>
          <w:sz w:val="28"/>
          <w:szCs w:val="28"/>
          <w:lang w:eastAsia="ru-RU"/>
        </w:rPr>
        <w:t>сельско</w:t>
      </w:r>
      <w:r w:rsidR="00F57D8C">
        <w:rPr>
          <w:rFonts w:ascii="Times New Roman" w:eastAsia="Times New Roman" w:hAnsi="Times New Roman" w:cs="Times New Roman"/>
          <w:kern w:val="2"/>
          <w:sz w:val="28"/>
          <w:szCs w:val="28"/>
          <w:lang w:eastAsia="ru-RU"/>
        </w:rPr>
        <w:t>го</w:t>
      </w:r>
      <w:r w:rsidR="00F57D8C" w:rsidRPr="009A0631">
        <w:rPr>
          <w:rFonts w:ascii="Times New Roman" w:eastAsia="Times New Roman" w:hAnsi="Times New Roman" w:cs="Times New Roman"/>
          <w:kern w:val="2"/>
          <w:sz w:val="28"/>
          <w:szCs w:val="28"/>
          <w:lang w:eastAsia="ru-RU"/>
        </w:rPr>
        <w:t xml:space="preserve"> поселени</w:t>
      </w:r>
      <w:r w:rsidR="00F57D8C">
        <w:rPr>
          <w:rFonts w:ascii="Times New Roman" w:eastAsia="Times New Roman" w:hAnsi="Times New Roman" w:cs="Times New Roman"/>
          <w:kern w:val="2"/>
          <w:sz w:val="28"/>
          <w:szCs w:val="28"/>
          <w:lang w:eastAsia="ru-RU"/>
        </w:rPr>
        <w:t>я «сельсовет «</w:t>
      </w:r>
      <w:proofErr w:type="spellStart"/>
      <w:r w:rsidR="00F57D8C">
        <w:rPr>
          <w:rFonts w:ascii="Times New Roman" w:eastAsia="Times New Roman" w:hAnsi="Times New Roman" w:cs="Times New Roman"/>
          <w:kern w:val="2"/>
          <w:sz w:val="28"/>
          <w:szCs w:val="28"/>
          <w:lang w:eastAsia="ru-RU"/>
        </w:rPr>
        <w:t>Ашага-Стальский</w:t>
      </w:r>
      <w:proofErr w:type="spellEnd"/>
      <w:r w:rsidR="00F57D8C">
        <w:rPr>
          <w:rFonts w:ascii="Times New Roman" w:eastAsia="Times New Roman" w:hAnsi="Times New Roman" w:cs="Times New Roman"/>
          <w:kern w:val="2"/>
          <w:sz w:val="28"/>
          <w:szCs w:val="28"/>
          <w:lang w:eastAsia="ru-RU"/>
        </w:rPr>
        <w:t xml:space="preserve">» </w:t>
      </w:r>
      <w:r w:rsidR="00F57D8C" w:rsidRPr="009A0631">
        <w:rPr>
          <w:rFonts w:ascii="Times New Roman" w:eastAsia="Times New Roman" w:hAnsi="Times New Roman" w:cs="Times New Roman"/>
          <w:kern w:val="2"/>
          <w:sz w:val="28"/>
          <w:szCs w:val="28"/>
          <w:lang w:eastAsia="ru-RU"/>
        </w:rPr>
        <w:t>Сулейман-</w:t>
      </w:r>
      <w:proofErr w:type="spellStart"/>
      <w:r w:rsidR="00F57D8C" w:rsidRPr="009A0631">
        <w:rPr>
          <w:rFonts w:ascii="Times New Roman" w:eastAsia="Times New Roman" w:hAnsi="Times New Roman" w:cs="Times New Roman"/>
          <w:kern w:val="2"/>
          <w:sz w:val="28"/>
          <w:szCs w:val="28"/>
          <w:lang w:eastAsia="ru-RU"/>
        </w:rPr>
        <w:t>Стальско</w:t>
      </w:r>
      <w:r w:rsidR="00F57D8C">
        <w:rPr>
          <w:rFonts w:ascii="Times New Roman" w:eastAsia="Times New Roman" w:hAnsi="Times New Roman" w:cs="Times New Roman"/>
          <w:kern w:val="2"/>
          <w:sz w:val="28"/>
          <w:szCs w:val="28"/>
          <w:lang w:eastAsia="ru-RU"/>
        </w:rPr>
        <w:t>го</w:t>
      </w:r>
      <w:proofErr w:type="spellEnd"/>
      <w:r w:rsidR="00F57D8C" w:rsidRPr="009A0631">
        <w:rPr>
          <w:rFonts w:ascii="Times New Roman" w:eastAsia="Times New Roman" w:hAnsi="Times New Roman" w:cs="Times New Roman"/>
          <w:kern w:val="2"/>
          <w:sz w:val="28"/>
          <w:szCs w:val="28"/>
          <w:lang w:eastAsia="ru-RU"/>
        </w:rPr>
        <w:t xml:space="preserve"> района</w:t>
      </w:r>
      <w:r w:rsidRPr="009A0631">
        <w:rPr>
          <w:rFonts w:ascii="Times New Roman" w:eastAsia="Times New Roman" w:hAnsi="Times New Roman" w:cs="Times New Roman"/>
          <w:kern w:val="2"/>
          <w:sz w:val="28"/>
          <w:szCs w:val="28"/>
          <w:lang w:eastAsia="ru-RU"/>
        </w:rPr>
        <w:t xml:space="preserve">. </w:t>
      </w:r>
      <w:proofErr w:type="gramStart"/>
      <w:r w:rsidRPr="009A0631">
        <w:rPr>
          <w:rFonts w:ascii="Times New Roman" w:eastAsia="Times New Roman" w:hAnsi="Times New Roman" w:cs="Times New Roman"/>
          <w:kern w:val="2"/>
          <w:sz w:val="28"/>
          <w:szCs w:val="28"/>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47" w:history="1">
        <w:r w:rsidRPr="009A0631">
          <w:rPr>
            <w:rFonts w:ascii="Times New Roman" w:eastAsia="Times New Roman" w:hAnsi="Times New Roman" w:cs="Times New Roman"/>
            <w:kern w:val="2"/>
            <w:sz w:val="28"/>
            <w:szCs w:val="28"/>
            <w:lang w:eastAsia="ru-RU"/>
          </w:rPr>
          <w:t xml:space="preserve">частью 1.3 </w:t>
        </w:r>
        <w:r w:rsidRPr="009A0631">
          <w:rPr>
            <w:rFonts w:ascii="Times New Roman" w:eastAsia="Times New Roman" w:hAnsi="Times New Roman" w:cs="Times New Roman"/>
            <w:kern w:val="2"/>
            <w:sz w:val="28"/>
            <w:szCs w:val="28"/>
            <w:lang w:eastAsia="ru-RU"/>
          </w:rPr>
          <w:lastRenderedPageBreak/>
          <w:t>статьи 16</w:t>
        </w:r>
      </w:hyperlink>
      <w:r w:rsidRPr="009A0631">
        <w:rPr>
          <w:rFonts w:ascii="Times New Roman" w:eastAsia="Times New Roman" w:hAnsi="Times New Roman" w:cs="Times New Roman"/>
          <w:kern w:val="2"/>
          <w:sz w:val="28"/>
          <w:szCs w:val="28"/>
          <w:lang w:eastAsia="ru-RU"/>
        </w:rPr>
        <w:t xml:space="preserve"> Федерального закона от 27.07.2010 № 210-ФЗ «Об организации предоставления государственных и муниципальных услуг»;</w:t>
      </w:r>
      <w:proofErr w:type="gramEnd"/>
    </w:p>
    <w:p w:rsidR="009A0631" w:rsidRPr="009A0631" w:rsidRDefault="009A0631" w:rsidP="009A0631">
      <w:pPr>
        <w:suppressAutoHyphens/>
        <w:spacing w:after="0" w:line="240" w:lineRule="auto"/>
        <w:ind w:firstLine="709"/>
        <w:jc w:val="both"/>
        <w:rPr>
          <w:rFonts w:ascii="Times New Roman" w:eastAsia="Times New Roman" w:hAnsi="Times New Roman" w:cs="Times New Roman"/>
          <w:kern w:val="2"/>
          <w:sz w:val="28"/>
          <w:szCs w:val="28"/>
          <w:lang w:eastAsia="ru-RU"/>
        </w:rPr>
      </w:pPr>
      <w:bookmarkStart w:id="183" w:name="sub_241"/>
      <w:bookmarkEnd w:id="182"/>
      <w:r w:rsidRPr="009A0631">
        <w:rPr>
          <w:rFonts w:ascii="Times New Roman" w:eastAsia="Times New Roman" w:hAnsi="Times New Roman" w:cs="Times New Roman"/>
          <w:kern w:val="2"/>
          <w:sz w:val="28"/>
          <w:szCs w:val="28"/>
          <w:lang w:eastAsia="ru-RU"/>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F57D8C">
        <w:rPr>
          <w:rFonts w:ascii="Times New Roman" w:eastAsia="Times New Roman" w:hAnsi="Times New Roman" w:cs="Times New Roman"/>
          <w:kern w:val="2"/>
          <w:sz w:val="28"/>
          <w:szCs w:val="28"/>
          <w:lang w:eastAsia="ru-RU"/>
        </w:rPr>
        <w:t xml:space="preserve">администрации </w:t>
      </w:r>
      <w:r w:rsidR="00F57D8C" w:rsidRPr="009A0631">
        <w:rPr>
          <w:rFonts w:ascii="Times New Roman" w:eastAsia="Times New Roman" w:hAnsi="Times New Roman" w:cs="Times New Roman"/>
          <w:kern w:val="2"/>
          <w:sz w:val="28"/>
          <w:szCs w:val="28"/>
          <w:lang w:eastAsia="ru-RU"/>
        </w:rPr>
        <w:t>сельско</w:t>
      </w:r>
      <w:r w:rsidR="00F57D8C">
        <w:rPr>
          <w:rFonts w:ascii="Times New Roman" w:eastAsia="Times New Roman" w:hAnsi="Times New Roman" w:cs="Times New Roman"/>
          <w:kern w:val="2"/>
          <w:sz w:val="28"/>
          <w:szCs w:val="28"/>
          <w:lang w:eastAsia="ru-RU"/>
        </w:rPr>
        <w:t>го</w:t>
      </w:r>
      <w:r w:rsidR="00F57D8C" w:rsidRPr="009A0631">
        <w:rPr>
          <w:rFonts w:ascii="Times New Roman" w:eastAsia="Times New Roman" w:hAnsi="Times New Roman" w:cs="Times New Roman"/>
          <w:kern w:val="2"/>
          <w:sz w:val="28"/>
          <w:szCs w:val="28"/>
          <w:lang w:eastAsia="ru-RU"/>
        </w:rPr>
        <w:t xml:space="preserve"> поселени</w:t>
      </w:r>
      <w:r w:rsidR="00F57D8C">
        <w:rPr>
          <w:rFonts w:ascii="Times New Roman" w:eastAsia="Times New Roman" w:hAnsi="Times New Roman" w:cs="Times New Roman"/>
          <w:kern w:val="2"/>
          <w:sz w:val="28"/>
          <w:szCs w:val="28"/>
          <w:lang w:eastAsia="ru-RU"/>
        </w:rPr>
        <w:t>я «сельсовет «</w:t>
      </w:r>
      <w:proofErr w:type="spellStart"/>
      <w:r w:rsidR="00F57D8C">
        <w:rPr>
          <w:rFonts w:ascii="Times New Roman" w:eastAsia="Times New Roman" w:hAnsi="Times New Roman" w:cs="Times New Roman"/>
          <w:kern w:val="2"/>
          <w:sz w:val="28"/>
          <w:szCs w:val="28"/>
          <w:lang w:eastAsia="ru-RU"/>
        </w:rPr>
        <w:t>Ашага-Стальский</w:t>
      </w:r>
      <w:proofErr w:type="spellEnd"/>
      <w:r w:rsidR="00F57D8C">
        <w:rPr>
          <w:rFonts w:ascii="Times New Roman" w:eastAsia="Times New Roman" w:hAnsi="Times New Roman" w:cs="Times New Roman"/>
          <w:kern w:val="2"/>
          <w:sz w:val="28"/>
          <w:szCs w:val="28"/>
          <w:lang w:eastAsia="ru-RU"/>
        </w:rPr>
        <w:t xml:space="preserve">» </w:t>
      </w:r>
      <w:r w:rsidR="00F57D8C" w:rsidRPr="009A0631">
        <w:rPr>
          <w:rFonts w:ascii="Times New Roman" w:eastAsia="Times New Roman" w:hAnsi="Times New Roman" w:cs="Times New Roman"/>
          <w:kern w:val="2"/>
          <w:sz w:val="28"/>
          <w:szCs w:val="28"/>
          <w:lang w:eastAsia="ru-RU"/>
        </w:rPr>
        <w:t>Сулейман-</w:t>
      </w:r>
      <w:proofErr w:type="spellStart"/>
      <w:r w:rsidR="00F57D8C" w:rsidRPr="009A0631">
        <w:rPr>
          <w:rFonts w:ascii="Times New Roman" w:eastAsia="Times New Roman" w:hAnsi="Times New Roman" w:cs="Times New Roman"/>
          <w:kern w:val="2"/>
          <w:sz w:val="28"/>
          <w:szCs w:val="28"/>
          <w:lang w:eastAsia="ru-RU"/>
        </w:rPr>
        <w:t>Стальско</w:t>
      </w:r>
      <w:r w:rsidR="00F57D8C">
        <w:rPr>
          <w:rFonts w:ascii="Times New Roman" w:eastAsia="Times New Roman" w:hAnsi="Times New Roman" w:cs="Times New Roman"/>
          <w:kern w:val="2"/>
          <w:sz w:val="28"/>
          <w:szCs w:val="28"/>
          <w:lang w:eastAsia="ru-RU"/>
        </w:rPr>
        <w:t>го</w:t>
      </w:r>
      <w:proofErr w:type="spellEnd"/>
      <w:r w:rsidR="00F57D8C" w:rsidRPr="009A0631">
        <w:rPr>
          <w:rFonts w:ascii="Times New Roman" w:eastAsia="Times New Roman" w:hAnsi="Times New Roman" w:cs="Times New Roman"/>
          <w:kern w:val="2"/>
          <w:sz w:val="28"/>
          <w:szCs w:val="28"/>
          <w:lang w:eastAsia="ru-RU"/>
        </w:rPr>
        <w:t xml:space="preserve"> района</w:t>
      </w:r>
      <w:r w:rsidRPr="009A0631">
        <w:rPr>
          <w:rFonts w:ascii="Times New Roman" w:eastAsia="Times New Roman" w:hAnsi="Times New Roman" w:cs="Times New Roman"/>
          <w:kern w:val="2"/>
          <w:sz w:val="28"/>
          <w:szCs w:val="28"/>
          <w:lang w:eastAsia="ru-RU"/>
        </w:rPr>
        <w:t>;</w:t>
      </w:r>
    </w:p>
    <w:p w:rsidR="009A0631" w:rsidRPr="009A0631" w:rsidRDefault="009A0631" w:rsidP="009A0631">
      <w:pPr>
        <w:suppressAutoHyphens/>
        <w:spacing w:after="0" w:line="240" w:lineRule="auto"/>
        <w:ind w:firstLine="709"/>
        <w:jc w:val="both"/>
        <w:rPr>
          <w:rFonts w:ascii="Times New Roman" w:eastAsia="Times New Roman" w:hAnsi="Times New Roman" w:cs="Times New Roman"/>
          <w:kern w:val="2"/>
          <w:sz w:val="28"/>
          <w:szCs w:val="28"/>
          <w:lang w:eastAsia="ru-RU"/>
        </w:rPr>
      </w:pPr>
      <w:bookmarkStart w:id="184" w:name="sub_242"/>
      <w:bookmarkEnd w:id="183"/>
      <w:proofErr w:type="gramStart"/>
      <w:r w:rsidRPr="009A0631">
        <w:rPr>
          <w:rFonts w:ascii="Times New Roman" w:eastAsia="Times New Roman" w:hAnsi="Times New Roman" w:cs="Times New Roman"/>
          <w:kern w:val="2"/>
          <w:sz w:val="28"/>
          <w:szCs w:val="28"/>
          <w:lang w:eastAsia="ru-RU"/>
        </w:rPr>
        <w:t xml:space="preserve">7) отказ органа местного самоуправления, предоставляющего муниципальную услугу, его должностных лиц, многофункционального центра, работника многофункционального центра, а также организаций, предусмотренных </w:t>
      </w:r>
      <w:hyperlink r:id="rId48" w:history="1">
        <w:r w:rsidRPr="009A0631">
          <w:rPr>
            <w:rFonts w:ascii="Times New Roman" w:eastAsia="Times New Roman" w:hAnsi="Times New Roman" w:cs="Times New Roman"/>
            <w:kern w:val="2"/>
            <w:sz w:val="28"/>
            <w:szCs w:val="28"/>
            <w:lang w:eastAsia="ru-RU"/>
          </w:rPr>
          <w:t>частью 1.1. статьи 16</w:t>
        </w:r>
      </w:hyperlink>
      <w:r w:rsidRPr="009A0631">
        <w:rPr>
          <w:rFonts w:ascii="Times New Roman" w:eastAsia="Times New Roman" w:hAnsi="Times New Roman" w:cs="Times New Roman"/>
          <w:kern w:val="2"/>
          <w:sz w:val="28"/>
          <w:szCs w:val="28"/>
          <w:lang w:eastAsia="ru-RU"/>
        </w:rPr>
        <w:t xml:space="preserve"> Федерального закона от 27.07.2010 № 210-ФЗ «Об организации предоставления государственных и муниципальных услуг»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9A0631">
        <w:rPr>
          <w:rFonts w:ascii="Times New Roman" w:eastAsia="Times New Roman" w:hAnsi="Times New Roman" w:cs="Times New Roman"/>
          <w:kern w:val="2"/>
          <w:sz w:val="28"/>
          <w:szCs w:val="28"/>
          <w:lang w:eastAsia="ru-RU"/>
        </w:rPr>
        <w:t xml:space="preserve"> </w:t>
      </w:r>
      <w:proofErr w:type="gramStart"/>
      <w:r w:rsidRPr="009A0631">
        <w:rPr>
          <w:rFonts w:ascii="Times New Roman" w:eastAsia="Times New Roman" w:hAnsi="Times New Roman" w:cs="Times New Roman"/>
          <w:kern w:val="2"/>
          <w:sz w:val="28"/>
          <w:szCs w:val="28"/>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49" w:history="1">
        <w:r w:rsidRPr="009A0631">
          <w:rPr>
            <w:rFonts w:ascii="Times New Roman" w:eastAsia="Times New Roman" w:hAnsi="Times New Roman" w:cs="Times New Roman"/>
            <w:kern w:val="2"/>
            <w:sz w:val="28"/>
            <w:szCs w:val="28"/>
            <w:lang w:eastAsia="ru-RU"/>
          </w:rPr>
          <w:t>частью 1.3 статьи 16</w:t>
        </w:r>
      </w:hyperlink>
      <w:r w:rsidRPr="009A0631">
        <w:rPr>
          <w:rFonts w:ascii="Times New Roman" w:eastAsia="Times New Roman" w:hAnsi="Times New Roman" w:cs="Times New Roman"/>
          <w:kern w:val="2"/>
          <w:sz w:val="28"/>
          <w:szCs w:val="28"/>
          <w:lang w:eastAsia="ru-RU"/>
        </w:rPr>
        <w:t xml:space="preserve"> Федерального закона от 27.07.2010 № 210-ФЗ «Об организации предоставления государственных и муниципальных услуг»;</w:t>
      </w:r>
      <w:proofErr w:type="gramEnd"/>
    </w:p>
    <w:p w:rsidR="009A0631" w:rsidRPr="009A0631" w:rsidRDefault="009A0631" w:rsidP="009A0631">
      <w:pPr>
        <w:suppressAutoHyphens/>
        <w:spacing w:after="0" w:line="240" w:lineRule="auto"/>
        <w:ind w:firstLine="709"/>
        <w:jc w:val="both"/>
        <w:rPr>
          <w:rFonts w:ascii="Times New Roman" w:eastAsia="Times New Roman" w:hAnsi="Times New Roman" w:cs="Times New Roman"/>
          <w:kern w:val="2"/>
          <w:sz w:val="28"/>
          <w:szCs w:val="28"/>
          <w:lang w:eastAsia="ru-RU"/>
        </w:rPr>
      </w:pPr>
      <w:bookmarkStart w:id="185" w:name="sub_243"/>
      <w:bookmarkEnd w:id="184"/>
      <w:r w:rsidRPr="009A0631">
        <w:rPr>
          <w:rFonts w:ascii="Times New Roman" w:eastAsia="Times New Roman" w:hAnsi="Times New Roman" w:cs="Times New Roman"/>
          <w:kern w:val="2"/>
          <w:sz w:val="28"/>
          <w:szCs w:val="28"/>
          <w:lang w:eastAsia="ru-RU"/>
        </w:rPr>
        <w:t>8) нарушение срока или порядка выдачи документов по результатам предоставления муниципальной услуги;</w:t>
      </w:r>
    </w:p>
    <w:p w:rsidR="009A0631" w:rsidRPr="009A0631" w:rsidRDefault="009A0631" w:rsidP="009A0631">
      <w:pPr>
        <w:suppressAutoHyphens/>
        <w:spacing w:after="0" w:line="240" w:lineRule="auto"/>
        <w:ind w:firstLine="709"/>
        <w:jc w:val="both"/>
        <w:rPr>
          <w:rFonts w:ascii="Times New Roman" w:eastAsia="Times New Roman" w:hAnsi="Times New Roman" w:cs="Times New Roman"/>
          <w:kern w:val="2"/>
          <w:sz w:val="28"/>
          <w:szCs w:val="28"/>
          <w:lang w:eastAsia="ru-RU"/>
        </w:rPr>
      </w:pPr>
      <w:bookmarkStart w:id="186" w:name="sub_244"/>
      <w:bookmarkEnd w:id="185"/>
      <w:proofErr w:type="gramStart"/>
      <w:r w:rsidRPr="009A0631">
        <w:rPr>
          <w:rFonts w:ascii="Times New Roman" w:eastAsia="Times New Roman" w:hAnsi="Times New Roman" w:cs="Times New Roman"/>
          <w:kern w:val="2"/>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Камчатского края, муниципальными правовыми актами.</w:t>
      </w:r>
      <w:proofErr w:type="gramEnd"/>
      <w:r w:rsidRPr="009A0631">
        <w:rPr>
          <w:rFonts w:ascii="Times New Roman" w:eastAsia="Times New Roman" w:hAnsi="Times New Roman" w:cs="Times New Roman"/>
          <w:kern w:val="2"/>
          <w:sz w:val="28"/>
          <w:szCs w:val="28"/>
          <w:lang w:eastAsia="ru-RU"/>
        </w:rPr>
        <w:t xml:space="preserve"> </w:t>
      </w:r>
      <w:proofErr w:type="gramStart"/>
      <w:r w:rsidRPr="009A0631">
        <w:rPr>
          <w:rFonts w:ascii="Times New Roman" w:eastAsia="Times New Roman" w:hAnsi="Times New Roman" w:cs="Times New Roman"/>
          <w:kern w:val="2"/>
          <w:sz w:val="28"/>
          <w:szCs w:val="28"/>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50" w:history="1">
        <w:r w:rsidRPr="009A0631">
          <w:rPr>
            <w:rFonts w:ascii="Times New Roman" w:eastAsia="Times New Roman" w:hAnsi="Times New Roman" w:cs="Times New Roman"/>
            <w:kern w:val="2"/>
            <w:sz w:val="28"/>
            <w:szCs w:val="28"/>
            <w:lang w:eastAsia="ru-RU"/>
          </w:rPr>
          <w:t>частью 1.3 статьи 16</w:t>
        </w:r>
      </w:hyperlink>
      <w:r w:rsidRPr="009A0631">
        <w:rPr>
          <w:rFonts w:ascii="Times New Roman" w:eastAsia="Times New Roman" w:hAnsi="Times New Roman" w:cs="Times New Roman"/>
          <w:kern w:val="2"/>
          <w:sz w:val="28"/>
          <w:szCs w:val="28"/>
          <w:lang w:eastAsia="ru-RU"/>
        </w:rPr>
        <w:t xml:space="preserve"> Федерального закона от 27.07.2010 № 210-ФЗ «Об организации предоставления государственных и муниципальных услуг»;</w:t>
      </w:r>
      <w:proofErr w:type="gramEnd"/>
    </w:p>
    <w:p w:rsidR="009A0631" w:rsidRPr="009A0631" w:rsidRDefault="009A0631" w:rsidP="009A0631">
      <w:pPr>
        <w:suppressAutoHyphens/>
        <w:spacing w:after="0" w:line="240" w:lineRule="auto"/>
        <w:ind w:firstLine="709"/>
        <w:jc w:val="both"/>
        <w:rPr>
          <w:rFonts w:ascii="Times New Roman" w:eastAsia="Times New Roman" w:hAnsi="Times New Roman" w:cs="Times New Roman"/>
          <w:kern w:val="2"/>
          <w:sz w:val="28"/>
          <w:szCs w:val="28"/>
          <w:lang w:eastAsia="ru-RU"/>
        </w:rPr>
      </w:pPr>
      <w:bookmarkStart w:id="187" w:name="sub_245"/>
      <w:bookmarkEnd w:id="186"/>
      <w:proofErr w:type="gramStart"/>
      <w:r w:rsidRPr="009A0631">
        <w:rPr>
          <w:rFonts w:ascii="Times New Roman" w:eastAsia="Times New Roman" w:hAnsi="Times New Roman" w:cs="Times New Roman"/>
          <w:kern w:val="2"/>
          <w:sz w:val="28"/>
          <w:szCs w:val="28"/>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51" w:history="1">
        <w:r w:rsidRPr="009A0631">
          <w:rPr>
            <w:rFonts w:ascii="Times New Roman" w:eastAsia="Times New Roman" w:hAnsi="Times New Roman" w:cs="Times New Roman"/>
            <w:kern w:val="2"/>
            <w:sz w:val="28"/>
            <w:szCs w:val="28"/>
            <w:lang w:eastAsia="ru-RU"/>
          </w:rPr>
          <w:t>пунктом 4 части 1 статьи 7</w:t>
        </w:r>
      </w:hyperlink>
      <w:r w:rsidRPr="009A0631">
        <w:rPr>
          <w:rFonts w:ascii="Times New Roman" w:eastAsia="Times New Roman" w:hAnsi="Times New Roman" w:cs="Times New Roman"/>
          <w:kern w:val="2"/>
          <w:sz w:val="28"/>
          <w:szCs w:val="28"/>
          <w:lang w:eastAsia="ru-RU"/>
        </w:rPr>
        <w:t xml:space="preserve"> Федерального закона от 27.07.2010 № 210-ФЗ «Об организации предоставления государственных и муниципальных услуг».</w:t>
      </w:r>
      <w:proofErr w:type="gramEnd"/>
      <w:r w:rsidRPr="009A0631">
        <w:rPr>
          <w:rFonts w:ascii="Times New Roman" w:eastAsia="Times New Roman" w:hAnsi="Times New Roman" w:cs="Times New Roman"/>
          <w:kern w:val="2"/>
          <w:sz w:val="28"/>
          <w:szCs w:val="28"/>
          <w:lang w:eastAsia="ru-RU"/>
        </w:rPr>
        <w:t xml:space="preserve"> </w:t>
      </w:r>
      <w:proofErr w:type="gramStart"/>
      <w:r w:rsidRPr="009A0631">
        <w:rPr>
          <w:rFonts w:ascii="Times New Roman" w:eastAsia="Times New Roman" w:hAnsi="Times New Roman" w:cs="Times New Roman"/>
          <w:kern w:val="2"/>
          <w:sz w:val="28"/>
          <w:szCs w:val="28"/>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w:t>
      </w:r>
      <w:r w:rsidRPr="009A0631">
        <w:rPr>
          <w:rFonts w:ascii="Times New Roman" w:eastAsia="Times New Roman" w:hAnsi="Times New Roman" w:cs="Times New Roman"/>
          <w:kern w:val="2"/>
          <w:sz w:val="28"/>
          <w:szCs w:val="28"/>
          <w:lang w:eastAsia="ru-RU"/>
        </w:rPr>
        <w:lastRenderedPageBreak/>
        <w:t xml:space="preserve">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52" w:history="1">
        <w:r w:rsidRPr="009A0631">
          <w:rPr>
            <w:rFonts w:ascii="Times New Roman" w:eastAsia="Times New Roman" w:hAnsi="Times New Roman" w:cs="Times New Roman"/>
            <w:kern w:val="2"/>
            <w:sz w:val="28"/>
            <w:szCs w:val="28"/>
            <w:lang w:eastAsia="ru-RU"/>
          </w:rPr>
          <w:t>частью 1.3 статьи 16</w:t>
        </w:r>
      </w:hyperlink>
      <w:r w:rsidRPr="009A0631">
        <w:rPr>
          <w:rFonts w:ascii="Times New Roman" w:eastAsia="Times New Roman" w:hAnsi="Times New Roman" w:cs="Times New Roman"/>
          <w:kern w:val="2"/>
          <w:sz w:val="28"/>
          <w:szCs w:val="28"/>
          <w:lang w:eastAsia="ru-RU"/>
        </w:rPr>
        <w:t xml:space="preserve"> Федерального закона от 27.07.2010 № 210-ФЗ «Об организации предоставления государственных и муниципальных услуг».</w:t>
      </w:r>
      <w:proofErr w:type="gramEnd"/>
    </w:p>
    <w:p w:rsidR="009A0631" w:rsidRPr="009A0631" w:rsidRDefault="009A0631" w:rsidP="009A0631">
      <w:pPr>
        <w:suppressAutoHyphens/>
        <w:spacing w:after="0" w:line="240" w:lineRule="auto"/>
        <w:ind w:firstLine="709"/>
        <w:jc w:val="both"/>
        <w:rPr>
          <w:rFonts w:ascii="Times New Roman" w:eastAsia="Times New Roman" w:hAnsi="Times New Roman" w:cs="Times New Roman"/>
          <w:kern w:val="2"/>
          <w:sz w:val="28"/>
          <w:szCs w:val="28"/>
          <w:lang w:eastAsia="ru-RU"/>
        </w:rPr>
      </w:pPr>
      <w:bookmarkStart w:id="188" w:name="sub_246"/>
      <w:bookmarkEnd w:id="187"/>
      <w:r w:rsidRPr="009A0631">
        <w:rPr>
          <w:rFonts w:ascii="Times New Roman" w:eastAsia="Times New Roman" w:hAnsi="Times New Roman" w:cs="Times New Roman"/>
          <w:kern w:val="2"/>
          <w:sz w:val="28"/>
          <w:szCs w:val="28"/>
          <w:lang w:eastAsia="ru-RU"/>
        </w:rPr>
        <w:t>5.3. Общие требования к порядку подачи и рассмотрения жалобы.</w:t>
      </w:r>
    </w:p>
    <w:p w:rsidR="009A0631" w:rsidRPr="009A0631" w:rsidRDefault="009A0631" w:rsidP="009A0631">
      <w:pPr>
        <w:suppressAutoHyphens/>
        <w:spacing w:after="0" w:line="240" w:lineRule="auto"/>
        <w:ind w:firstLine="709"/>
        <w:jc w:val="both"/>
        <w:rPr>
          <w:rFonts w:ascii="Times New Roman" w:eastAsia="Times New Roman" w:hAnsi="Times New Roman" w:cs="Times New Roman"/>
          <w:kern w:val="2"/>
          <w:sz w:val="28"/>
          <w:szCs w:val="28"/>
          <w:lang w:eastAsia="ru-RU"/>
        </w:rPr>
      </w:pPr>
      <w:bookmarkStart w:id="189" w:name="sub_247"/>
      <w:bookmarkEnd w:id="188"/>
      <w:r w:rsidRPr="009A0631">
        <w:rPr>
          <w:rFonts w:ascii="Times New Roman" w:eastAsia="Times New Roman" w:hAnsi="Times New Roman" w:cs="Times New Roman"/>
          <w:kern w:val="2"/>
          <w:sz w:val="28"/>
          <w:szCs w:val="28"/>
          <w:lang w:eastAsia="ru-RU"/>
        </w:rPr>
        <w:t xml:space="preserve">5.3.1. Жалоба подается в письменной форме на бумажном носителе, в электронной форме в Администрацию, МФЦ либо в соответствующий орган государственной власти публично-правового образования, являющийся учредителем МФЦ (далее - учредитель МФЦ), а также в организации, предусмотренные </w:t>
      </w:r>
      <w:hyperlink r:id="rId53" w:history="1">
        <w:r w:rsidRPr="009A0631">
          <w:rPr>
            <w:rFonts w:ascii="Times New Roman" w:eastAsia="Times New Roman" w:hAnsi="Times New Roman" w:cs="Times New Roman"/>
            <w:kern w:val="2"/>
            <w:sz w:val="28"/>
            <w:szCs w:val="28"/>
            <w:lang w:eastAsia="ru-RU"/>
          </w:rPr>
          <w:t>частью 1.1 статьи 16</w:t>
        </w:r>
      </w:hyperlink>
      <w:r w:rsidRPr="009A0631">
        <w:rPr>
          <w:rFonts w:ascii="Times New Roman" w:eastAsia="Times New Roman" w:hAnsi="Times New Roman" w:cs="Times New Roman"/>
          <w:kern w:val="2"/>
          <w:sz w:val="28"/>
          <w:szCs w:val="28"/>
          <w:lang w:eastAsia="ru-RU"/>
        </w:rPr>
        <w:t xml:space="preserve"> Федерального закона от 27.07.2010 № 210-ФЗ «Об организации предоставления государственных и муниципальных услуг». Жалобы на решения и действия (бездействие) руководителя органа местного самоуправления,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муниципального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54" w:history="1">
        <w:r w:rsidRPr="009A0631">
          <w:rPr>
            <w:rFonts w:ascii="Times New Roman" w:eastAsia="Times New Roman" w:hAnsi="Times New Roman" w:cs="Times New Roman"/>
            <w:kern w:val="2"/>
            <w:sz w:val="28"/>
            <w:szCs w:val="28"/>
            <w:lang w:eastAsia="ru-RU"/>
          </w:rPr>
          <w:t>частью 1.1 статьи 16</w:t>
        </w:r>
      </w:hyperlink>
      <w:r w:rsidRPr="009A0631">
        <w:rPr>
          <w:rFonts w:ascii="Times New Roman" w:eastAsia="Times New Roman" w:hAnsi="Times New Roman" w:cs="Times New Roman"/>
          <w:kern w:val="2"/>
          <w:sz w:val="28"/>
          <w:szCs w:val="28"/>
          <w:lang w:eastAsia="ru-RU"/>
        </w:rPr>
        <w:t xml:space="preserve"> 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9A0631" w:rsidRPr="009A0631" w:rsidRDefault="009A0631" w:rsidP="009A0631">
      <w:pPr>
        <w:suppressAutoHyphens/>
        <w:spacing w:after="0" w:line="240" w:lineRule="auto"/>
        <w:ind w:firstLine="709"/>
        <w:jc w:val="both"/>
        <w:rPr>
          <w:rFonts w:ascii="Times New Roman" w:eastAsia="Times New Roman" w:hAnsi="Times New Roman" w:cs="Times New Roman"/>
          <w:kern w:val="2"/>
          <w:sz w:val="28"/>
          <w:szCs w:val="28"/>
          <w:lang w:eastAsia="ru-RU"/>
        </w:rPr>
      </w:pPr>
      <w:bookmarkStart w:id="190" w:name="sub_248"/>
      <w:bookmarkEnd w:id="189"/>
      <w:r w:rsidRPr="009A0631">
        <w:rPr>
          <w:rFonts w:ascii="Times New Roman" w:eastAsia="Times New Roman" w:hAnsi="Times New Roman" w:cs="Times New Roman"/>
          <w:kern w:val="2"/>
          <w:sz w:val="28"/>
          <w:szCs w:val="28"/>
          <w:lang w:eastAsia="ru-RU"/>
        </w:rPr>
        <w:t>5.3.2. Жалоба может быть направлена по почте, электронной почте, через МФЦ, с использованием сети "Интернет" через официальный сайт Администрации, через портал Федеральной государственной информационной системы «Досудебное обжалование» (do.gosuslugi.ru), а также может быть принята при личном приеме заявителя.</w:t>
      </w:r>
    </w:p>
    <w:p w:rsidR="009A0631" w:rsidRPr="009A0631" w:rsidRDefault="009A0631" w:rsidP="009A0631">
      <w:pPr>
        <w:suppressAutoHyphens/>
        <w:spacing w:after="0" w:line="240" w:lineRule="auto"/>
        <w:ind w:firstLine="709"/>
        <w:jc w:val="both"/>
        <w:rPr>
          <w:rFonts w:ascii="Times New Roman" w:eastAsia="Times New Roman" w:hAnsi="Times New Roman" w:cs="Times New Roman"/>
          <w:kern w:val="2"/>
          <w:sz w:val="28"/>
          <w:szCs w:val="28"/>
          <w:lang w:eastAsia="ru-RU"/>
        </w:rPr>
      </w:pPr>
      <w:bookmarkStart w:id="191" w:name="sub_249"/>
      <w:bookmarkEnd w:id="190"/>
      <w:r w:rsidRPr="009A0631">
        <w:rPr>
          <w:rFonts w:ascii="Times New Roman" w:eastAsia="Times New Roman" w:hAnsi="Times New Roman" w:cs="Times New Roman"/>
          <w:kern w:val="2"/>
          <w:sz w:val="28"/>
          <w:szCs w:val="28"/>
          <w:lang w:eastAsia="ru-RU"/>
        </w:rPr>
        <w:t>5.3.3. Жалоба должна содержать:</w:t>
      </w:r>
    </w:p>
    <w:p w:rsidR="009A0631" w:rsidRPr="009A0631" w:rsidRDefault="009A0631" w:rsidP="009A0631">
      <w:pPr>
        <w:suppressAutoHyphens/>
        <w:spacing w:after="0" w:line="240" w:lineRule="auto"/>
        <w:ind w:firstLine="709"/>
        <w:jc w:val="both"/>
        <w:rPr>
          <w:rFonts w:ascii="Times New Roman" w:eastAsia="Times New Roman" w:hAnsi="Times New Roman" w:cs="Times New Roman"/>
          <w:kern w:val="2"/>
          <w:sz w:val="28"/>
          <w:szCs w:val="28"/>
          <w:lang w:eastAsia="ru-RU"/>
        </w:rPr>
      </w:pPr>
      <w:bookmarkStart w:id="192" w:name="sub_250"/>
      <w:bookmarkEnd w:id="191"/>
      <w:proofErr w:type="gramStart"/>
      <w:r w:rsidRPr="009A0631">
        <w:rPr>
          <w:rFonts w:ascii="Times New Roman" w:eastAsia="Times New Roman" w:hAnsi="Times New Roman" w:cs="Times New Roman"/>
          <w:kern w:val="2"/>
          <w:sz w:val="28"/>
          <w:szCs w:val="28"/>
          <w:lang w:eastAsia="ru-RU"/>
        </w:rPr>
        <w:t xml:space="preserve">1) наименование органа, предоставляющего муниципальную услугу, указание на должностное лицо либо муниципального служащего органа местного самоуправления, предоставляющего муниципальную услугу, многофункционального центра, его руководителя и (или) работника, организаций, предусмотренных </w:t>
      </w:r>
      <w:hyperlink r:id="rId55" w:history="1">
        <w:r w:rsidRPr="009A0631">
          <w:rPr>
            <w:rFonts w:ascii="Times New Roman" w:eastAsia="Times New Roman" w:hAnsi="Times New Roman" w:cs="Times New Roman"/>
            <w:kern w:val="2"/>
            <w:sz w:val="28"/>
            <w:szCs w:val="28"/>
            <w:lang w:eastAsia="ru-RU"/>
          </w:rPr>
          <w:t>частью 1.1 статьи 16</w:t>
        </w:r>
      </w:hyperlink>
      <w:r w:rsidRPr="009A0631">
        <w:rPr>
          <w:rFonts w:ascii="Times New Roman" w:eastAsia="Times New Roman" w:hAnsi="Times New Roman" w:cs="Times New Roman"/>
          <w:kern w:val="2"/>
          <w:sz w:val="28"/>
          <w:szCs w:val="28"/>
          <w:lang w:eastAsia="ru-RU"/>
        </w:rPr>
        <w:t xml:space="preserve"> Федерального закона от 27.07.2010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roofErr w:type="gramEnd"/>
    </w:p>
    <w:p w:rsidR="009A0631" w:rsidRPr="009A0631" w:rsidRDefault="009A0631" w:rsidP="009A0631">
      <w:pPr>
        <w:suppressAutoHyphens/>
        <w:spacing w:after="0" w:line="240" w:lineRule="auto"/>
        <w:ind w:firstLine="709"/>
        <w:jc w:val="both"/>
        <w:rPr>
          <w:rFonts w:ascii="Times New Roman" w:eastAsia="Times New Roman" w:hAnsi="Times New Roman" w:cs="Times New Roman"/>
          <w:kern w:val="2"/>
          <w:sz w:val="28"/>
          <w:szCs w:val="28"/>
          <w:lang w:eastAsia="ru-RU"/>
        </w:rPr>
      </w:pPr>
      <w:bookmarkStart w:id="193" w:name="sub_251"/>
      <w:bookmarkEnd w:id="192"/>
      <w:proofErr w:type="gramStart"/>
      <w:r w:rsidRPr="009A0631">
        <w:rPr>
          <w:rFonts w:ascii="Times New Roman" w:eastAsia="Times New Roman" w:hAnsi="Times New Roman" w:cs="Times New Roman"/>
          <w:kern w:val="2"/>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A0631" w:rsidRPr="009A0631" w:rsidRDefault="009A0631" w:rsidP="009A0631">
      <w:pPr>
        <w:suppressAutoHyphens/>
        <w:spacing w:after="0" w:line="240" w:lineRule="auto"/>
        <w:ind w:firstLine="709"/>
        <w:jc w:val="both"/>
        <w:rPr>
          <w:rFonts w:ascii="Times New Roman" w:eastAsia="Times New Roman" w:hAnsi="Times New Roman" w:cs="Times New Roman"/>
          <w:kern w:val="2"/>
          <w:sz w:val="28"/>
          <w:szCs w:val="28"/>
          <w:lang w:eastAsia="ru-RU"/>
        </w:rPr>
      </w:pPr>
      <w:bookmarkStart w:id="194" w:name="sub_252"/>
      <w:bookmarkEnd w:id="193"/>
      <w:proofErr w:type="gramStart"/>
      <w:r w:rsidRPr="009A0631">
        <w:rPr>
          <w:rFonts w:ascii="Times New Roman" w:eastAsia="Times New Roman" w:hAnsi="Times New Roman" w:cs="Times New Roman"/>
          <w:kern w:val="2"/>
          <w:sz w:val="28"/>
          <w:szCs w:val="28"/>
          <w:lang w:eastAsia="ru-RU"/>
        </w:rPr>
        <w:lastRenderedPageBreak/>
        <w:t xml:space="preserve">3) сведения об обжалуемых решениях и действиях (бездействии)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либо муниципального служащего органа местного самоуправления, предоставляющего муниципальную услугу, многофункционального центра, работника многофункционального центра, организаций, предусмотренных </w:t>
      </w:r>
      <w:hyperlink r:id="rId56" w:history="1">
        <w:r w:rsidRPr="009A0631">
          <w:rPr>
            <w:rFonts w:ascii="Times New Roman" w:eastAsia="Times New Roman" w:hAnsi="Times New Roman" w:cs="Times New Roman"/>
            <w:kern w:val="2"/>
            <w:sz w:val="28"/>
            <w:szCs w:val="28"/>
            <w:lang w:eastAsia="ru-RU"/>
          </w:rPr>
          <w:t>частью 1.1 статьи 16</w:t>
        </w:r>
      </w:hyperlink>
      <w:r w:rsidRPr="009A0631">
        <w:rPr>
          <w:rFonts w:ascii="Times New Roman" w:eastAsia="Times New Roman" w:hAnsi="Times New Roman" w:cs="Times New Roman"/>
          <w:kern w:val="2"/>
          <w:sz w:val="28"/>
          <w:szCs w:val="28"/>
          <w:lang w:eastAsia="ru-RU"/>
        </w:rPr>
        <w:t xml:space="preserve"> Федерального закона от 27.07.2010 № 210-ФЗ «Об организации предоставления государственных и муниципальных услуг», их работников;</w:t>
      </w:r>
      <w:proofErr w:type="gramEnd"/>
    </w:p>
    <w:p w:rsidR="009A0631" w:rsidRPr="009A0631" w:rsidRDefault="009A0631" w:rsidP="009A0631">
      <w:pPr>
        <w:suppressAutoHyphens/>
        <w:spacing w:after="0" w:line="240" w:lineRule="auto"/>
        <w:ind w:firstLine="709"/>
        <w:jc w:val="both"/>
        <w:rPr>
          <w:rFonts w:ascii="Times New Roman" w:eastAsia="Times New Roman" w:hAnsi="Times New Roman" w:cs="Times New Roman"/>
          <w:kern w:val="2"/>
          <w:sz w:val="28"/>
          <w:szCs w:val="28"/>
          <w:lang w:eastAsia="ru-RU"/>
        </w:rPr>
      </w:pPr>
      <w:bookmarkStart w:id="195" w:name="sub_253"/>
      <w:bookmarkEnd w:id="194"/>
      <w:proofErr w:type="gramStart"/>
      <w:r w:rsidRPr="009A0631">
        <w:rPr>
          <w:rFonts w:ascii="Times New Roman" w:eastAsia="Times New Roman" w:hAnsi="Times New Roman" w:cs="Times New Roman"/>
          <w:kern w:val="2"/>
          <w:sz w:val="28"/>
          <w:szCs w:val="28"/>
          <w:lang w:eastAsia="ru-RU"/>
        </w:rPr>
        <w:t xml:space="preserve">4) доводы, на основании которых заявитель не согласен с решением и действием (бездействием) органа местного самоуправления, предоставляющего муниципальную услугу, должностного лица органа местного самоуправления либо муниципального служащего органа местного самоуправления, предоставляющего муниципальную услугу, многофункционального центра, работника многофункционального центра, организаций, предусмотренных </w:t>
      </w:r>
      <w:hyperlink r:id="rId57" w:history="1">
        <w:r w:rsidRPr="009A0631">
          <w:rPr>
            <w:rFonts w:ascii="Times New Roman" w:eastAsia="Times New Roman" w:hAnsi="Times New Roman" w:cs="Times New Roman"/>
            <w:kern w:val="2"/>
            <w:sz w:val="28"/>
            <w:szCs w:val="28"/>
            <w:lang w:eastAsia="ru-RU"/>
          </w:rPr>
          <w:t>частью 1.1 статьи 16</w:t>
        </w:r>
      </w:hyperlink>
      <w:r w:rsidRPr="009A0631">
        <w:rPr>
          <w:rFonts w:ascii="Times New Roman" w:eastAsia="Times New Roman" w:hAnsi="Times New Roman" w:cs="Times New Roman"/>
          <w:kern w:val="2"/>
          <w:sz w:val="28"/>
          <w:szCs w:val="28"/>
          <w:lang w:eastAsia="ru-RU"/>
        </w:rPr>
        <w:t xml:space="preserve"> Федерального закона от 27.07.2010 № 210-ФЗ «Об организации предоставления государственных и муниципальных услуг», их работников.</w:t>
      </w:r>
      <w:proofErr w:type="gramEnd"/>
      <w:r w:rsidRPr="009A0631">
        <w:rPr>
          <w:rFonts w:ascii="Times New Roman" w:eastAsia="Times New Roman" w:hAnsi="Times New Roman" w:cs="Times New Roman"/>
          <w:kern w:val="2"/>
          <w:sz w:val="28"/>
          <w:szCs w:val="28"/>
          <w:lang w:eastAsia="ru-RU"/>
        </w:rPr>
        <w:t xml:space="preserve"> Заявителем могут быть представлены документы (при наличии), подтверждающие доводы заявителя, либо их копии.</w:t>
      </w:r>
    </w:p>
    <w:p w:rsidR="009A0631" w:rsidRPr="009A0631" w:rsidRDefault="009A0631" w:rsidP="009A0631">
      <w:pPr>
        <w:suppressAutoHyphens/>
        <w:spacing w:after="0" w:line="240" w:lineRule="auto"/>
        <w:ind w:firstLine="709"/>
        <w:jc w:val="both"/>
        <w:rPr>
          <w:rFonts w:ascii="Times New Roman" w:eastAsia="Times New Roman" w:hAnsi="Times New Roman" w:cs="Times New Roman"/>
          <w:kern w:val="2"/>
          <w:sz w:val="28"/>
          <w:szCs w:val="28"/>
          <w:lang w:eastAsia="ru-RU"/>
        </w:rPr>
      </w:pPr>
      <w:bookmarkStart w:id="196" w:name="sub_254"/>
      <w:bookmarkEnd w:id="195"/>
      <w:r w:rsidRPr="009A0631">
        <w:rPr>
          <w:rFonts w:ascii="Times New Roman" w:eastAsia="Times New Roman" w:hAnsi="Times New Roman" w:cs="Times New Roman"/>
          <w:kern w:val="2"/>
          <w:sz w:val="28"/>
          <w:szCs w:val="28"/>
          <w:lang w:eastAsia="ru-RU"/>
        </w:rPr>
        <w:t>5.4. Основанием для процедуры досудебного (внесудебного) обжалования является регистрация жалобы заявителя.</w:t>
      </w:r>
    </w:p>
    <w:bookmarkEnd w:id="196"/>
    <w:p w:rsidR="009A0631" w:rsidRPr="009A0631" w:rsidRDefault="009A0631" w:rsidP="009A0631">
      <w:pPr>
        <w:suppressAutoHyphens/>
        <w:spacing w:after="0" w:line="240" w:lineRule="auto"/>
        <w:ind w:firstLine="709"/>
        <w:jc w:val="both"/>
        <w:rPr>
          <w:rFonts w:ascii="Times New Roman" w:eastAsia="Times New Roman" w:hAnsi="Times New Roman" w:cs="Times New Roman"/>
          <w:kern w:val="2"/>
          <w:sz w:val="28"/>
          <w:szCs w:val="28"/>
          <w:lang w:eastAsia="ru-RU"/>
        </w:rPr>
      </w:pPr>
      <w:r w:rsidRPr="009A0631">
        <w:rPr>
          <w:rFonts w:ascii="Times New Roman" w:eastAsia="Times New Roman" w:hAnsi="Times New Roman" w:cs="Times New Roman"/>
          <w:kern w:val="2"/>
          <w:sz w:val="28"/>
          <w:szCs w:val="28"/>
          <w:lang w:eastAsia="ru-RU"/>
        </w:rPr>
        <w:t>Регистрация жалоб выполняется специалистом, ответственным за делопроизводство.</w:t>
      </w:r>
    </w:p>
    <w:p w:rsidR="009A0631" w:rsidRPr="009A0631" w:rsidRDefault="009A0631" w:rsidP="009A0631">
      <w:pPr>
        <w:suppressAutoHyphens/>
        <w:spacing w:after="0" w:line="240" w:lineRule="auto"/>
        <w:ind w:firstLine="709"/>
        <w:jc w:val="both"/>
        <w:rPr>
          <w:rFonts w:ascii="Times New Roman" w:eastAsia="Times New Roman" w:hAnsi="Times New Roman" w:cs="Times New Roman"/>
          <w:kern w:val="2"/>
          <w:sz w:val="28"/>
          <w:szCs w:val="28"/>
          <w:lang w:eastAsia="ru-RU"/>
        </w:rPr>
      </w:pPr>
      <w:bookmarkStart w:id="197" w:name="sub_255"/>
      <w:r w:rsidRPr="009A0631">
        <w:rPr>
          <w:rFonts w:ascii="Times New Roman" w:eastAsia="Times New Roman" w:hAnsi="Times New Roman" w:cs="Times New Roman"/>
          <w:kern w:val="2"/>
          <w:sz w:val="28"/>
          <w:szCs w:val="28"/>
          <w:lang w:eastAsia="ru-RU"/>
        </w:rPr>
        <w:t xml:space="preserve">5.5. </w:t>
      </w:r>
      <w:proofErr w:type="gramStart"/>
      <w:r w:rsidRPr="009A0631">
        <w:rPr>
          <w:rFonts w:ascii="Times New Roman" w:eastAsia="Times New Roman" w:hAnsi="Times New Roman" w:cs="Times New Roman"/>
          <w:kern w:val="2"/>
          <w:sz w:val="28"/>
          <w:szCs w:val="28"/>
          <w:lang w:eastAsia="ru-RU"/>
        </w:rPr>
        <w:t>Жалоба подлежит рассмотрению должностным лицом, наделенным полномочием по рассмотрению жалоб, в течение пятнадцати рабочих дней со дня ее регистрации, а в случае обжалования отказа органа местного самоуправления,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9A0631" w:rsidRPr="009A0631" w:rsidRDefault="009A0631" w:rsidP="009A0631">
      <w:pPr>
        <w:suppressAutoHyphens/>
        <w:spacing w:after="0" w:line="240" w:lineRule="auto"/>
        <w:ind w:firstLine="709"/>
        <w:jc w:val="both"/>
        <w:rPr>
          <w:rFonts w:ascii="Times New Roman" w:eastAsia="Times New Roman" w:hAnsi="Times New Roman" w:cs="Times New Roman"/>
          <w:kern w:val="2"/>
          <w:sz w:val="28"/>
          <w:szCs w:val="28"/>
          <w:lang w:eastAsia="ru-RU"/>
        </w:rPr>
      </w:pPr>
      <w:bookmarkStart w:id="198" w:name="sub_256"/>
      <w:bookmarkEnd w:id="197"/>
      <w:r w:rsidRPr="009A0631">
        <w:rPr>
          <w:rFonts w:ascii="Times New Roman" w:eastAsia="Times New Roman" w:hAnsi="Times New Roman" w:cs="Times New Roman"/>
          <w:kern w:val="2"/>
          <w:sz w:val="28"/>
          <w:szCs w:val="28"/>
          <w:lang w:eastAsia="ru-RU"/>
        </w:rPr>
        <w:t>5.6. По результатам рассмотрения жалобы принимается одно из следующих решений:</w:t>
      </w:r>
    </w:p>
    <w:p w:rsidR="009A0631" w:rsidRPr="009A0631" w:rsidRDefault="009A0631" w:rsidP="009A0631">
      <w:pPr>
        <w:suppressAutoHyphens/>
        <w:spacing w:after="0" w:line="240" w:lineRule="auto"/>
        <w:ind w:firstLine="709"/>
        <w:jc w:val="both"/>
        <w:rPr>
          <w:rFonts w:ascii="Times New Roman" w:eastAsia="Times New Roman" w:hAnsi="Times New Roman" w:cs="Times New Roman"/>
          <w:kern w:val="2"/>
          <w:sz w:val="28"/>
          <w:szCs w:val="28"/>
          <w:lang w:eastAsia="ru-RU"/>
        </w:rPr>
      </w:pPr>
      <w:bookmarkStart w:id="199" w:name="sub_257"/>
      <w:bookmarkEnd w:id="198"/>
      <w:proofErr w:type="gramStart"/>
      <w:r w:rsidRPr="009A0631">
        <w:rPr>
          <w:rFonts w:ascii="Times New Roman" w:eastAsia="Times New Roman" w:hAnsi="Times New Roman" w:cs="Times New Roman"/>
          <w:kern w:val="2"/>
          <w:sz w:val="28"/>
          <w:szCs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Камчатского края, муниципальными правовыми актами;</w:t>
      </w:r>
      <w:proofErr w:type="gramEnd"/>
    </w:p>
    <w:p w:rsidR="009A0631" w:rsidRPr="009A0631" w:rsidRDefault="009A0631" w:rsidP="009A0631">
      <w:pPr>
        <w:suppressAutoHyphens/>
        <w:spacing w:after="0" w:line="240" w:lineRule="auto"/>
        <w:ind w:firstLine="709"/>
        <w:jc w:val="both"/>
        <w:rPr>
          <w:rFonts w:ascii="Times New Roman" w:eastAsia="Times New Roman" w:hAnsi="Times New Roman" w:cs="Times New Roman"/>
          <w:kern w:val="2"/>
          <w:sz w:val="28"/>
          <w:szCs w:val="28"/>
          <w:lang w:eastAsia="ru-RU"/>
        </w:rPr>
      </w:pPr>
      <w:bookmarkStart w:id="200" w:name="sub_258"/>
      <w:bookmarkEnd w:id="199"/>
      <w:r w:rsidRPr="009A0631">
        <w:rPr>
          <w:rFonts w:ascii="Times New Roman" w:eastAsia="Times New Roman" w:hAnsi="Times New Roman" w:cs="Times New Roman"/>
          <w:kern w:val="2"/>
          <w:sz w:val="28"/>
          <w:szCs w:val="28"/>
          <w:lang w:eastAsia="ru-RU"/>
        </w:rPr>
        <w:t>2) в удовлетворении жалобы отказывается.</w:t>
      </w:r>
    </w:p>
    <w:p w:rsidR="009A0631" w:rsidRPr="009A0631" w:rsidRDefault="009A0631" w:rsidP="009A0631">
      <w:pPr>
        <w:suppressAutoHyphens/>
        <w:spacing w:after="0" w:line="240" w:lineRule="auto"/>
        <w:ind w:firstLine="709"/>
        <w:jc w:val="both"/>
        <w:rPr>
          <w:rFonts w:ascii="Times New Roman" w:eastAsia="Times New Roman" w:hAnsi="Times New Roman" w:cs="Times New Roman"/>
          <w:kern w:val="2"/>
          <w:sz w:val="28"/>
          <w:szCs w:val="28"/>
          <w:lang w:eastAsia="ru-RU"/>
        </w:rPr>
      </w:pPr>
      <w:bookmarkStart w:id="201" w:name="sub_259"/>
      <w:bookmarkEnd w:id="200"/>
      <w:r w:rsidRPr="009A0631">
        <w:rPr>
          <w:rFonts w:ascii="Times New Roman" w:eastAsia="Times New Roman" w:hAnsi="Times New Roman" w:cs="Times New Roman"/>
          <w:kern w:val="2"/>
          <w:sz w:val="28"/>
          <w:szCs w:val="28"/>
          <w:lang w:eastAsia="ru-RU"/>
        </w:rPr>
        <w:t xml:space="preserve">5.7. Не позднее дня, следующего за днем принятия решения, указанного в </w:t>
      </w:r>
      <w:hyperlink w:anchor="sub_256" w:history="1">
        <w:r w:rsidRPr="009A0631">
          <w:rPr>
            <w:rFonts w:ascii="Times New Roman" w:eastAsia="Times New Roman" w:hAnsi="Times New Roman" w:cs="Times New Roman"/>
            <w:kern w:val="2"/>
            <w:sz w:val="28"/>
            <w:szCs w:val="28"/>
            <w:lang w:eastAsia="ru-RU"/>
          </w:rPr>
          <w:t xml:space="preserve">части 5.6. раздела 5 </w:t>
        </w:r>
      </w:hyperlink>
      <w:r w:rsidRPr="009A0631">
        <w:rPr>
          <w:rFonts w:ascii="Times New Roman" w:eastAsia="Times New Roman" w:hAnsi="Times New Roman" w:cs="Times New Roman"/>
          <w:kern w:val="2"/>
          <w:sz w:val="28"/>
          <w:szCs w:val="28"/>
          <w:lang w:eastAsia="ru-RU"/>
        </w:rPr>
        <w:t>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bookmarkEnd w:id="201"/>
    <w:p w:rsidR="009A0631" w:rsidRPr="009A0631" w:rsidRDefault="009A0631" w:rsidP="009A0631">
      <w:pPr>
        <w:suppressAutoHyphens/>
        <w:spacing w:after="0" w:line="240" w:lineRule="auto"/>
        <w:ind w:firstLine="709"/>
        <w:jc w:val="both"/>
        <w:rPr>
          <w:rFonts w:ascii="Times New Roman" w:eastAsia="Times New Roman" w:hAnsi="Times New Roman" w:cs="Times New Roman"/>
          <w:kern w:val="2"/>
          <w:sz w:val="28"/>
          <w:szCs w:val="28"/>
          <w:lang w:eastAsia="ru-RU"/>
        </w:rPr>
      </w:pPr>
      <w:r w:rsidRPr="009A0631">
        <w:rPr>
          <w:rFonts w:ascii="Times New Roman" w:eastAsia="Times New Roman" w:hAnsi="Times New Roman" w:cs="Times New Roman"/>
          <w:kern w:val="2"/>
          <w:sz w:val="28"/>
          <w:szCs w:val="28"/>
          <w:lang w:eastAsia="ru-RU"/>
        </w:rPr>
        <w:t xml:space="preserve">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w:t>
      </w:r>
      <w:r w:rsidRPr="009A0631">
        <w:rPr>
          <w:rFonts w:ascii="Times New Roman" w:eastAsia="Times New Roman" w:hAnsi="Times New Roman" w:cs="Times New Roman"/>
          <w:kern w:val="2"/>
          <w:sz w:val="28"/>
          <w:szCs w:val="28"/>
          <w:lang w:eastAsia="ru-RU"/>
        </w:rPr>
        <w:lastRenderedPageBreak/>
        <w:t xml:space="preserve">документы не содержат сведения, составляющие </w:t>
      </w:r>
      <w:hyperlink r:id="rId58" w:history="1">
        <w:r w:rsidRPr="009A0631">
          <w:rPr>
            <w:rFonts w:ascii="Times New Roman" w:eastAsia="Times New Roman" w:hAnsi="Times New Roman" w:cs="Times New Roman"/>
            <w:kern w:val="2"/>
            <w:sz w:val="28"/>
            <w:szCs w:val="28"/>
            <w:lang w:eastAsia="ru-RU"/>
          </w:rPr>
          <w:t>государственную</w:t>
        </w:r>
      </w:hyperlink>
      <w:r w:rsidRPr="009A0631">
        <w:rPr>
          <w:rFonts w:ascii="Times New Roman" w:eastAsia="Times New Roman" w:hAnsi="Times New Roman" w:cs="Times New Roman"/>
          <w:kern w:val="2"/>
          <w:sz w:val="28"/>
          <w:szCs w:val="28"/>
          <w:lang w:eastAsia="ru-RU"/>
        </w:rPr>
        <w:t xml:space="preserve"> или иную охраняемую законодательством Российской Федерации тайну.</w:t>
      </w:r>
    </w:p>
    <w:p w:rsidR="009A0631" w:rsidRPr="009A0631" w:rsidRDefault="009A0631" w:rsidP="009A0631">
      <w:pPr>
        <w:suppressAutoHyphens/>
        <w:spacing w:after="0" w:line="240" w:lineRule="auto"/>
        <w:ind w:firstLine="709"/>
        <w:jc w:val="both"/>
        <w:rPr>
          <w:rFonts w:ascii="Times New Roman" w:eastAsia="Times New Roman" w:hAnsi="Times New Roman" w:cs="Times New Roman"/>
          <w:kern w:val="2"/>
          <w:sz w:val="28"/>
          <w:szCs w:val="28"/>
          <w:lang w:eastAsia="ru-RU"/>
        </w:rPr>
      </w:pPr>
      <w:bookmarkStart w:id="202" w:name="sub_260"/>
      <w:r w:rsidRPr="009A0631">
        <w:rPr>
          <w:rFonts w:ascii="Times New Roman" w:eastAsia="Times New Roman" w:hAnsi="Times New Roman" w:cs="Times New Roman"/>
          <w:kern w:val="2"/>
          <w:sz w:val="28"/>
          <w:szCs w:val="28"/>
          <w:lang w:eastAsia="ru-RU"/>
        </w:rPr>
        <w:t xml:space="preserve">5.8. </w:t>
      </w:r>
      <w:proofErr w:type="gramStart"/>
      <w:r w:rsidRPr="009A0631">
        <w:rPr>
          <w:rFonts w:ascii="Times New Roman" w:eastAsia="Times New Roman" w:hAnsi="Times New Roman" w:cs="Times New Roman"/>
          <w:kern w:val="2"/>
          <w:sz w:val="28"/>
          <w:szCs w:val="28"/>
          <w:lang w:eastAsia="ru-RU"/>
        </w:rPr>
        <w:t xml:space="preserve">В случае признания жалобы подлежащей удовлетворению в ответе заявителю, указанном в </w:t>
      </w:r>
      <w:hyperlink w:anchor="sub_259" w:history="1">
        <w:r w:rsidRPr="009A0631">
          <w:rPr>
            <w:rFonts w:ascii="Times New Roman" w:eastAsia="Times New Roman" w:hAnsi="Times New Roman" w:cs="Times New Roman"/>
            <w:kern w:val="2"/>
            <w:sz w:val="28"/>
            <w:szCs w:val="28"/>
            <w:lang w:eastAsia="ru-RU"/>
          </w:rPr>
          <w:t>части 5.7 раздела 5</w:t>
        </w:r>
      </w:hyperlink>
      <w:r w:rsidRPr="009A0631">
        <w:rPr>
          <w:rFonts w:ascii="Times New Roman" w:eastAsia="Times New Roman" w:hAnsi="Times New Roman" w:cs="Times New Roman"/>
          <w:kern w:val="2"/>
          <w:sz w:val="28"/>
          <w:szCs w:val="28"/>
          <w:lang w:eastAsia="ru-RU"/>
        </w:rPr>
        <w:t xml:space="preserve">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59" w:history="1">
        <w:r w:rsidRPr="009A0631">
          <w:rPr>
            <w:rFonts w:ascii="Times New Roman" w:eastAsia="Times New Roman" w:hAnsi="Times New Roman" w:cs="Times New Roman"/>
            <w:kern w:val="2"/>
            <w:sz w:val="28"/>
            <w:szCs w:val="28"/>
            <w:lang w:eastAsia="ru-RU"/>
          </w:rPr>
          <w:t>частью 1.1 статьи 16</w:t>
        </w:r>
      </w:hyperlink>
      <w:r w:rsidRPr="009A0631">
        <w:rPr>
          <w:rFonts w:ascii="Times New Roman" w:eastAsia="Times New Roman" w:hAnsi="Times New Roman" w:cs="Times New Roman"/>
          <w:kern w:val="2"/>
          <w:sz w:val="28"/>
          <w:szCs w:val="28"/>
          <w:lang w:eastAsia="ru-RU"/>
        </w:rPr>
        <w:t xml:space="preserve">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государственной или муниципальной услуги, а также</w:t>
      </w:r>
      <w:proofErr w:type="gramEnd"/>
      <w:r w:rsidRPr="009A0631">
        <w:rPr>
          <w:rFonts w:ascii="Times New Roman" w:eastAsia="Times New Roman" w:hAnsi="Times New Roman" w:cs="Times New Roman"/>
          <w:kern w:val="2"/>
          <w:sz w:val="28"/>
          <w:szCs w:val="28"/>
          <w:lang w:eastAsia="ru-RU"/>
        </w:rPr>
        <w:t xml:space="preserve"> приносятся извинения за доставленные </w:t>
      </w:r>
      <w:proofErr w:type="gramStart"/>
      <w:r w:rsidRPr="009A0631">
        <w:rPr>
          <w:rFonts w:ascii="Times New Roman" w:eastAsia="Times New Roman" w:hAnsi="Times New Roman" w:cs="Times New Roman"/>
          <w:kern w:val="2"/>
          <w:sz w:val="28"/>
          <w:szCs w:val="28"/>
          <w:lang w:eastAsia="ru-RU"/>
        </w:rPr>
        <w:t>неудобства</w:t>
      </w:r>
      <w:proofErr w:type="gramEnd"/>
      <w:r w:rsidRPr="009A0631">
        <w:rPr>
          <w:rFonts w:ascii="Times New Roman" w:eastAsia="Times New Roman" w:hAnsi="Times New Roman" w:cs="Times New Roman"/>
          <w:kern w:val="2"/>
          <w:sz w:val="28"/>
          <w:szCs w:val="28"/>
          <w:lang w:eastAsia="ru-RU"/>
        </w:rPr>
        <w:t xml:space="preserve">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9A0631" w:rsidRPr="009A0631" w:rsidRDefault="009A0631" w:rsidP="009A0631">
      <w:pPr>
        <w:suppressAutoHyphens/>
        <w:spacing w:after="0" w:line="240" w:lineRule="auto"/>
        <w:ind w:firstLine="709"/>
        <w:jc w:val="both"/>
        <w:rPr>
          <w:rFonts w:ascii="Times New Roman" w:eastAsia="Times New Roman" w:hAnsi="Times New Roman" w:cs="Times New Roman"/>
          <w:kern w:val="2"/>
          <w:sz w:val="28"/>
          <w:szCs w:val="28"/>
          <w:lang w:eastAsia="ru-RU"/>
        </w:rPr>
      </w:pPr>
      <w:bookmarkStart w:id="203" w:name="sub_261"/>
      <w:bookmarkEnd w:id="202"/>
      <w:r w:rsidRPr="009A0631">
        <w:rPr>
          <w:rFonts w:ascii="Times New Roman" w:eastAsia="Times New Roman" w:hAnsi="Times New Roman" w:cs="Times New Roman"/>
          <w:kern w:val="2"/>
          <w:sz w:val="28"/>
          <w:szCs w:val="28"/>
          <w:lang w:eastAsia="ru-RU"/>
        </w:rPr>
        <w:t xml:space="preserve">5.9. В случае признания </w:t>
      </w:r>
      <w:proofErr w:type="gramStart"/>
      <w:r w:rsidRPr="009A0631">
        <w:rPr>
          <w:rFonts w:ascii="Times New Roman" w:eastAsia="Times New Roman" w:hAnsi="Times New Roman" w:cs="Times New Roman"/>
          <w:kern w:val="2"/>
          <w:sz w:val="28"/>
          <w:szCs w:val="28"/>
          <w:lang w:eastAsia="ru-RU"/>
        </w:rPr>
        <w:t>жалобы</w:t>
      </w:r>
      <w:proofErr w:type="gramEnd"/>
      <w:r w:rsidRPr="009A0631">
        <w:rPr>
          <w:rFonts w:ascii="Times New Roman" w:eastAsia="Times New Roman" w:hAnsi="Times New Roman" w:cs="Times New Roman"/>
          <w:kern w:val="2"/>
          <w:sz w:val="28"/>
          <w:szCs w:val="28"/>
          <w:lang w:eastAsia="ru-RU"/>
        </w:rPr>
        <w:t xml:space="preserve"> не подлежащей удовлетворению в ответе заявителю, указанном в </w:t>
      </w:r>
      <w:hyperlink w:anchor="sub_259" w:history="1">
        <w:r w:rsidRPr="009A0631">
          <w:rPr>
            <w:rFonts w:ascii="Times New Roman" w:eastAsia="Times New Roman" w:hAnsi="Times New Roman" w:cs="Times New Roman"/>
            <w:kern w:val="2"/>
            <w:sz w:val="28"/>
            <w:szCs w:val="28"/>
            <w:lang w:eastAsia="ru-RU"/>
          </w:rPr>
          <w:t>части 5.7 раздела 5</w:t>
        </w:r>
      </w:hyperlink>
      <w:r w:rsidRPr="009A0631">
        <w:rPr>
          <w:rFonts w:ascii="Times New Roman" w:eastAsia="Times New Roman" w:hAnsi="Times New Roman" w:cs="Times New Roman"/>
          <w:kern w:val="2"/>
          <w:sz w:val="28"/>
          <w:szCs w:val="28"/>
          <w:lang w:eastAsia="ru-RU"/>
        </w:rPr>
        <w:t xml:space="preserve"> Регламента, даются аргументированные разъяснения о причинах принятого решения, а также информация о порядке обжалования принятого решения.</w:t>
      </w:r>
    </w:p>
    <w:p w:rsidR="009A0631" w:rsidRPr="009A0631" w:rsidRDefault="009A0631" w:rsidP="009A0631">
      <w:pPr>
        <w:suppressAutoHyphens/>
        <w:spacing w:after="0" w:line="240" w:lineRule="auto"/>
        <w:ind w:firstLine="709"/>
        <w:jc w:val="both"/>
        <w:rPr>
          <w:rFonts w:ascii="Times New Roman" w:eastAsia="Times New Roman" w:hAnsi="Times New Roman" w:cs="Times New Roman"/>
          <w:kern w:val="2"/>
          <w:sz w:val="28"/>
          <w:szCs w:val="28"/>
          <w:lang w:eastAsia="ru-RU"/>
        </w:rPr>
      </w:pPr>
      <w:bookmarkStart w:id="204" w:name="sub_262"/>
      <w:bookmarkEnd w:id="203"/>
      <w:r w:rsidRPr="009A0631">
        <w:rPr>
          <w:rFonts w:ascii="Times New Roman" w:eastAsia="Times New Roman" w:hAnsi="Times New Roman" w:cs="Times New Roman"/>
          <w:kern w:val="2"/>
          <w:sz w:val="28"/>
          <w:szCs w:val="28"/>
          <w:lang w:eastAsia="ru-RU"/>
        </w:rPr>
        <w:t xml:space="preserve">5.10. В случае установления в ходе или по результатам </w:t>
      </w:r>
      <w:proofErr w:type="gramStart"/>
      <w:r w:rsidRPr="009A0631">
        <w:rPr>
          <w:rFonts w:ascii="Times New Roman" w:eastAsia="Times New Roman" w:hAnsi="Times New Roman" w:cs="Times New Roman"/>
          <w:kern w:val="2"/>
          <w:sz w:val="28"/>
          <w:szCs w:val="28"/>
          <w:lang w:eastAsia="ru-RU"/>
        </w:rPr>
        <w:t>рассмотрения жалобы признаков состава административного правонарушения</w:t>
      </w:r>
      <w:proofErr w:type="gramEnd"/>
      <w:r w:rsidRPr="009A0631">
        <w:rPr>
          <w:rFonts w:ascii="Times New Roman" w:eastAsia="Times New Roman" w:hAnsi="Times New Roman" w:cs="Times New Roman"/>
          <w:kern w:val="2"/>
          <w:sz w:val="28"/>
          <w:szCs w:val="28"/>
          <w:lang w:eastAsia="ru-RU"/>
        </w:rPr>
        <w:t xml:space="preserve"> или преступления должностное лицо, работник, наделенные полномочиями по рассмотрению жалоб в соответствии с </w:t>
      </w:r>
      <w:hyperlink w:anchor="sub_247" w:history="1">
        <w:r w:rsidRPr="009A0631">
          <w:rPr>
            <w:rFonts w:ascii="Times New Roman" w:eastAsia="Times New Roman" w:hAnsi="Times New Roman" w:cs="Times New Roman"/>
            <w:kern w:val="2"/>
            <w:sz w:val="28"/>
            <w:szCs w:val="28"/>
            <w:lang w:eastAsia="ru-RU"/>
          </w:rPr>
          <w:t>пунктом 5.3.1 части 5.3 раздела 5</w:t>
        </w:r>
      </w:hyperlink>
      <w:r w:rsidRPr="009A0631">
        <w:rPr>
          <w:rFonts w:ascii="Times New Roman" w:eastAsia="Times New Roman" w:hAnsi="Times New Roman" w:cs="Times New Roman"/>
          <w:kern w:val="2"/>
          <w:sz w:val="28"/>
          <w:szCs w:val="28"/>
          <w:lang w:eastAsia="ru-RU"/>
        </w:rPr>
        <w:t xml:space="preserve"> Регламента, незамедлительно направляют имеющиеся материалы в органы прокуратуры.</w:t>
      </w:r>
    </w:p>
    <w:p w:rsidR="009A0631" w:rsidRPr="009A0631" w:rsidRDefault="009A0631" w:rsidP="009A0631">
      <w:pPr>
        <w:suppressAutoHyphens/>
        <w:spacing w:after="0" w:line="240" w:lineRule="auto"/>
        <w:ind w:firstLine="709"/>
        <w:jc w:val="both"/>
        <w:rPr>
          <w:rFonts w:ascii="Times New Roman" w:eastAsia="Times New Roman" w:hAnsi="Times New Roman" w:cs="Times New Roman"/>
          <w:kern w:val="2"/>
          <w:sz w:val="28"/>
          <w:szCs w:val="28"/>
          <w:lang w:eastAsia="ru-RU"/>
        </w:rPr>
      </w:pPr>
      <w:bookmarkStart w:id="205" w:name="sub_263"/>
      <w:bookmarkEnd w:id="204"/>
      <w:r w:rsidRPr="009A0631">
        <w:rPr>
          <w:rFonts w:ascii="Times New Roman" w:eastAsia="Times New Roman" w:hAnsi="Times New Roman" w:cs="Times New Roman"/>
          <w:kern w:val="2"/>
          <w:sz w:val="28"/>
          <w:szCs w:val="28"/>
          <w:lang w:eastAsia="ru-RU"/>
        </w:rPr>
        <w:t>5.11. Заявитель вправе обжаловать решение, принятое по результатам рассмотрения жалобы, в судебном порядке в соответствии с действующим законодательством Российской Федерации.</w:t>
      </w:r>
    </w:p>
    <w:p w:rsidR="009A0631" w:rsidRPr="009A0631" w:rsidRDefault="009A0631" w:rsidP="009A0631">
      <w:pPr>
        <w:suppressAutoHyphens/>
        <w:spacing w:after="0" w:line="240" w:lineRule="auto"/>
        <w:ind w:firstLine="709"/>
        <w:jc w:val="right"/>
        <w:rPr>
          <w:rFonts w:ascii="Times New Roman" w:eastAsia="Times New Roman" w:hAnsi="Times New Roman" w:cs="Times New Roman"/>
          <w:b/>
          <w:bCs/>
          <w:color w:val="26282F"/>
          <w:kern w:val="2"/>
          <w:sz w:val="24"/>
          <w:szCs w:val="24"/>
          <w:lang w:eastAsia="ru-RU"/>
        </w:rPr>
      </w:pPr>
      <w:bookmarkStart w:id="206" w:name="sub_1100"/>
      <w:bookmarkEnd w:id="205"/>
    </w:p>
    <w:p w:rsidR="009A0631" w:rsidRPr="009A0631" w:rsidRDefault="009A0631" w:rsidP="009A0631">
      <w:pPr>
        <w:suppressAutoHyphens/>
        <w:spacing w:after="0" w:line="240" w:lineRule="auto"/>
        <w:ind w:firstLine="709"/>
        <w:jc w:val="right"/>
        <w:rPr>
          <w:rFonts w:ascii="Times New Roman" w:eastAsia="Times New Roman" w:hAnsi="Times New Roman" w:cs="Times New Roman"/>
          <w:b/>
          <w:bCs/>
          <w:color w:val="26282F"/>
          <w:kern w:val="2"/>
          <w:sz w:val="24"/>
          <w:szCs w:val="24"/>
          <w:lang w:eastAsia="ru-RU"/>
        </w:rPr>
      </w:pPr>
    </w:p>
    <w:p w:rsidR="009A0631" w:rsidRPr="009A0631" w:rsidRDefault="009A0631" w:rsidP="009A0631">
      <w:pPr>
        <w:suppressAutoHyphens/>
        <w:spacing w:after="0" w:line="240" w:lineRule="auto"/>
        <w:ind w:firstLine="709"/>
        <w:jc w:val="right"/>
        <w:rPr>
          <w:rFonts w:ascii="Times New Roman" w:eastAsia="Times New Roman" w:hAnsi="Times New Roman" w:cs="Times New Roman"/>
          <w:b/>
          <w:bCs/>
          <w:color w:val="26282F"/>
          <w:kern w:val="2"/>
          <w:sz w:val="24"/>
          <w:szCs w:val="24"/>
          <w:lang w:eastAsia="ru-RU"/>
        </w:rPr>
      </w:pPr>
    </w:p>
    <w:p w:rsidR="009A0631" w:rsidRPr="009A0631" w:rsidRDefault="009A0631" w:rsidP="009A0631">
      <w:pPr>
        <w:suppressAutoHyphens/>
        <w:spacing w:after="0" w:line="240" w:lineRule="auto"/>
        <w:ind w:firstLine="709"/>
        <w:jc w:val="right"/>
        <w:rPr>
          <w:rFonts w:ascii="Times New Roman" w:eastAsia="Times New Roman" w:hAnsi="Times New Roman" w:cs="Times New Roman"/>
          <w:b/>
          <w:bCs/>
          <w:color w:val="26282F"/>
          <w:kern w:val="2"/>
          <w:sz w:val="24"/>
          <w:szCs w:val="24"/>
          <w:lang w:eastAsia="ru-RU"/>
        </w:rPr>
      </w:pPr>
    </w:p>
    <w:p w:rsidR="009A0631" w:rsidRPr="009A0631" w:rsidRDefault="009A0631" w:rsidP="009A0631">
      <w:pPr>
        <w:suppressAutoHyphens/>
        <w:spacing w:after="0" w:line="240" w:lineRule="auto"/>
        <w:ind w:firstLine="709"/>
        <w:jc w:val="right"/>
        <w:rPr>
          <w:rFonts w:ascii="Times New Roman" w:eastAsia="Times New Roman" w:hAnsi="Times New Roman" w:cs="Times New Roman"/>
          <w:b/>
          <w:bCs/>
          <w:color w:val="26282F"/>
          <w:kern w:val="2"/>
          <w:sz w:val="24"/>
          <w:szCs w:val="24"/>
          <w:lang w:eastAsia="ru-RU"/>
        </w:rPr>
      </w:pPr>
    </w:p>
    <w:p w:rsidR="009A0631" w:rsidRPr="009A0631" w:rsidRDefault="009A0631" w:rsidP="009A0631">
      <w:pPr>
        <w:suppressAutoHyphens/>
        <w:spacing w:after="0" w:line="240" w:lineRule="auto"/>
        <w:ind w:firstLine="709"/>
        <w:jc w:val="right"/>
        <w:rPr>
          <w:rFonts w:ascii="Times New Roman" w:eastAsia="Times New Roman" w:hAnsi="Times New Roman" w:cs="Times New Roman"/>
          <w:b/>
          <w:bCs/>
          <w:color w:val="26282F"/>
          <w:kern w:val="2"/>
          <w:sz w:val="24"/>
          <w:szCs w:val="24"/>
          <w:lang w:eastAsia="ru-RU"/>
        </w:rPr>
      </w:pPr>
    </w:p>
    <w:p w:rsidR="009A0631" w:rsidRPr="009A0631" w:rsidRDefault="009A0631" w:rsidP="009A0631">
      <w:pPr>
        <w:suppressAutoHyphens/>
        <w:spacing w:after="0" w:line="240" w:lineRule="auto"/>
        <w:ind w:firstLine="709"/>
        <w:jc w:val="right"/>
        <w:rPr>
          <w:rFonts w:ascii="Times New Roman" w:eastAsia="Times New Roman" w:hAnsi="Times New Roman" w:cs="Times New Roman"/>
          <w:b/>
          <w:bCs/>
          <w:color w:val="26282F"/>
          <w:kern w:val="2"/>
          <w:sz w:val="24"/>
          <w:szCs w:val="24"/>
          <w:lang w:eastAsia="ru-RU"/>
        </w:rPr>
      </w:pPr>
    </w:p>
    <w:p w:rsidR="009A0631" w:rsidRPr="009A0631" w:rsidRDefault="009A0631" w:rsidP="009A0631">
      <w:pPr>
        <w:suppressAutoHyphens/>
        <w:spacing w:after="0" w:line="240" w:lineRule="auto"/>
        <w:ind w:firstLine="709"/>
        <w:jc w:val="right"/>
        <w:rPr>
          <w:rFonts w:ascii="Times New Roman" w:eastAsia="Times New Roman" w:hAnsi="Times New Roman" w:cs="Times New Roman"/>
          <w:b/>
          <w:bCs/>
          <w:color w:val="26282F"/>
          <w:kern w:val="2"/>
          <w:sz w:val="24"/>
          <w:szCs w:val="24"/>
          <w:lang w:eastAsia="ru-RU"/>
        </w:rPr>
      </w:pPr>
    </w:p>
    <w:p w:rsidR="009A0631" w:rsidRPr="009A0631" w:rsidRDefault="009A0631" w:rsidP="009A0631">
      <w:pPr>
        <w:suppressAutoHyphens/>
        <w:spacing w:after="0" w:line="240" w:lineRule="auto"/>
        <w:ind w:firstLine="709"/>
        <w:jc w:val="right"/>
        <w:rPr>
          <w:rFonts w:ascii="Times New Roman" w:eastAsia="Times New Roman" w:hAnsi="Times New Roman" w:cs="Times New Roman"/>
          <w:b/>
          <w:bCs/>
          <w:color w:val="26282F"/>
          <w:kern w:val="2"/>
          <w:sz w:val="24"/>
          <w:szCs w:val="24"/>
          <w:lang w:eastAsia="ru-RU"/>
        </w:rPr>
      </w:pPr>
    </w:p>
    <w:p w:rsidR="009A0631" w:rsidRPr="009A0631" w:rsidRDefault="009A0631" w:rsidP="009A0631">
      <w:pPr>
        <w:suppressAutoHyphens/>
        <w:spacing w:after="0" w:line="240" w:lineRule="auto"/>
        <w:ind w:firstLine="709"/>
        <w:jc w:val="right"/>
        <w:rPr>
          <w:rFonts w:ascii="Times New Roman" w:eastAsia="Times New Roman" w:hAnsi="Times New Roman" w:cs="Times New Roman"/>
          <w:b/>
          <w:bCs/>
          <w:color w:val="26282F"/>
          <w:kern w:val="2"/>
          <w:sz w:val="24"/>
          <w:szCs w:val="24"/>
          <w:lang w:eastAsia="ru-RU"/>
        </w:rPr>
      </w:pPr>
    </w:p>
    <w:p w:rsidR="009A0631" w:rsidRPr="009A0631" w:rsidRDefault="009A0631" w:rsidP="009A0631">
      <w:pPr>
        <w:suppressAutoHyphens/>
        <w:spacing w:after="0" w:line="240" w:lineRule="auto"/>
        <w:ind w:firstLine="709"/>
        <w:jc w:val="right"/>
        <w:rPr>
          <w:rFonts w:ascii="Times New Roman" w:eastAsia="Times New Roman" w:hAnsi="Times New Roman" w:cs="Times New Roman"/>
          <w:b/>
          <w:bCs/>
          <w:color w:val="26282F"/>
          <w:kern w:val="2"/>
          <w:sz w:val="24"/>
          <w:szCs w:val="24"/>
          <w:lang w:eastAsia="ru-RU"/>
        </w:rPr>
      </w:pPr>
    </w:p>
    <w:p w:rsidR="009A0631" w:rsidRPr="009A0631" w:rsidRDefault="009A0631" w:rsidP="009A0631">
      <w:pPr>
        <w:suppressAutoHyphens/>
        <w:spacing w:after="0" w:line="240" w:lineRule="auto"/>
        <w:ind w:firstLine="709"/>
        <w:jc w:val="right"/>
        <w:rPr>
          <w:rFonts w:ascii="Times New Roman" w:eastAsia="Times New Roman" w:hAnsi="Times New Roman" w:cs="Times New Roman"/>
          <w:b/>
          <w:bCs/>
          <w:color w:val="26282F"/>
          <w:kern w:val="2"/>
          <w:sz w:val="24"/>
          <w:szCs w:val="24"/>
          <w:lang w:eastAsia="ru-RU"/>
        </w:rPr>
      </w:pPr>
    </w:p>
    <w:p w:rsidR="009A0631" w:rsidRPr="009A0631" w:rsidRDefault="009A0631" w:rsidP="009A0631">
      <w:pPr>
        <w:suppressAutoHyphens/>
        <w:spacing w:after="0" w:line="240" w:lineRule="auto"/>
        <w:ind w:firstLine="709"/>
        <w:jc w:val="right"/>
        <w:rPr>
          <w:rFonts w:ascii="Times New Roman" w:eastAsia="Times New Roman" w:hAnsi="Times New Roman" w:cs="Times New Roman"/>
          <w:b/>
          <w:bCs/>
          <w:color w:val="26282F"/>
          <w:kern w:val="2"/>
          <w:sz w:val="24"/>
          <w:szCs w:val="24"/>
          <w:lang w:eastAsia="ru-RU"/>
        </w:rPr>
      </w:pPr>
    </w:p>
    <w:p w:rsidR="009A0631" w:rsidRPr="009A0631" w:rsidRDefault="009A0631" w:rsidP="009A0631">
      <w:pPr>
        <w:suppressAutoHyphens/>
        <w:spacing w:after="0" w:line="240" w:lineRule="auto"/>
        <w:ind w:firstLine="709"/>
        <w:jc w:val="right"/>
        <w:rPr>
          <w:rFonts w:ascii="Times New Roman" w:eastAsia="Times New Roman" w:hAnsi="Times New Roman" w:cs="Times New Roman"/>
          <w:b/>
          <w:bCs/>
          <w:color w:val="26282F"/>
          <w:kern w:val="2"/>
          <w:sz w:val="24"/>
          <w:szCs w:val="24"/>
          <w:lang w:eastAsia="ru-RU"/>
        </w:rPr>
      </w:pPr>
    </w:p>
    <w:p w:rsidR="009A0631" w:rsidRPr="009A0631" w:rsidRDefault="009A0631" w:rsidP="009A0631">
      <w:pPr>
        <w:suppressAutoHyphens/>
        <w:spacing w:after="0" w:line="240" w:lineRule="auto"/>
        <w:ind w:firstLine="709"/>
        <w:jc w:val="right"/>
        <w:rPr>
          <w:rFonts w:ascii="Times New Roman" w:eastAsia="Times New Roman" w:hAnsi="Times New Roman" w:cs="Times New Roman"/>
          <w:b/>
          <w:bCs/>
          <w:color w:val="26282F"/>
          <w:kern w:val="2"/>
          <w:sz w:val="24"/>
          <w:szCs w:val="24"/>
          <w:lang w:eastAsia="ru-RU"/>
        </w:rPr>
      </w:pPr>
    </w:p>
    <w:p w:rsidR="009A0631" w:rsidRPr="009A0631" w:rsidRDefault="009A0631" w:rsidP="009A0631">
      <w:pPr>
        <w:suppressAutoHyphens/>
        <w:spacing w:after="0" w:line="240" w:lineRule="auto"/>
        <w:ind w:firstLine="709"/>
        <w:jc w:val="right"/>
        <w:rPr>
          <w:rFonts w:ascii="Times New Roman" w:eastAsia="Times New Roman" w:hAnsi="Times New Roman" w:cs="Times New Roman"/>
          <w:b/>
          <w:bCs/>
          <w:color w:val="26282F"/>
          <w:kern w:val="2"/>
          <w:sz w:val="24"/>
          <w:szCs w:val="24"/>
          <w:lang w:eastAsia="ru-RU"/>
        </w:rPr>
      </w:pPr>
    </w:p>
    <w:p w:rsidR="009A0631" w:rsidRPr="009A0631" w:rsidRDefault="009A0631" w:rsidP="009A0631">
      <w:pPr>
        <w:suppressAutoHyphens/>
        <w:spacing w:after="0" w:line="240" w:lineRule="auto"/>
        <w:ind w:firstLine="709"/>
        <w:jc w:val="right"/>
        <w:rPr>
          <w:rFonts w:ascii="Times New Roman" w:eastAsia="Times New Roman" w:hAnsi="Times New Roman" w:cs="Times New Roman"/>
          <w:b/>
          <w:bCs/>
          <w:color w:val="26282F"/>
          <w:kern w:val="2"/>
          <w:sz w:val="24"/>
          <w:szCs w:val="24"/>
          <w:lang w:eastAsia="ru-RU"/>
        </w:rPr>
      </w:pPr>
    </w:p>
    <w:p w:rsidR="009A0631" w:rsidRPr="009A0631" w:rsidRDefault="009A0631" w:rsidP="009A0631">
      <w:pPr>
        <w:suppressAutoHyphens/>
        <w:spacing w:after="0" w:line="240" w:lineRule="auto"/>
        <w:ind w:firstLine="709"/>
        <w:jc w:val="right"/>
        <w:rPr>
          <w:rFonts w:ascii="Times New Roman" w:eastAsia="Times New Roman" w:hAnsi="Times New Roman" w:cs="Times New Roman"/>
          <w:b/>
          <w:bCs/>
          <w:color w:val="26282F"/>
          <w:kern w:val="2"/>
          <w:sz w:val="24"/>
          <w:szCs w:val="24"/>
          <w:lang w:eastAsia="ru-RU"/>
        </w:rPr>
      </w:pPr>
    </w:p>
    <w:p w:rsidR="009A0631" w:rsidRPr="009A0631" w:rsidRDefault="009A0631" w:rsidP="009A0631">
      <w:pPr>
        <w:suppressAutoHyphens/>
        <w:spacing w:after="0" w:line="240" w:lineRule="auto"/>
        <w:ind w:firstLine="709"/>
        <w:jc w:val="right"/>
        <w:rPr>
          <w:rFonts w:ascii="Times New Roman" w:eastAsia="Times New Roman" w:hAnsi="Times New Roman" w:cs="Times New Roman"/>
          <w:b/>
          <w:bCs/>
          <w:color w:val="26282F"/>
          <w:kern w:val="2"/>
          <w:sz w:val="24"/>
          <w:szCs w:val="24"/>
          <w:lang w:eastAsia="ru-RU"/>
        </w:rPr>
      </w:pPr>
    </w:p>
    <w:p w:rsidR="009A0631" w:rsidRPr="009A0631" w:rsidRDefault="009A0631" w:rsidP="009A0631">
      <w:pPr>
        <w:suppressAutoHyphens/>
        <w:spacing w:after="0" w:line="240" w:lineRule="auto"/>
        <w:ind w:firstLine="709"/>
        <w:jc w:val="right"/>
        <w:rPr>
          <w:rFonts w:ascii="Times New Roman" w:eastAsia="Times New Roman" w:hAnsi="Times New Roman" w:cs="Times New Roman"/>
          <w:b/>
          <w:bCs/>
          <w:color w:val="26282F"/>
          <w:kern w:val="2"/>
          <w:sz w:val="24"/>
          <w:szCs w:val="24"/>
          <w:lang w:eastAsia="ru-RU"/>
        </w:rPr>
      </w:pPr>
    </w:p>
    <w:p w:rsidR="009A0631" w:rsidRPr="009A0631" w:rsidRDefault="009A0631" w:rsidP="009A0631">
      <w:pPr>
        <w:suppressAutoHyphens/>
        <w:spacing w:after="0" w:line="240" w:lineRule="auto"/>
        <w:ind w:firstLine="709"/>
        <w:jc w:val="right"/>
        <w:rPr>
          <w:rFonts w:ascii="Times New Roman" w:eastAsia="Times New Roman" w:hAnsi="Times New Roman" w:cs="Times New Roman"/>
          <w:b/>
          <w:bCs/>
          <w:color w:val="26282F"/>
          <w:kern w:val="2"/>
          <w:sz w:val="24"/>
          <w:szCs w:val="24"/>
          <w:lang w:eastAsia="ru-RU"/>
        </w:rPr>
      </w:pPr>
      <w:proofErr w:type="gramStart"/>
      <w:r w:rsidRPr="009A0631">
        <w:rPr>
          <w:rFonts w:ascii="Times New Roman" w:eastAsia="Times New Roman" w:hAnsi="Times New Roman" w:cs="Times New Roman"/>
          <w:b/>
          <w:bCs/>
          <w:color w:val="26282F"/>
          <w:kern w:val="2"/>
          <w:sz w:val="24"/>
          <w:szCs w:val="24"/>
          <w:lang w:eastAsia="ru-RU"/>
        </w:rPr>
        <w:t xml:space="preserve">Приложение № 1 </w:t>
      </w:r>
      <w:r w:rsidRPr="009A0631">
        <w:rPr>
          <w:rFonts w:ascii="Times New Roman" w:eastAsia="Times New Roman" w:hAnsi="Times New Roman" w:cs="Times New Roman"/>
          <w:b/>
          <w:bCs/>
          <w:color w:val="26282F"/>
          <w:kern w:val="2"/>
          <w:sz w:val="24"/>
          <w:szCs w:val="24"/>
          <w:lang w:eastAsia="ru-RU"/>
        </w:rPr>
        <w:br/>
      </w:r>
      <w:r w:rsidRPr="009A0631">
        <w:rPr>
          <w:rFonts w:ascii="Times New Roman" w:eastAsia="Times New Roman" w:hAnsi="Times New Roman" w:cs="Times New Roman"/>
          <w:bCs/>
          <w:color w:val="26282F"/>
          <w:kern w:val="2"/>
          <w:sz w:val="24"/>
          <w:szCs w:val="24"/>
          <w:lang w:eastAsia="ru-RU"/>
        </w:rPr>
        <w:t xml:space="preserve">к </w:t>
      </w:r>
      <w:hyperlink w:anchor="sub_1000" w:history="1">
        <w:r w:rsidRPr="009A0631">
          <w:rPr>
            <w:rFonts w:ascii="Times New Roman" w:eastAsia="Times New Roman" w:hAnsi="Times New Roman" w:cs="Times New Roman"/>
            <w:b/>
            <w:kern w:val="2"/>
            <w:sz w:val="24"/>
            <w:szCs w:val="24"/>
            <w:lang w:eastAsia="ru-RU"/>
          </w:rPr>
          <w:t>административному регламенту</w:t>
        </w:r>
      </w:hyperlink>
      <w:r w:rsidRPr="009A0631">
        <w:rPr>
          <w:rFonts w:ascii="Times New Roman" w:eastAsia="Times New Roman" w:hAnsi="Times New Roman" w:cs="Times New Roman"/>
          <w:b/>
          <w:bCs/>
          <w:color w:val="26282F"/>
          <w:kern w:val="2"/>
          <w:sz w:val="24"/>
          <w:szCs w:val="24"/>
          <w:lang w:eastAsia="ru-RU"/>
        </w:rPr>
        <w:t xml:space="preserve"> </w:t>
      </w:r>
      <w:r w:rsidRPr="009A0631">
        <w:rPr>
          <w:rFonts w:ascii="Times New Roman" w:eastAsia="Times New Roman" w:hAnsi="Times New Roman" w:cs="Times New Roman"/>
          <w:b/>
          <w:bCs/>
          <w:color w:val="26282F"/>
          <w:kern w:val="2"/>
          <w:sz w:val="24"/>
          <w:szCs w:val="24"/>
          <w:lang w:eastAsia="ru-RU"/>
        </w:rPr>
        <w:br/>
        <w:t xml:space="preserve">предоставления муниципальной услуги </w:t>
      </w:r>
      <w:r w:rsidRPr="009A0631">
        <w:rPr>
          <w:rFonts w:ascii="Times New Roman" w:eastAsia="Times New Roman" w:hAnsi="Times New Roman" w:cs="Times New Roman"/>
          <w:b/>
          <w:bCs/>
          <w:color w:val="26282F"/>
          <w:kern w:val="2"/>
          <w:sz w:val="24"/>
          <w:szCs w:val="24"/>
          <w:lang w:eastAsia="ru-RU"/>
        </w:rPr>
        <w:br/>
      </w:r>
      <w:r w:rsidRPr="009A0631">
        <w:rPr>
          <w:rFonts w:ascii="Times New Roman" w:eastAsia="Times New Roman" w:hAnsi="Times New Roman" w:cs="Times New Roman"/>
          <w:b/>
          <w:bCs/>
          <w:color w:val="26282F"/>
          <w:kern w:val="2"/>
          <w:sz w:val="24"/>
          <w:szCs w:val="24"/>
          <w:lang w:eastAsia="ru-RU"/>
        </w:rPr>
        <w:lastRenderedPageBreak/>
        <w:t xml:space="preserve">«Предоставление земельных участков в </w:t>
      </w:r>
      <w:r w:rsidRPr="009A0631">
        <w:rPr>
          <w:rFonts w:ascii="Times New Roman" w:eastAsia="Times New Roman" w:hAnsi="Times New Roman" w:cs="Times New Roman"/>
          <w:b/>
          <w:bCs/>
          <w:color w:val="26282F"/>
          <w:kern w:val="2"/>
          <w:sz w:val="24"/>
          <w:szCs w:val="24"/>
          <w:lang w:eastAsia="ru-RU"/>
        </w:rPr>
        <w:br/>
        <w:t xml:space="preserve">собственность военнослужащих, лиц, </w:t>
      </w:r>
      <w:r w:rsidRPr="009A0631">
        <w:rPr>
          <w:rFonts w:ascii="Times New Roman" w:eastAsia="Times New Roman" w:hAnsi="Times New Roman" w:cs="Times New Roman"/>
          <w:b/>
          <w:bCs/>
          <w:color w:val="26282F"/>
          <w:kern w:val="2"/>
          <w:sz w:val="24"/>
          <w:szCs w:val="24"/>
          <w:lang w:eastAsia="ru-RU"/>
        </w:rPr>
        <w:br/>
        <w:t xml:space="preserve">заключивших контракт о пребывании в </w:t>
      </w:r>
      <w:r w:rsidRPr="009A0631">
        <w:rPr>
          <w:rFonts w:ascii="Times New Roman" w:eastAsia="Times New Roman" w:hAnsi="Times New Roman" w:cs="Times New Roman"/>
          <w:b/>
          <w:bCs/>
          <w:color w:val="26282F"/>
          <w:kern w:val="2"/>
          <w:sz w:val="24"/>
          <w:szCs w:val="24"/>
          <w:lang w:eastAsia="ru-RU"/>
        </w:rPr>
        <w:br/>
        <w:t xml:space="preserve">добровольческом формировании, содействующем </w:t>
      </w:r>
      <w:r w:rsidRPr="009A0631">
        <w:rPr>
          <w:rFonts w:ascii="Times New Roman" w:eastAsia="Times New Roman" w:hAnsi="Times New Roman" w:cs="Times New Roman"/>
          <w:b/>
          <w:bCs/>
          <w:color w:val="26282F"/>
          <w:kern w:val="2"/>
          <w:sz w:val="24"/>
          <w:szCs w:val="24"/>
          <w:lang w:eastAsia="ru-RU"/>
        </w:rPr>
        <w:br/>
        <w:t xml:space="preserve">выполнению задач, возложенных на Вооруженные </w:t>
      </w:r>
      <w:r w:rsidRPr="009A0631">
        <w:rPr>
          <w:rFonts w:ascii="Times New Roman" w:eastAsia="Times New Roman" w:hAnsi="Times New Roman" w:cs="Times New Roman"/>
          <w:b/>
          <w:bCs/>
          <w:color w:val="26282F"/>
          <w:kern w:val="2"/>
          <w:sz w:val="24"/>
          <w:szCs w:val="24"/>
          <w:lang w:eastAsia="ru-RU"/>
        </w:rPr>
        <w:br/>
        <w:t xml:space="preserve">Силы Российской Федерации, лиц, проходящих </w:t>
      </w:r>
      <w:r w:rsidRPr="009A0631">
        <w:rPr>
          <w:rFonts w:ascii="Times New Roman" w:eastAsia="Times New Roman" w:hAnsi="Times New Roman" w:cs="Times New Roman"/>
          <w:b/>
          <w:bCs/>
          <w:color w:val="26282F"/>
          <w:kern w:val="2"/>
          <w:sz w:val="24"/>
          <w:szCs w:val="24"/>
          <w:lang w:eastAsia="ru-RU"/>
        </w:rPr>
        <w:br/>
        <w:t xml:space="preserve">(проходивших) службу в войсках национальной </w:t>
      </w:r>
      <w:r w:rsidRPr="009A0631">
        <w:rPr>
          <w:rFonts w:ascii="Times New Roman" w:eastAsia="Times New Roman" w:hAnsi="Times New Roman" w:cs="Times New Roman"/>
          <w:b/>
          <w:bCs/>
          <w:color w:val="26282F"/>
          <w:kern w:val="2"/>
          <w:sz w:val="24"/>
          <w:szCs w:val="24"/>
          <w:lang w:eastAsia="ru-RU"/>
        </w:rPr>
        <w:br/>
        <w:t xml:space="preserve">гвардии Российской Федерации, и членов их </w:t>
      </w:r>
      <w:r w:rsidRPr="009A0631">
        <w:rPr>
          <w:rFonts w:ascii="Times New Roman" w:eastAsia="Times New Roman" w:hAnsi="Times New Roman" w:cs="Times New Roman"/>
          <w:b/>
          <w:bCs/>
          <w:color w:val="26282F"/>
          <w:kern w:val="2"/>
          <w:sz w:val="24"/>
          <w:szCs w:val="24"/>
          <w:lang w:eastAsia="ru-RU"/>
        </w:rPr>
        <w:br/>
        <w:t>семей в Сулейман-</w:t>
      </w:r>
      <w:proofErr w:type="spellStart"/>
      <w:r w:rsidRPr="009A0631">
        <w:rPr>
          <w:rFonts w:ascii="Times New Roman" w:eastAsia="Times New Roman" w:hAnsi="Times New Roman" w:cs="Times New Roman"/>
          <w:b/>
          <w:bCs/>
          <w:color w:val="26282F"/>
          <w:kern w:val="2"/>
          <w:sz w:val="24"/>
          <w:szCs w:val="24"/>
          <w:lang w:eastAsia="ru-RU"/>
        </w:rPr>
        <w:t>Стальском</w:t>
      </w:r>
      <w:proofErr w:type="spellEnd"/>
      <w:r w:rsidRPr="009A0631">
        <w:rPr>
          <w:rFonts w:ascii="Times New Roman" w:eastAsia="Times New Roman" w:hAnsi="Times New Roman" w:cs="Times New Roman"/>
          <w:b/>
          <w:bCs/>
          <w:color w:val="26282F"/>
          <w:kern w:val="2"/>
          <w:sz w:val="24"/>
          <w:szCs w:val="24"/>
          <w:lang w:eastAsia="ru-RU"/>
        </w:rPr>
        <w:t xml:space="preserve"> районе»</w:t>
      </w:r>
      <w:proofErr w:type="gramEnd"/>
    </w:p>
    <w:bookmarkEnd w:id="206"/>
    <w:p w:rsidR="009A0631" w:rsidRPr="009A0631" w:rsidRDefault="009A0631" w:rsidP="009A0631">
      <w:pPr>
        <w:suppressAutoHyphens/>
        <w:spacing w:after="0" w:line="240" w:lineRule="auto"/>
        <w:ind w:firstLine="709"/>
        <w:jc w:val="right"/>
        <w:rPr>
          <w:rFonts w:ascii="Times New Roman" w:eastAsia="Times New Roman" w:hAnsi="Times New Roman" w:cs="Times New Roman"/>
          <w:kern w:val="2"/>
          <w:sz w:val="28"/>
          <w:szCs w:val="28"/>
          <w:lang w:eastAsia="ru-RU"/>
        </w:rPr>
      </w:pPr>
    </w:p>
    <w:p w:rsidR="009A0631" w:rsidRPr="009A0631" w:rsidRDefault="009A0631" w:rsidP="009A0631">
      <w:pPr>
        <w:widowControl w:val="0"/>
        <w:autoSpaceDE w:val="0"/>
        <w:autoSpaceDN w:val="0"/>
        <w:adjustRightInd w:val="0"/>
        <w:spacing w:before="108" w:after="108" w:line="240" w:lineRule="auto"/>
        <w:ind w:firstLine="709"/>
        <w:jc w:val="center"/>
        <w:outlineLvl w:val="0"/>
        <w:rPr>
          <w:rFonts w:ascii="Times New Roman" w:eastAsia="Times New Roman" w:hAnsi="Times New Roman" w:cs="Times New Roman"/>
          <w:b/>
          <w:bCs/>
          <w:color w:val="26282F"/>
          <w:sz w:val="28"/>
          <w:szCs w:val="28"/>
          <w:lang w:eastAsia="ru-RU"/>
        </w:rPr>
      </w:pPr>
      <w:r w:rsidRPr="009A0631">
        <w:rPr>
          <w:rFonts w:ascii="Times New Roman" w:eastAsia="Times New Roman" w:hAnsi="Times New Roman" w:cs="Times New Roman"/>
          <w:b/>
          <w:bCs/>
          <w:color w:val="26282F"/>
          <w:sz w:val="28"/>
          <w:szCs w:val="28"/>
          <w:lang w:eastAsia="ru-RU"/>
        </w:rPr>
        <w:t xml:space="preserve">Справочная информация </w:t>
      </w:r>
      <w:r w:rsidRPr="009A0631">
        <w:rPr>
          <w:rFonts w:ascii="Times New Roman" w:eastAsia="Times New Roman" w:hAnsi="Times New Roman" w:cs="Times New Roman"/>
          <w:b/>
          <w:bCs/>
          <w:color w:val="26282F"/>
          <w:sz w:val="28"/>
          <w:szCs w:val="28"/>
          <w:lang w:eastAsia="ru-RU"/>
        </w:rPr>
        <w:br/>
        <w:t>о месте нахождения, графике работы, контактных телефонах, адресе электронной почты Администрации</w:t>
      </w:r>
    </w:p>
    <w:p w:rsidR="009A0631" w:rsidRPr="009A0631" w:rsidRDefault="009A0631" w:rsidP="009A0631">
      <w:pPr>
        <w:suppressAutoHyphens/>
        <w:spacing w:after="0" w:line="240" w:lineRule="auto"/>
        <w:ind w:firstLine="709"/>
        <w:jc w:val="right"/>
        <w:rPr>
          <w:rFonts w:ascii="Times New Roman" w:eastAsia="Times New Roman" w:hAnsi="Times New Roman" w:cs="Times New Roman"/>
          <w:kern w:val="2"/>
          <w:sz w:val="28"/>
          <w:szCs w:val="28"/>
          <w:lang w:eastAsia="ru-RU"/>
        </w:rPr>
      </w:pPr>
    </w:p>
    <w:p w:rsidR="009A0631" w:rsidRPr="009A0631" w:rsidRDefault="009A0631" w:rsidP="009A0631">
      <w:pPr>
        <w:suppressAutoHyphens/>
        <w:spacing w:after="0" w:line="240" w:lineRule="auto"/>
        <w:ind w:firstLine="709"/>
        <w:jc w:val="both"/>
        <w:rPr>
          <w:rFonts w:ascii="Times New Roman" w:eastAsia="Times New Roman" w:hAnsi="Times New Roman" w:cs="Times New Roman"/>
          <w:kern w:val="2"/>
          <w:sz w:val="28"/>
          <w:szCs w:val="28"/>
          <w:lang w:eastAsia="ru-RU"/>
        </w:rPr>
      </w:pPr>
    </w:p>
    <w:p w:rsidR="009A0631" w:rsidRDefault="009A0631" w:rsidP="009A0631">
      <w:pPr>
        <w:suppressAutoHyphens/>
        <w:spacing w:after="0" w:line="240" w:lineRule="auto"/>
        <w:jc w:val="both"/>
        <w:rPr>
          <w:rFonts w:ascii="Times New Roman" w:eastAsia="Times New Roman" w:hAnsi="Times New Roman" w:cs="Times New Roman"/>
          <w:kern w:val="2"/>
          <w:sz w:val="28"/>
          <w:szCs w:val="28"/>
          <w:lang w:eastAsia="ru-RU"/>
        </w:rPr>
      </w:pPr>
      <w:r w:rsidRPr="009A0631">
        <w:rPr>
          <w:rFonts w:ascii="Times New Roman" w:eastAsia="Times New Roman" w:hAnsi="Times New Roman" w:cs="Times New Roman"/>
          <w:kern w:val="2"/>
          <w:sz w:val="28"/>
          <w:szCs w:val="28"/>
          <w:lang w:eastAsia="ru-RU"/>
        </w:rPr>
        <w:t xml:space="preserve">Место нахождения: </w:t>
      </w:r>
      <w:r w:rsidR="00F57D8C">
        <w:rPr>
          <w:rFonts w:ascii="Times New Roman" w:eastAsia="Times New Roman" w:hAnsi="Times New Roman" w:cs="Times New Roman"/>
          <w:kern w:val="2"/>
          <w:sz w:val="28"/>
          <w:szCs w:val="28"/>
          <w:lang w:eastAsia="ru-RU"/>
        </w:rPr>
        <w:t>сельского поселения «сельсовет «</w:t>
      </w:r>
      <w:proofErr w:type="spellStart"/>
      <w:r w:rsidR="00F57D8C">
        <w:rPr>
          <w:rFonts w:ascii="Times New Roman" w:eastAsia="Times New Roman" w:hAnsi="Times New Roman" w:cs="Times New Roman"/>
          <w:kern w:val="2"/>
          <w:sz w:val="28"/>
          <w:szCs w:val="28"/>
          <w:lang w:eastAsia="ru-RU"/>
        </w:rPr>
        <w:t>Ашага-Стальский</w:t>
      </w:r>
      <w:proofErr w:type="spellEnd"/>
      <w:r w:rsidR="00F57D8C">
        <w:rPr>
          <w:rFonts w:ascii="Times New Roman" w:eastAsia="Times New Roman" w:hAnsi="Times New Roman" w:cs="Times New Roman"/>
          <w:kern w:val="2"/>
          <w:sz w:val="28"/>
          <w:szCs w:val="28"/>
          <w:lang w:eastAsia="ru-RU"/>
        </w:rPr>
        <w:t>»</w:t>
      </w:r>
    </w:p>
    <w:p w:rsidR="00F57D8C" w:rsidRPr="009A0631" w:rsidRDefault="00F57D8C" w:rsidP="009A0631">
      <w:pPr>
        <w:suppressAutoHyphens/>
        <w:spacing w:after="0" w:line="240" w:lineRule="auto"/>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 xml:space="preserve">ул. Орджоникидзе, 14. С. </w:t>
      </w:r>
      <w:proofErr w:type="spellStart"/>
      <w:r>
        <w:rPr>
          <w:rFonts w:ascii="Times New Roman" w:eastAsia="Times New Roman" w:hAnsi="Times New Roman" w:cs="Times New Roman"/>
          <w:kern w:val="2"/>
          <w:sz w:val="28"/>
          <w:szCs w:val="28"/>
          <w:lang w:eastAsia="ru-RU"/>
        </w:rPr>
        <w:t>Стальский</w:t>
      </w:r>
      <w:proofErr w:type="spellEnd"/>
      <w:r>
        <w:rPr>
          <w:rFonts w:ascii="Times New Roman" w:eastAsia="Times New Roman" w:hAnsi="Times New Roman" w:cs="Times New Roman"/>
          <w:kern w:val="2"/>
          <w:sz w:val="28"/>
          <w:szCs w:val="28"/>
          <w:lang w:eastAsia="ru-RU"/>
        </w:rPr>
        <w:t xml:space="preserve"> район, село </w:t>
      </w:r>
      <w:proofErr w:type="spellStart"/>
      <w:r>
        <w:rPr>
          <w:rFonts w:ascii="Times New Roman" w:eastAsia="Times New Roman" w:hAnsi="Times New Roman" w:cs="Times New Roman"/>
          <w:kern w:val="2"/>
          <w:sz w:val="28"/>
          <w:szCs w:val="28"/>
          <w:lang w:eastAsia="ru-RU"/>
        </w:rPr>
        <w:t>Ашага</w:t>
      </w:r>
      <w:proofErr w:type="spellEnd"/>
      <w:r>
        <w:rPr>
          <w:rFonts w:ascii="Times New Roman" w:eastAsia="Times New Roman" w:hAnsi="Times New Roman" w:cs="Times New Roman"/>
          <w:kern w:val="2"/>
          <w:sz w:val="28"/>
          <w:szCs w:val="28"/>
          <w:lang w:eastAsia="ru-RU"/>
        </w:rPr>
        <w:t>-Стал</w:t>
      </w:r>
      <w:r w:rsidR="009128CD">
        <w:rPr>
          <w:rFonts w:ascii="Times New Roman" w:eastAsia="Times New Roman" w:hAnsi="Times New Roman" w:cs="Times New Roman"/>
          <w:kern w:val="2"/>
          <w:sz w:val="28"/>
          <w:szCs w:val="28"/>
          <w:lang w:eastAsia="ru-RU"/>
        </w:rPr>
        <w:t>, инд. 368775</w:t>
      </w:r>
    </w:p>
    <w:p w:rsidR="009A0631" w:rsidRPr="009A0631" w:rsidRDefault="009A0631" w:rsidP="009A0631">
      <w:pPr>
        <w:suppressAutoHyphens/>
        <w:spacing w:after="0" w:line="240" w:lineRule="auto"/>
        <w:ind w:firstLine="709"/>
        <w:jc w:val="both"/>
        <w:rPr>
          <w:rFonts w:ascii="Times New Roman" w:eastAsia="Times New Roman" w:hAnsi="Times New Roman" w:cs="Times New Roman"/>
          <w:kern w:val="2"/>
          <w:sz w:val="28"/>
          <w:szCs w:val="28"/>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86"/>
        <w:gridCol w:w="4397"/>
      </w:tblGrid>
      <w:tr w:rsidR="009A0631" w:rsidRPr="009A0631" w:rsidTr="009A0631">
        <w:tc>
          <w:tcPr>
            <w:tcW w:w="2686" w:type="dxa"/>
            <w:tcBorders>
              <w:top w:val="single" w:sz="4" w:space="0" w:color="auto"/>
              <w:bottom w:val="single" w:sz="4" w:space="0" w:color="auto"/>
              <w:right w:val="single" w:sz="4" w:space="0" w:color="auto"/>
            </w:tcBorders>
          </w:tcPr>
          <w:p w:rsidR="009A0631" w:rsidRPr="009A0631" w:rsidRDefault="009A0631" w:rsidP="009A063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A0631">
              <w:rPr>
                <w:rFonts w:ascii="Times New Roman" w:eastAsia="Times New Roman" w:hAnsi="Times New Roman" w:cs="Times New Roman"/>
                <w:sz w:val="28"/>
                <w:szCs w:val="28"/>
                <w:lang w:eastAsia="ru-RU"/>
              </w:rPr>
              <w:t xml:space="preserve">График работы Администрации </w:t>
            </w:r>
          </w:p>
        </w:tc>
        <w:tc>
          <w:tcPr>
            <w:tcW w:w="4397" w:type="dxa"/>
            <w:tcBorders>
              <w:top w:val="single" w:sz="4" w:space="0" w:color="auto"/>
              <w:left w:val="single" w:sz="4" w:space="0" w:color="auto"/>
              <w:bottom w:val="single" w:sz="4" w:space="0" w:color="auto"/>
            </w:tcBorders>
          </w:tcPr>
          <w:p w:rsidR="009A0631" w:rsidRPr="009A0631" w:rsidRDefault="009A0631" w:rsidP="009A0631">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9A0631">
              <w:rPr>
                <w:rFonts w:ascii="Times New Roman" w:eastAsia="Times New Roman" w:hAnsi="Times New Roman" w:cs="Times New Roman"/>
                <w:sz w:val="28"/>
                <w:szCs w:val="28"/>
                <w:lang w:eastAsia="ru-RU"/>
              </w:rPr>
              <w:t>Режим работы:</w:t>
            </w:r>
          </w:p>
        </w:tc>
      </w:tr>
      <w:tr w:rsidR="009A0631" w:rsidRPr="009A0631" w:rsidTr="009A0631">
        <w:tc>
          <w:tcPr>
            <w:tcW w:w="2686" w:type="dxa"/>
            <w:tcBorders>
              <w:top w:val="single" w:sz="4" w:space="0" w:color="auto"/>
              <w:bottom w:val="single" w:sz="4" w:space="0" w:color="auto"/>
              <w:right w:val="single" w:sz="4" w:space="0" w:color="auto"/>
            </w:tcBorders>
          </w:tcPr>
          <w:p w:rsidR="009A0631" w:rsidRPr="009A0631" w:rsidRDefault="009A0631" w:rsidP="009A063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A0631">
              <w:rPr>
                <w:rFonts w:ascii="Times New Roman" w:eastAsia="Times New Roman" w:hAnsi="Times New Roman" w:cs="Times New Roman"/>
                <w:sz w:val="28"/>
                <w:szCs w:val="28"/>
                <w:lang w:eastAsia="ru-RU"/>
              </w:rPr>
              <w:t>Понедельник:</w:t>
            </w:r>
          </w:p>
        </w:tc>
        <w:tc>
          <w:tcPr>
            <w:tcW w:w="4397" w:type="dxa"/>
            <w:tcBorders>
              <w:top w:val="single" w:sz="4" w:space="0" w:color="auto"/>
              <w:left w:val="single" w:sz="4" w:space="0" w:color="auto"/>
              <w:bottom w:val="single" w:sz="4" w:space="0" w:color="auto"/>
            </w:tcBorders>
          </w:tcPr>
          <w:p w:rsidR="009A0631" w:rsidRPr="009A0631" w:rsidRDefault="009A0631" w:rsidP="009A0631">
            <w:pPr>
              <w:widowControl w:val="0"/>
              <w:autoSpaceDE w:val="0"/>
              <w:autoSpaceDN w:val="0"/>
              <w:adjustRightInd w:val="0"/>
              <w:spacing w:after="0" w:line="240" w:lineRule="auto"/>
              <w:ind w:firstLine="41"/>
              <w:jc w:val="both"/>
              <w:rPr>
                <w:rFonts w:ascii="Times New Roman" w:eastAsia="Times New Roman" w:hAnsi="Times New Roman" w:cs="Times New Roman"/>
                <w:sz w:val="28"/>
                <w:szCs w:val="28"/>
                <w:lang w:eastAsia="ru-RU"/>
              </w:rPr>
            </w:pPr>
            <w:r w:rsidRPr="009A0631">
              <w:rPr>
                <w:rFonts w:ascii="Times New Roman" w:eastAsia="Times New Roman" w:hAnsi="Times New Roman" w:cs="Times New Roman"/>
                <w:sz w:val="28"/>
                <w:szCs w:val="28"/>
                <w:lang w:eastAsia="ru-RU"/>
              </w:rPr>
              <w:t>с 8.30 до 17.12, обеденный перерыв с 13.00 до 14.00</w:t>
            </w:r>
          </w:p>
        </w:tc>
      </w:tr>
      <w:tr w:rsidR="009A0631" w:rsidRPr="009A0631" w:rsidTr="009A0631">
        <w:tc>
          <w:tcPr>
            <w:tcW w:w="2686" w:type="dxa"/>
            <w:tcBorders>
              <w:top w:val="single" w:sz="4" w:space="0" w:color="auto"/>
              <w:bottom w:val="single" w:sz="4" w:space="0" w:color="auto"/>
              <w:right w:val="single" w:sz="4" w:space="0" w:color="auto"/>
            </w:tcBorders>
          </w:tcPr>
          <w:p w:rsidR="009A0631" w:rsidRPr="009A0631" w:rsidRDefault="009A0631" w:rsidP="009A063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A0631">
              <w:rPr>
                <w:rFonts w:ascii="Times New Roman" w:eastAsia="Times New Roman" w:hAnsi="Times New Roman" w:cs="Times New Roman"/>
                <w:sz w:val="28"/>
                <w:szCs w:val="28"/>
                <w:lang w:eastAsia="ru-RU"/>
              </w:rPr>
              <w:t>Вторник:</w:t>
            </w:r>
          </w:p>
        </w:tc>
        <w:tc>
          <w:tcPr>
            <w:tcW w:w="4397" w:type="dxa"/>
            <w:tcBorders>
              <w:top w:val="single" w:sz="4" w:space="0" w:color="auto"/>
              <w:left w:val="single" w:sz="4" w:space="0" w:color="auto"/>
              <w:bottom w:val="single" w:sz="4" w:space="0" w:color="auto"/>
            </w:tcBorders>
          </w:tcPr>
          <w:p w:rsidR="009A0631" w:rsidRPr="009A0631" w:rsidRDefault="009A0631" w:rsidP="009A0631">
            <w:pPr>
              <w:widowControl w:val="0"/>
              <w:autoSpaceDE w:val="0"/>
              <w:autoSpaceDN w:val="0"/>
              <w:adjustRightInd w:val="0"/>
              <w:spacing w:after="0" w:line="240" w:lineRule="auto"/>
              <w:ind w:firstLine="41"/>
              <w:jc w:val="both"/>
              <w:rPr>
                <w:rFonts w:ascii="Times New Roman" w:eastAsia="Times New Roman" w:hAnsi="Times New Roman" w:cs="Times New Roman"/>
                <w:sz w:val="28"/>
                <w:szCs w:val="28"/>
                <w:lang w:eastAsia="ru-RU"/>
              </w:rPr>
            </w:pPr>
            <w:r w:rsidRPr="009A0631">
              <w:rPr>
                <w:rFonts w:ascii="Times New Roman" w:eastAsia="Times New Roman" w:hAnsi="Times New Roman" w:cs="Times New Roman"/>
                <w:sz w:val="28"/>
                <w:szCs w:val="28"/>
                <w:lang w:eastAsia="ru-RU"/>
              </w:rPr>
              <w:t>с 8.30 до 17.12, обеденный перерыв с 13.00 до 14.00</w:t>
            </w:r>
          </w:p>
        </w:tc>
      </w:tr>
      <w:tr w:rsidR="009A0631" w:rsidRPr="009A0631" w:rsidTr="009A0631">
        <w:tc>
          <w:tcPr>
            <w:tcW w:w="2686" w:type="dxa"/>
            <w:tcBorders>
              <w:top w:val="single" w:sz="4" w:space="0" w:color="auto"/>
              <w:bottom w:val="single" w:sz="4" w:space="0" w:color="auto"/>
              <w:right w:val="single" w:sz="4" w:space="0" w:color="auto"/>
            </w:tcBorders>
          </w:tcPr>
          <w:p w:rsidR="009A0631" w:rsidRPr="009A0631" w:rsidRDefault="009A0631" w:rsidP="009A063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A0631">
              <w:rPr>
                <w:rFonts w:ascii="Times New Roman" w:eastAsia="Times New Roman" w:hAnsi="Times New Roman" w:cs="Times New Roman"/>
                <w:sz w:val="28"/>
                <w:szCs w:val="28"/>
                <w:lang w:eastAsia="ru-RU"/>
              </w:rPr>
              <w:t>Среда</w:t>
            </w:r>
          </w:p>
        </w:tc>
        <w:tc>
          <w:tcPr>
            <w:tcW w:w="4397" w:type="dxa"/>
            <w:tcBorders>
              <w:top w:val="single" w:sz="4" w:space="0" w:color="auto"/>
              <w:left w:val="single" w:sz="4" w:space="0" w:color="auto"/>
              <w:bottom w:val="single" w:sz="4" w:space="0" w:color="auto"/>
            </w:tcBorders>
          </w:tcPr>
          <w:p w:rsidR="009A0631" w:rsidRPr="009A0631" w:rsidRDefault="009A0631" w:rsidP="009A0631">
            <w:pPr>
              <w:widowControl w:val="0"/>
              <w:autoSpaceDE w:val="0"/>
              <w:autoSpaceDN w:val="0"/>
              <w:adjustRightInd w:val="0"/>
              <w:spacing w:after="0" w:line="240" w:lineRule="auto"/>
              <w:ind w:firstLine="41"/>
              <w:jc w:val="both"/>
              <w:rPr>
                <w:rFonts w:ascii="Times New Roman" w:eastAsia="Times New Roman" w:hAnsi="Times New Roman" w:cs="Times New Roman"/>
                <w:sz w:val="28"/>
                <w:szCs w:val="28"/>
                <w:lang w:eastAsia="ru-RU"/>
              </w:rPr>
            </w:pPr>
            <w:r w:rsidRPr="009A0631">
              <w:rPr>
                <w:rFonts w:ascii="Times New Roman" w:eastAsia="Times New Roman" w:hAnsi="Times New Roman" w:cs="Times New Roman"/>
                <w:sz w:val="28"/>
                <w:szCs w:val="28"/>
                <w:lang w:eastAsia="ru-RU"/>
              </w:rPr>
              <w:t>с 8.30 до 17.12, обеденный перерыв с 13.00 до 14.00</w:t>
            </w:r>
          </w:p>
        </w:tc>
      </w:tr>
      <w:tr w:rsidR="009A0631" w:rsidRPr="009A0631" w:rsidTr="009A0631">
        <w:tc>
          <w:tcPr>
            <w:tcW w:w="2686" w:type="dxa"/>
            <w:tcBorders>
              <w:top w:val="single" w:sz="4" w:space="0" w:color="auto"/>
              <w:bottom w:val="single" w:sz="4" w:space="0" w:color="auto"/>
              <w:right w:val="single" w:sz="4" w:space="0" w:color="auto"/>
            </w:tcBorders>
          </w:tcPr>
          <w:p w:rsidR="009A0631" w:rsidRPr="009A0631" w:rsidRDefault="009A0631" w:rsidP="009A063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A0631">
              <w:rPr>
                <w:rFonts w:ascii="Times New Roman" w:eastAsia="Times New Roman" w:hAnsi="Times New Roman" w:cs="Times New Roman"/>
                <w:sz w:val="28"/>
                <w:szCs w:val="28"/>
                <w:lang w:eastAsia="ru-RU"/>
              </w:rPr>
              <w:t>Четверг:</w:t>
            </w:r>
          </w:p>
        </w:tc>
        <w:tc>
          <w:tcPr>
            <w:tcW w:w="4397" w:type="dxa"/>
            <w:tcBorders>
              <w:top w:val="single" w:sz="4" w:space="0" w:color="auto"/>
              <w:left w:val="single" w:sz="4" w:space="0" w:color="auto"/>
              <w:bottom w:val="single" w:sz="4" w:space="0" w:color="auto"/>
            </w:tcBorders>
          </w:tcPr>
          <w:p w:rsidR="009A0631" w:rsidRPr="009A0631" w:rsidRDefault="009A0631" w:rsidP="009A0631">
            <w:pPr>
              <w:widowControl w:val="0"/>
              <w:autoSpaceDE w:val="0"/>
              <w:autoSpaceDN w:val="0"/>
              <w:adjustRightInd w:val="0"/>
              <w:spacing w:after="0" w:line="240" w:lineRule="auto"/>
              <w:ind w:firstLine="41"/>
              <w:jc w:val="both"/>
              <w:rPr>
                <w:rFonts w:ascii="Times New Roman" w:eastAsia="Times New Roman" w:hAnsi="Times New Roman" w:cs="Times New Roman"/>
                <w:sz w:val="28"/>
                <w:szCs w:val="28"/>
                <w:lang w:eastAsia="ru-RU"/>
              </w:rPr>
            </w:pPr>
            <w:r w:rsidRPr="009A0631">
              <w:rPr>
                <w:rFonts w:ascii="Times New Roman" w:eastAsia="Times New Roman" w:hAnsi="Times New Roman" w:cs="Times New Roman"/>
                <w:sz w:val="28"/>
                <w:szCs w:val="28"/>
                <w:lang w:eastAsia="ru-RU"/>
              </w:rPr>
              <w:t>с 8.30 до 17.12, обеденный перерыв с 13.00 до 14.00</w:t>
            </w:r>
          </w:p>
        </w:tc>
      </w:tr>
      <w:tr w:rsidR="009A0631" w:rsidRPr="009A0631" w:rsidTr="009A0631">
        <w:tc>
          <w:tcPr>
            <w:tcW w:w="2686" w:type="dxa"/>
            <w:tcBorders>
              <w:top w:val="single" w:sz="4" w:space="0" w:color="auto"/>
              <w:bottom w:val="single" w:sz="4" w:space="0" w:color="auto"/>
              <w:right w:val="single" w:sz="4" w:space="0" w:color="auto"/>
            </w:tcBorders>
          </w:tcPr>
          <w:p w:rsidR="009A0631" w:rsidRPr="009A0631" w:rsidRDefault="009A0631" w:rsidP="009A063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A0631">
              <w:rPr>
                <w:rFonts w:ascii="Times New Roman" w:eastAsia="Times New Roman" w:hAnsi="Times New Roman" w:cs="Times New Roman"/>
                <w:sz w:val="28"/>
                <w:szCs w:val="28"/>
                <w:lang w:eastAsia="ru-RU"/>
              </w:rPr>
              <w:t>Пятница:</w:t>
            </w:r>
          </w:p>
        </w:tc>
        <w:tc>
          <w:tcPr>
            <w:tcW w:w="4397" w:type="dxa"/>
            <w:tcBorders>
              <w:top w:val="single" w:sz="4" w:space="0" w:color="auto"/>
              <w:left w:val="single" w:sz="4" w:space="0" w:color="auto"/>
              <w:bottom w:val="single" w:sz="4" w:space="0" w:color="auto"/>
            </w:tcBorders>
          </w:tcPr>
          <w:p w:rsidR="009A0631" w:rsidRPr="009A0631" w:rsidRDefault="009A0631" w:rsidP="009A0631">
            <w:pPr>
              <w:widowControl w:val="0"/>
              <w:autoSpaceDE w:val="0"/>
              <w:autoSpaceDN w:val="0"/>
              <w:adjustRightInd w:val="0"/>
              <w:spacing w:after="0" w:line="240" w:lineRule="auto"/>
              <w:ind w:firstLine="41"/>
              <w:jc w:val="both"/>
              <w:rPr>
                <w:rFonts w:ascii="Times New Roman" w:eastAsia="Times New Roman" w:hAnsi="Times New Roman" w:cs="Times New Roman"/>
                <w:sz w:val="28"/>
                <w:szCs w:val="28"/>
                <w:lang w:eastAsia="ru-RU"/>
              </w:rPr>
            </w:pPr>
            <w:r w:rsidRPr="009A0631">
              <w:rPr>
                <w:rFonts w:ascii="Times New Roman" w:eastAsia="Times New Roman" w:hAnsi="Times New Roman" w:cs="Times New Roman"/>
                <w:sz w:val="28"/>
                <w:szCs w:val="28"/>
                <w:lang w:eastAsia="ru-RU"/>
              </w:rPr>
              <w:t>с 8.30 до 13.30, без перерыва</w:t>
            </w:r>
          </w:p>
        </w:tc>
      </w:tr>
      <w:tr w:rsidR="009A0631" w:rsidRPr="009A0631" w:rsidTr="009A0631">
        <w:tc>
          <w:tcPr>
            <w:tcW w:w="2686" w:type="dxa"/>
            <w:tcBorders>
              <w:top w:val="single" w:sz="4" w:space="0" w:color="auto"/>
              <w:bottom w:val="single" w:sz="4" w:space="0" w:color="auto"/>
              <w:right w:val="single" w:sz="4" w:space="0" w:color="auto"/>
            </w:tcBorders>
          </w:tcPr>
          <w:p w:rsidR="009A0631" w:rsidRPr="009A0631" w:rsidRDefault="009A0631" w:rsidP="009A063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A0631">
              <w:rPr>
                <w:rFonts w:ascii="Times New Roman" w:eastAsia="Times New Roman" w:hAnsi="Times New Roman" w:cs="Times New Roman"/>
                <w:sz w:val="28"/>
                <w:szCs w:val="28"/>
                <w:lang w:eastAsia="ru-RU"/>
              </w:rPr>
              <w:t>Суббота</w:t>
            </w:r>
          </w:p>
        </w:tc>
        <w:tc>
          <w:tcPr>
            <w:tcW w:w="4397" w:type="dxa"/>
            <w:tcBorders>
              <w:top w:val="single" w:sz="4" w:space="0" w:color="auto"/>
              <w:left w:val="single" w:sz="4" w:space="0" w:color="auto"/>
              <w:bottom w:val="single" w:sz="4" w:space="0" w:color="auto"/>
            </w:tcBorders>
          </w:tcPr>
          <w:p w:rsidR="009A0631" w:rsidRPr="009A0631" w:rsidRDefault="009A0631" w:rsidP="009A063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A0631">
              <w:rPr>
                <w:rFonts w:ascii="Times New Roman" w:eastAsia="Times New Roman" w:hAnsi="Times New Roman" w:cs="Times New Roman"/>
                <w:sz w:val="28"/>
                <w:szCs w:val="28"/>
                <w:lang w:eastAsia="ru-RU"/>
              </w:rPr>
              <w:t>выходной день</w:t>
            </w:r>
          </w:p>
        </w:tc>
      </w:tr>
      <w:tr w:rsidR="009A0631" w:rsidRPr="009A0631" w:rsidTr="009A0631">
        <w:tc>
          <w:tcPr>
            <w:tcW w:w="2686" w:type="dxa"/>
            <w:tcBorders>
              <w:top w:val="single" w:sz="4" w:space="0" w:color="auto"/>
              <w:bottom w:val="single" w:sz="4" w:space="0" w:color="auto"/>
              <w:right w:val="single" w:sz="4" w:space="0" w:color="auto"/>
            </w:tcBorders>
          </w:tcPr>
          <w:p w:rsidR="009A0631" w:rsidRPr="009A0631" w:rsidRDefault="009A0631" w:rsidP="009A063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A0631">
              <w:rPr>
                <w:rFonts w:ascii="Times New Roman" w:eastAsia="Times New Roman" w:hAnsi="Times New Roman" w:cs="Times New Roman"/>
                <w:sz w:val="28"/>
                <w:szCs w:val="28"/>
                <w:lang w:eastAsia="ru-RU"/>
              </w:rPr>
              <w:t>Воскресенье:</w:t>
            </w:r>
          </w:p>
        </w:tc>
        <w:tc>
          <w:tcPr>
            <w:tcW w:w="4397" w:type="dxa"/>
            <w:tcBorders>
              <w:top w:val="single" w:sz="4" w:space="0" w:color="auto"/>
              <w:left w:val="single" w:sz="4" w:space="0" w:color="auto"/>
              <w:bottom w:val="single" w:sz="4" w:space="0" w:color="auto"/>
            </w:tcBorders>
          </w:tcPr>
          <w:p w:rsidR="009A0631" w:rsidRPr="009A0631" w:rsidRDefault="009A0631" w:rsidP="009A063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A0631">
              <w:rPr>
                <w:rFonts w:ascii="Times New Roman" w:eastAsia="Times New Roman" w:hAnsi="Times New Roman" w:cs="Times New Roman"/>
                <w:sz w:val="28"/>
                <w:szCs w:val="28"/>
                <w:lang w:eastAsia="ru-RU"/>
              </w:rPr>
              <w:t>выходной день</w:t>
            </w:r>
          </w:p>
        </w:tc>
      </w:tr>
    </w:tbl>
    <w:p w:rsidR="009A0631" w:rsidRPr="009A0631" w:rsidRDefault="009A0631" w:rsidP="009A0631">
      <w:pPr>
        <w:suppressAutoHyphens/>
        <w:spacing w:after="0" w:line="240" w:lineRule="auto"/>
        <w:ind w:firstLine="709"/>
        <w:jc w:val="both"/>
        <w:rPr>
          <w:rFonts w:ascii="Times New Roman" w:eastAsia="Times New Roman" w:hAnsi="Times New Roman" w:cs="Times New Roman"/>
          <w:kern w:val="2"/>
          <w:sz w:val="28"/>
          <w:szCs w:val="28"/>
          <w:lang w:eastAsia="ru-RU"/>
        </w:rPr>
      </w:pPr>
    </w:p>
    <w:p w:rsidR="009128CD" w:rsidRPr="009A0631" w:rsidRDefault="009A0631" w:rsidP="009128CD">
      <w:pPr>
        <w:suppressAutoHyphens/>
        <w:spacing w:after="0" w:line="240" w:lineRule="auto"/>
        <w:jc w:val="both"/>
        <w:rPr>
          <w:rFonts w:ascii="Times New Roman" w:eastAsia="Times New Roman" w:hAnsi="Times New Roman" w:cs="Times New Roman"/>
          <w:kern w:val="2"/>
          <w:sz w:val="28"/>
          <w:szCs w:val="28"/>
          <w:lang w:eastAsia="ru-RU"/>
        </w:rPr>
      </w:pPr>
      <w:r w:rsidRPr="009A0631">
        <w:rPr>
          <w:rFonts w:ascii="Times New Roman" w:eastAsia="Times New Roman" w:hAnsi="Times New Roman" w:cs="Times New Roman"/>
          <w:kern w:val="2"/>
          <w:sz w:val="28"/>
          <w:szCs w:val="28"/>
          <w:lang w:eastAsia="ru-RU"/>
        </w:rPr>
        <w:t xml:space="preserve">Почтовый адрес: </w:t>
      </w:r>
      <w:r w:rsidR="009128CD">
        <w:rPr>
          <w:rFonts w:ascii="Times New Roman" w:eastAsia="Times New Roman" w:hAnsi="Times New Roman" w:cs="Times New Roman"/>
          <w:kern w:val="2"/>
          <w:sz w:val="28"/>
          <w:szCs w:val="28"/>
          <w:lang w:eastAsia="ru-RU"/>
        </w:rPr>
        <w:t xml:space="preserve">ул. Орджоникидзе, 14. С. </w:t>
      </w:r>
      <w:proofErr w:type="spellStart"/>
      <w:r w:rsidR="009128CD">
        <w:rPr>
          <w:rFonts w:ascii="Times New Roman" w:eastAsia="Times New Roman" w:hAnsi="Times New Roman" w:cs="Times New Roman"/>
          <w:kern w:val="2"/>
          <w:sz w:val="28"/>
          <w:szCs w:val="28"/>
          <w:lang w:eastAsia="ru-RU"/>
        </w:rPr>
        <w:t>Стальский</w:t>
      </w:r>
      <w:proofErr w:type="spellEnd"/>
      <w:r w:rsidR="009128CD">
        <w:rPr>
          <w:rFonts w:ascii="Times New Roman" w:eastAsia="Times New Roman" w:hAnsi="Times New Roman" w:cs="Times New Roman"/>
          <w:kern w:val="2"/>
          <w:sz w:val="28"/>
          <w:szCs w:val="28"/>
          <w:lang w:eastAsia="ru-RU"/>
        </w:rPr>
        <w:t xml:space="preserve"> район, село </w:t>
      </w:r>
      <w:proofErr w:type="spellStart"/>
      <w:r w:rsidR="009128CD">
        <w:rPr>
          <w:rFonts w:ascii="Times New Roman" w:eastAsia="Times New Roman" w:hAnsi="Times New Roman" w:cs="Times New Roman"/>
          <w:kern w:val="2"/>
          <w:sz w:val="28"/>
          <w:szCs w:val="28"/>
          <w:lang w:eastAsia="ru-RU"/>
        </w:rPr>
        <w:t>Ашага</w:t>
      </w:r>
      <w:proofErr w:type="spellEnd"/>
      <w:r w:rsidR="009128CD">
        <w:rPr>
          <w:rFonts w:ascii="Times New Roman" w:eastAsia="Times New Roman" w:hAnsi="Times New Roman" w:cs="Times New Roman"/>
          <w:kern w:val="2"/>
          <w:sz w:val="28"/>
          <w:szCs w:val="28"/>
          <w:lang w:eastAsia="ru-RU"/>
        </w:rPr>
        <w:t>-Стал, инд. 368775</w:t>
      </w:r>
    </w:p>
    <w:p w:rsidR="009A0631" w:rsidRPr="009A0631" w:rsidRDefault="009A0631" w:rsidP="009A0631">
      <w:pPr>
        <w:suppressAutoHyphens/>
        <w:spacing w:after="0" w:line="240" w:lineRule="auto"/>
        <w:ind w:firstLine="709"/>
        <w:jc w:val="both"/>
        <w:rPr>
          <w:rFonts w:ascii="Times New Roman" w:eastAsia="Times New Roman" w:hAnsi="Times New Roman" w:cs="Times New Roman"/>
          <w:kern w:val="2"/>
          <w:sz w:val="28"/>
          <w:szCs w:val="28"/>
          <w:lang w:eastAsia="ru-RU"/>
        </w:rPr>
      </w:pPr>
    </w:p>
    <w:p w:rsidR="009A0631" w:rsidRPr="009A0631" w:rsidRDefault="009A0631" w:rsidP="009A0631">
      <w:pPr>
        <w:suppressAutoHyphens/>
        <w:spacing w:after="0" w:line="240" w:lineRule="auto"/>
        <w:ind w:firstLine="709"/>
        <w:jc w:val="both"/>
        <w:rPr>
          <w:rFonts w:ascii="Times New Roman" w:eastAsia="Times New Roman" w:hAnsi="Times New Roman" w:cs="Times New Roman"/>
          <w:kern w:val="2"/>
          <w:sz w:val="28"/>
          <w:szCs w:val="28"/>
          <w:lang w:eastAsia="ru-RU"/>
        </w:rPr>
      </w:pPr>
      <w:r w:rsidRPr="009A0631">
        <w:rPr>
          <w:rFonts w:ascii="Times New Roman" w:eastAsia="Times New Roman" w:hAnsi="Times New Roman" w:cs="Times New Roman"/>
          <w:kern w:val="2"/>
          <w:sz w:val="28"/>
          <w:szCs w:val="28"/>
          <w:lang w:eastAsia="ru-RU"/>
        </w:rPr>
        <w:t>Контактный телефон: _______________________</w:t>
      </w:r>
    </w:p>
    <w:p w:rsidR="009A0631" w:rsidRPr="009A0631" w:rsidRDefault="009A0631" w:rsidP="009A0631">
      <w:pPr>
        <w:suppressAutoHyphens/>
        <w:spacing w:after="0" w:line="240" w:lineRule="auto"/>
        <w:ind w:firstLine="709"/>
        <w:jc w:val="both"/>
        <w:rPr>
          <w:rFonts w:ascii="Times New Roman" w:eastAsia="Times New Roman" w:hAnsi="Times New Roman" w:cs="Times New Roman"/>
          <w:kern w:val="2"/>
          <w:sz w:val="28"/>
          <w:szCs w:val="28"/>
          <w:lang w:eastAsia="ru-RU"/>
        </w:rPr>
      </w:pPr>
      <w:r w:rsidRPr="009A0631">
        <w:rPr>
          <w:rFonts w:ascii="Times New Roman" w:eastAsia="Times New Roman" w:hAnsi="Times New Roman" w:cs="Times New Roman"/>
          <w:kern w:val="2"/>
          <w:sz w:val="28"/>
          <w:szCs w:val="28"/>
          <w:lang w:eastAsia="ru-RU"/>
        </w:rPr>
        <w:t xml:space="preserve">Официальный сайт в информационно-телекоммуникационной сети «Интернет» </w:t>
      </w:r>
      <w:r w:rsidR="009128CD" w:rsidRPr="005102D0">
        <w:rPr>
          <w:rFonts w:ascii="Times New Roman" w:hAnsi="Times New Roman" w:cs="Times New Roman"/>
          <w:b/>
          <w:sz w:val="28"/>
          <w:szCs w:val="28"/>
          <w:lang w:val="en-US"/>
        </w:rPr>
        <w:t>https</w:t>
      </w:r>
      <w:r w:rsidR="009128CD" w:rsidRPr="005102D0">
        <w:rPr>
          <w:rFonts w:ascii="Times New Roman" w:hAnsi="Times New Roman" w:cs="Times New Roman"/>
          <w:b/>
          <w:sz w:val="28"/>
          <w:szCs w:val="28"/>
        </w:rPr>
        <w:t>//</w:t>
      </w:r>
      <w:proofErr w:type="spellStart"/>
      <w:r w:rsidR="009128CD" w:rsidRPr="005102D0">
        <w:rPr>
          <w:rFonts w:ascii="Times New Roman" w:hAnsi="Times New Roman" w:cs="Times New Roman"/>
          <w:b/>
          <w:sz w:val="28"/>
          <w:szCs w:val="28"/>
          <w:lang w:val="en-US"/>
        </w:rPr>
        <w:t>ashaga</w:t>
      </w:r>
      <w:proofErr w:type="spellEnd"/>
      <w:r w:rsidR="009128CD" w:rsidRPr="005102D0">
        <w:rPr>
          <w:rFonts w:ascii="Times New Roman" w:hAnsi="Times New Roman" w:cs="Times New Roman"/>
          <w:b/>
          <w:sz w:val="28"/>
          <w:szCs w:val="28"/>
        </w:rPr>
        <w:t>-</w:t>
      </w:r>
      <w:proofErr w:type="spellStart"/>
      <w:r w:rsidR="009128CD" w:rsidRPr="005102D0">
        <w:rPr>
          <w:rFonts w:ascii="Times New Roman" w:hAnsi="Times New Roman" w:cs="Times New Roman"/>
          <w:b/>
          <w:sz w:val="28"/>
          <w:szCs w:val="28"/>
          <w:lang w:val="en-US"/>
        </w:rPr>
        <w:t>stal</w:t>
      </w:r>
      <w:proofErr w:type="spellEnd"/>
      <w:r w:rsidR="009128CD" w:rsidRPr="005102D0">
        <w:rPr>
          <w:rFonts w:ascii="Times New Roman" w:hAnsi="Times New Roman" w:cs="Times New Roman"/>
          <w:b/>
          <w:sz w:val="28"/>
          <w:szCs w:val="28"/>
        </w:rPr>
        <w:t>.</w:t>
      </w:r>
      <w:proofErr w:type="spellStart"/>
      <w:r w:rsidR="009128CD" w:rsidRPr="005102D0">
        <w:rPr>
          <w:rFonts w:ascii="Times New Roman" w:hAnsi="Times New Roman" w:cs="Times New Roman"/>
          <w:b/>
          <w:sz w:val="28"/>
          <w:szCs w:val="28"/>
          <w:lang w:val="en-US"/>
        </w:rPr>
        <w:t>gosuslugi</w:t>
      </w:r>
      <w:proofErr w:type="spellEnd"/>
      <w:r w:rsidR="009128CD" w:rsidRPr="005102D0">
        <w:rPr>
          <w:rFonts w:ascii="Times New Roman" w:hAnsi="Times New Roman" w:cs="Times New Roman"/>
          <w:b/>
          <w:sz w:val="28"/>
          <w:szCs w:val="28"/>
        </w:rPr>
        <w:t>.</w:t>
      </w:r>
      <w:proofErr w:type="spellStart"/>
      <w:r w:rsidR="009128CD" w:rsidRPr="005102D0">
        <w:rPr>
          <w:rFonts w:ascii="Times New Roman" w:hAnsi="Times New Roman" w:cs="Times New Roman"/>
          <w:b/>
          <w:sz w:val="28"/>
          <w:szCs w:val="28"/>
          <w:lang w:val="en-US"/>
        </w:rPr>
        <w:t>ru</w:t>
      </w:r>
      <w:proofErr w:type="spellEnd"/>
      <w:r w:rsidR="009128CD" w:rsidRPr="005102D0">
        <w:rPr>
          <w:rFonts w:ascii="Times New Roman" w:eastAsia="Times New Roman" w:hAnsi="Times New Roman" w:cs="Times New Roman"/>
          <w:b/>
          <w:color w:val="212121"/>
          <w:sz w:val="28"/>
          <w:szCs w:val="28"/>
          <w:lang w:eastAsia="ru-RU"/>
        </w:rPr>
        <w:t>.</w:t>
      </w:r>
      <w:r w:rsidRPr="009A0631">
        <w:rPr>
          <w:rFonts w:ascii="Times New Roman" w:eastAsia="Times New Roman" w:hAnsi="Times New Roman" w:cs="Times New Roman"/>
          <w:kern w:val="2"/>
          <w:sz w:val="28"/>
          <w:szCs w:val="28"/>
          <w:lang w:eastAsia="ru-RU"/>
        </w:rPr>
        <w:t xml:space="preserve"> исполнительных органов государственной власти Сулейман-</w:t>
      </w:r>
      <w:proofErr w:type="spellStart"/>
      <w:r w:rsidRPr="009A0631">
        <w:rPr>
          <w:rFonts w:ascii="Times New Roman" w:eastAsia="Times New Roman" w:hAnsi="Times New Roman" w:cs="Times New Roman"/>
          <w:kern w:val="2"/>
          <w:sz w:val="28"/>
          <w:szCs w:val="28"/>
          <w:lang w:eastAsia="ru-RU"/>
        </w:rPr>
        <w:t>Стальском</w:t>
      </w:r>
      <w:proofErr w:type="spellEnd"/>
      <w:r w:rsidRPr="009A0631">
        <w:rPr>
          <w:rFonts w:ascii="Times New Roman" w:eastAsia="Times New Roman" w:hAnsi="Times New Roman" w:cs="Times New Roman"/>
          <w:kern w:val="2"/>
          <w:sz w:val="28"/>
          <w:szCs w:val="28"/>
          <w:lang w:eastAsia="ru-RU"/>
        </w:rPr>
        <w:t xml:space="preserve"> района раздел «Местное самоуправление» страница </w:t>
      </w:r>
      <w:r w:rsidR="009128CD" w:rsidRPr="009A0631">
        <w:rPr>
          <w:rFonts w:ascii="Times New Roman" w:eastAsia="Times New Roman" w:hAnsi="Times New Roman" w:cs="Times New Roman"/>
          <w:kern w:val="2"/>
          <w:sz w:val="28"/>
          <w:szCs w:val="28"/>
          <w:lang w:eastAsia="ru-RU"/>
        </w:rPr>
        <w:t>поселение</w:t>
      </w:r>
      <w:r w:rsidR="009128CD">
        <w:rPr>
          <w:rFonts w:ascii="Times New Roman" w:eastAsia="Times New Roman" w:hAnsi="Times New Roman" w:cs="Times New Roman"/>
          <w:kern w:val="2"/>
          <w:sz w:val="28"/>
          <w:szCs w:val="28"/>
          <w:lang w:eastAsia="ru-RU"/>
        </w:rPr>
        <w:t xml:space="preserve"> «сельсовет «</w:t>
      </w:r>
      <w:proofErr w:type="spellStart"/>
      <w:r w:rsidR="009128CD">
        <w:rPr>
          <w:rFonts w:ascii="Times New Roman" w:eastAsia="Times New Roman" w:hAnsi="Times New Roman" w:cs="Times New Roman"/>
          <w:kern w:val="2"/>
          <w:sz w:val="28"/>
          <w:szCs w:val="28"/>
          <w:lang w:eastAsia="ru-RU"/>
        </w:rPr>
        <w:t>Ашага-Стальский</w:t>
      </w:r>
      <w:proofErr w:type="spellEnd"/>
      <w:r w:rsidRPr="009A0631">
        <w:rPr>
          <w:rFonts w:ascii="Times New Roman" w:eastAsia="Times New Roman" w:hAnsi="Times New Roman" w:cs="Times New Roman"/>
          <w:kern w:val="2"/>
          <w:sz w:val="28"/>
          <w:szCs w:val="28"/>
          <w:lang w:eastAsia="ru-RU"/>
        </w:rPr>
        <w:t xml:space="preserve"> </w:t>
      </w:r>
    </w:p>
    <w:p w:rsidR="009A0631" w:rsidRPr="009A0631" w:rsidRDefault="009A0631" w:rsidP="009A0631">
      <w:pPr>
        <w:suppressAutoHyphens/>
        <w:spacing w:after="0" w:line="240" w:lineRule="auto"/>
        <w:ind w:firstLine="709"/>
        <w:jc w:val="both"/>
        <w:rPr>
          <w:rFonts w:ascii="Times New Roman" w:eastAsia="Times New Roman" w:hAnsi="Times New Roman" w:cs="Times New Roman"/>
          <w:kern w:val="2"/>
          <w:sz w:val="28"/>
          <w:szCs w:val="28"/>
          <w:lang w:eastAsia="ru-RU"/>
        </w:rPr>
      </w:pPr>
      <w:r w:rsidRPr="009A0631">
        <w:rPr>
          <w:rFonts w:ascii="Times New Roman" w:eastAsia="Times New Roman" w:hAnsi="Times New Roman" w:cs="Times New Roman"/>
          <w:kern w:val="2"/>
          <w:sz w:val="28"/>
          <w:szCs w:val="28"/>
          <w:lang w:eastAsia="ru-RU"/>
        </w:rPr>
        <w:t xml:space="preserve">Адрес электронной почты: </w:t>
      </w:r>
      <w:hyperlink r:id="rId60" w:history="1">
        <w:r w:rsidR="009128CD" w:rsidRPr="009128CD">
          <w:rPr>
            <w:rFonts w:ascii="Times New Roman" w:eastAsia="Times New Roman" w:hAnsi="Times New Roman" w:cs="Times New Roman"/>
            <w:b/>
            <w:color w:val="0000FF"/>
            <w:sz w:val="24"/>
            <w:szCs w:val="24"/>
            <w:lang w:val="en-US" w:eastAsia="ru-RU"/>
          </w:rPr>
          <w:t>aga</w:t>
        </w:r>
        <w:r w:rsidR="009128CD" w:rsidRPr="009128CD">
          <w:rPr>
            <w:rFonts w:ascii="Times New Roman" w:eastAsia="Times New Roman" w:hAnsi="Times New Roman" w:cs="Times New Roman"/>
            <w:b/>
            <w:color w:val="0000FF"/>
            <w:sz w:val="24"/>
            <w:szCs w:val="24"/>
            <w:lang w:eastAsia="ru-RU"/>
          </w:rPr>
          <w:t>-</w:t>
        </w:r>
        <w:r w:rsidR="009128CD" w:rsidRPr="009128CD">
          <w:rPr>
            <w:rFonts w:ascii="Times New Roman" w:eastAsia="Times New Roman" w:hAnsi="Times New Roman" w:cs="Times New Roman"/>
            <w:b/>
            <w:color w:val="0000FF"/>
            <w:sz w:val="24"/>
            <w:szCs w:val="24"/>
            <w:lang w:val="en-US" w:eastAsia="ru-RU"/>
          </w:rPr>
          <w:t>stal</w:t>
        </w:r>
        <w:r w:rsidR="009128CD" w:rsidRPr="009128CD">
          <w:rPr>
            <w:rFonts w:ascii="Times New Roman" w:eastAsia="Times New Roman" w:hAnsi="Times New Roman" w:cs="Times New Roman"/>
            <w:b/>
            <w:color w:val="0000FF"/>
            <w:sz w:val="24"/>
            <w:szCs w:val="24"/>
            <w:lang w:eastAsia="ru-RU"/>
          </w:rPr>
          <w:t>@</w:t>
        </w:r>
        <w:r w:rsidR="009128CD" w:rsidRPr="009128CD">
          <w:rPr>
            <w:rFonts w:ascii="Times New Roman" w:eastAsia="Times New Roman" w:hAnsi="Times New Roman" w:cs="Times New Roman"/>
            <w:b/>
            <w:color w:val="0000FF"/>
            <w:sz w:val="24"/>
            <w:szCs w:val="24"/>
            <w:lang w:val="en-US" w:eastAsia="ru-RU"/>
          </w:rPr>
          <w:t>yandex</w:t>
        </w:r>
        <w:r w:rsidR="009128CD" w:rsidRPr="009128CD">
          <w:rPr>
            <w:rFonts w:ascii="Times New Roman" w:eastAsia="Times New Roman" w:hAnsi="Times New Roman" w:cs="Times New Roman"/>
            <w:b/>
            <w:color w:val="0000FF"/>
            <w:sz w:val="24"/>
            <w:szCs w:val="24"/>
            <w:lang w:eastAsia="ru-RU"/>
          </w:rPr>
          <w:t>.</w:t>
        </w:r>
        <w:r w:rsidR="009128CD" w:rsidRPr="009128CD">
          <w:rPr>
            <w:rFonts w:ascii="Times New Roman" w:eastAsia="Times New Roman" w:hAnsi="Times New Roman" w:cs="Times New Roman"/>
            <w:b/>
            <w:color w:val="0000FF"/>
            <w:sz w:val="24"/>
            <w:szCs w:val="24"/>
            <w:lang w:val="en-US" w:eastAsia="ru-RU"/>
          </w:rPr>
          <w:t>ru</w:t>
        </w:r>
      </w:hyperlink>
    </w:p>
    <w:p w:rsidR="009A0631" w:rsidRPr="009A0631" w:rsidRDefault="009A0631" w:rsidP="009A0631">
      <w:pPr>
        <w:suppressAutoHyphens/>
        <w:spacing w:after="0" w:line="240" w:lineRule="auto"/>
        <w:ind w:firstLine="709"/>
        <w:jc w:val="right"/>
        <w:rPr>
          <w:rFonts w:ascii="Times New Roman" w:eastAsia="Times New Roman" w:hAnsi="Times New Roman" w:cs="Times New Roman"/>
          <w:b/>
          <w:bCs/>
          <w:color w:val="26282F"/>
          <w:kern w:val="2"/>
          <w:sz w:val="24"/>
          <w:szCs w:val="24"/>
          <w:lang w:eastAsia="ru-RU"/>
        </w:rPr>
      </w:pPr>
      <w:bookmarkStart w:id="207" w:name="sub_1200"/>
      <w:r w:rsidRPr="009A0631">
        <w:rPr>
          <w:rFonts w:ascii="Times New Roman" w:eastAsia="Times New Roman" w:hAnsi="Times New Roman" w:cs="Times New Roman"/>
          <w:b/>
          <w:bCs/>
          <w:color w:val="26282F"/>
          <w:kern w:val="2"/>
          <w:sz w:val="24"/>
          <w:szCs w:val="24"/>
          <w:lang w:eastAsia="ru-RU"/>
        </w:rPr>
        <w:t>\</w:t>
      </w:r>
    </w:p>
    <w:p w:rsidR="009A0631" w:rsidRPr="009A0631" w:rsidRDefault="009A0631" w:rsidP="009A0631">
      <w:pPr>
        <w:suppressAutoHyphens/>
        <w:spacing w:after="0" w:line="240" w:lineRule="auto"/>
        <w:ind w:firstLine="709"/>
        <w:jc w:val="right"/>
        <w:rPr>
          <w:rFonts w:ascii="Times New Roman" w:eastAsia="Times New Roman" w:hAnsi="Times New Roman" w:cs="Times New Roman"/>
          <w:b/>
          <w:bCs/>
          <w:color w:val="26282F"/>
          <w:kern w:val="2"/>
          <w:sz w:val="24"/>
          <w:szCs w:val="24"/>
          <w:lang w:eastAsia="ru-RU"/>
        </w:rPr>
      </w:pPr>
    </w:p>
    <w:p w:rsidR="009A0631" w:rsidRPr="009A0631" w:rsidRDefault="009A0631" w:rsidP="009A0631">
      <w:pPr>
        <w:suppressAutoHyphens/>
        <w:spacing w:after="0" w:line="240" w:lineRule="auto"/>
        <w:ind w:firstLine="709"/>
        <w:jc w:val="right"/>
        <w:rPr>
          <w:rFonts w:ascii="Times New Roman" w:eastAsia="Times New Roman" w:hAnsi="Times New Roman" w:cs="Times New Roman"/>
          <w:b/>
          <w:bCs/>
          <w:color w:val="26282F"/>
          <w:kern w:val="2"/>
          <w:sz w:val="24"/>
          <w:szCs w:val="24"/>
          <w:lang w:eastAsia="ru-RU"/>
        </w:rPr>
      </w:pPr>
    </w:p>
    <w:p w:rsidR="009A0631" w:rsidRPr="009A0631" w:rsidRDefault="009A0631" w:rsidP="009A0631">
      <w:pPr>
        <w:suppressAutoHyphens/>
        <w:spacing w:after="0" w:line="240" w:lineRule="auto"/>
        <w:ind w:firstLine="709"/>
        <w:jc w:val="right"/>
        <w:rPr>
          <w:rFonts w:ascii="Times New Roman" w:eastAsia="Times New Roman" w:hAnsi="Times New Roman" w:cs="Times New Roman"/>
          <w:b/>
          <w:bCs/>
          <w:color w:val="26282F"/>
          <w:kern w:val="2"/>
          <w:sz w:val="24"/>
          <w:szCs w:val="24"/>
          <w:lang w:eastAsia="ru-RU"/>
        </w:rPr>
      </w:pPr>
    </w:p>
    <w:p w:rsidR="009A0631" w:rsidRPr="009A0631" w:rsidRDefault="009A0631" w:rsidP="009A0631">
      <w:pPr>
        <w:suppressAutoHyphens/>
        <w:spacing w:after="0" w:line="240" w:lineRule="auto"/>
        <w:ind w:firstLine="709"/>
        <w:jc w:val="right"/>
        <w:rPr>
          <w:rFonts w:ascii="Times New Roman" w:eastAsia="Times New Roman" w:hAnsi="Times New Roman" w:cs="Times New Roman"/>
          <w:b/>
          <w:bCs/>
          <w:color w:val="26282F"/>
          <w:kern w:val="2"/>
          <w:sz w:val="24"/>
          <w:szCs w:val="24"/>
          <w:lang w:eastAsia="ru-RU"/>
        </w:rPr>
      </w:pPr>
    </w:p>
    <w:p w:rsidR="009A0631" w:rsidRPr="009A0631" w:rsidRDefault="009A0631" w:rsidP="009A0631">
      <w:pPr>
        <w:suppressAutoHyphens/>
        <w:spacing w:after="0" w:line="240" w:lineRule="auto"/>
        <w:ind w:firstLine="709"/>
        <w:jc w:val="right"/>
        <w:rPr>
          <w:rFonts w:ascii="Times New Roman" w:eastAsia="Times New Roman" w:hAnsi="Times New Roman" w:cs="Times New Roman"/>
          <w:b/>
          <w:bCs/>
          <w:color w:val="26282F"/>
          <w:kern w:val="2"/>
          <w:sz w:val="24"/>
          <w:szCs w:val="24"/>
          <w:lang w:eastAsia="ru-RU"/>
        </w:rPr>
      </w:pPr>
    </w:p>
    <w:p w:rsidR="009A0631" w:rsidRPr="009A0631" w:rsidRDefault="009A0631" w:rsidP="009A0631">
      <w:pPr>
        <w:suppressAutoHyphens/>
        <w:spacing w:after="0" w:line="240" w:lineRule="auto"/>
        <w:ind w:firstLine="709"/>
        <w:jc w:val="right"/>
        <w:rPr>
          <w:rFonts w:ascii="Times New Roman" w:eastAsia="Times New Roman" w:hAnsi="Times New Roman" w:cs="Times New Roman"/>
          <w:b/>
          <w:bCs/>
          <w:color w:val="26282F"/>
          <w:kern w:val="2"/>
          <w:sz w:val="24"/>
          <w:szCs w:val="24"/>
          <w:lang w:eastAsia="ru-RU"/>
        </w:rPr>
      </w:pPr>
    </w:p>
    <w:p w:rsidR="009A0631" w:rsidRPr="009A0631" w:rsidRDefault="009A0631" w:rsidP="009A0631">
      <w:pPr>
        <w:suppressAutoHyphens/>
        <w:spacing w:after="0" w:line="240" w:lineRule="auto"/>
        <w:ind w:firstLine="709"/>
        <w:jc w:val="right"/>
        <w:rPr>
          <w:rFonts w:ascii="Times New Roman" w:eastAsia="Times New Roman" w:hAnsi="Times New Roman" w:cs="Times New Roman"/>
          <w:b/>
          <w:bCs/>
          <w:color w:val="26282F"/>
          <w:kern w:val="2"/>
          <w:sz w:val="24"/>
          <w:szCs w:val="24"/>
          <w:lang w:eastAsia="ru-RU"/>
        </w:rPr>
      </w:pPr>
      <w:proofErr w:type="gramStart"/>
      <w:r w:rsidRPr="009A0631">
        <w:rPr>
          <w:rFonts w:ascii="Times New Roman" w:eastAsia="Times New Roman" w:hAnsi="Times New Roman" w:cs="Times New Roman"/>
          <w:b/>
          <w:bCs/>
          <w:color w:val="26282F"/>
          <w:kern w:val="2"/>
          <w:sz w:val="24"/>
          <w:szCs w:val="24"/>
          <w:lang w:eastAsia="ru-RU"/>
        </w:rPr>
        <w:t xml:space="preserve">предоставления муниципальной услуги </w:t>
      </w:r>
      <w:r w:rsidRPr="009A0631">
        <w:rPr>
          <w:rFonts w:ascii="Times New Roman" w:eastAsia="Times New Roman" w:hAnsi="Times New Roman" w:cs="Times New Roman"/>
          <w:b/>
          <w:bCs/>
          <w:color w:val="26282F"/>
          <w:kern w:val="2"/>
          <w:sz w:val="24"/>
          <w:szCs w:val="24"/>
          <w:lang w:eastAsia="ru-RU"/>
        </w:rPr>
        <w:br/>
        <w:t xml:space="preserve">«Предоставление земельных участков в </w:t>
      </w:r>
      <w:r w:rsidRPr="009A0631">
        <w:rPr>
          <w:rFonts w:ascii="Times New Roman" w:eastAsia="Times New Roman" w:hAnsi="Times New Roman" w:cs="Times New Roman"/>
          <w:b/>
          <w:bCs/>
          <w:color w:val="26282F"/>
          <w:kern w:val="2"/>
          <w:sz w:val="24"/>
          <w:szCs w:val="24"/>
          <w:lang w:eastAsia="ru-RU"/>
        </w:rPr>
        <w:br/>
        <w:t xml:space="preserve">собственность военнослужащих, лиц, </w:t>
      </w:r>
      <w:r w:rsidRPr="009A0631">
        <w:rPr>
          <w:rFonts w:ascii="Times New Roman" w:eastAsia="Times New Roman" w:hAnsi="Times New Roman" w:cs="Times New Roman"/>
          <w:b/>
          <w:bCs/>
          <w:color w:val="26282F"/>
          <w:kern w:val="2"/>
          <w:sz w:val="24"/>
          <w:szCs w:val="24"/>
          <w:lang w:eastAsia="ru-RU"/>
        </w:rPr>
        <w:br/>
        <w:t xml:space="preserve">заключивших контракт о пребывании в </w:t>
      </w:r>
      <w:r w:rsidRPr="009A0631">
        <w:rPr>
          <w:rFonts w:ascii="Times New Roman" w:eastAsia="Times New Roman" w:hAnsi="Times New Roman" w:cs="Times New Roman"/>
          <w:b/>
          <w:bCs/>
          <w:color w:val="26282F"/>
          <w:kern w:val="2"/>
          <w:sz w:val="24"/>
          <w:szCs w:val="24"/>
          <w:lang w:eastAsia="ru-RU"/>
        </w:rPr>
        <w:br/>
        <w:t xml:space="preserve">добровольческом формировании, содействующем </w:t>
      </w:r>
      <w:r w:rsidRPr="009A0631">
        <w:rPr>
          <w:rFonts w:ascii="Times New Roman" w:eastAsia="Times New Roman" w:hAnsi="Times New Roman" w:cs="Times New Roman"/>
          <w:b/>
          <w:bCs/>
          <w:color w:val="26282F"/>
          <w:kern w:val="2"/>
          <w:sz w:val="24"/>
          <w:szCs w:val="24"/>
          <w:lang w:eastAsia="ru-RU"/>
        </w:rPr>
        <w:br/>
        <w:t xml:space="preserve">выполнению задач, возложенных на Вооруженные </w:t>
      </w:r>
      <w:r w:rsidRPr="009A0631">
        <w:rPr>
          <w:rFonts w:ascii="Times New Roman" w:eastAsia="Times New Roman" w:hAnsi="Times New Roman" w:cs="Times New Roman"/>
          <w:b/>
          <w:bCs/>
          <w:color w:val="26282F"/>
          <w:kern w:val="2"/>
          <w:sz w:val="24"/>
          <w:szCs w:val="24"/>
          <w:lang w:eastAsia="ru-RU"/>
        </w:rPr>
        <w:br/>
        <w:t xml:space="preserve">Силы Российской Федерации, лиц, проходящих </w:t>
      </w:r>
      <w:r w:rsidRPr="009A0631">
        <w:rPr>
          <w:rFonts w:ascii="Times New Roman" w:eastAsia="Times New Roman" w:hAnsi="Times New Roman" w:cs="Times New Roman"/>
          <w:b/>
          <w:bCs/>
          <w:color w:val="26282F"/>
          <w:kern w:val="2"/>
          <w:sz w:val="24"/>
          <w:szCs w:val="24"/>
          <w:lang w:eastAsia="ru-RU"/>
        </w:rPr>
        <w:br/>
        <w:t xml:space="preserve">(проходивших) службу в войсках национальной </w:t>
      </w:r>
      <w:r w:rsidRPr="009A0631">
        <w:rPr>
          <w:rFonts w:ascii="Times New Roman" w:eastAsia="Times New Roman" w:hAnsi="Times New Roman" w:cs="Times New Roman"/>
          <w:b/>
          <w:bCs/>
          <w:color w:val="26282F"/>
          <w:kern w:val="2"/>
          <w:sz w:val="24"/>
          <w:szCs w:val="24"/>
          <w:lang w:eastAsia="ru-RU"/>
        </w:rPr>
        <w:br/>
        <w:t xml:space="preserve">гвардии Российской Федерации, и членов их </w:t>
      </w:r>
      <w:r w:rsidRPr="009A0631">
        <w:rPr>
          <w:rFonts w:ascii="Times New Roman" w:eastAsia="Times New Roman" w:hAnsi="Times New Roman" w:cs="Times New Roman"/>
          <w:b/>
          <w:bCs/>
          <w:color w:val="26282F"/>
          <w:kern w:val="2"/>
          <w:sz w:val="24"/>
          <w:szCs w:val="24"/>
          <w:lang w:eastAsia="ru-RU"/>
        </w:rPr>
        <w:br/>
        <w:t>семей в Сулейман-</w:t>
      </w:r>
      <w:proofErr w:type="spellStart"/>
      <w:r w:rsidRPr="009A0631">
        <w:rPr>
          <w:rFonts w:ascii="Times New Roman" w:eastAsia="Times New Roman" w:hAnsi="Times New Roman" w:cs="Times New Roman"/>
          <w:b/>
          <w:bCs/>
          <w:color w:val="26282F"/>
          <w:kern w:val="2"/>
          <w:sz w:val="24"/>
          <w:szCs w:val="24"/>
          <w:lang w:eastAsia="ru-RU"/>
        </w:rPr>
        <w:t>Стальском</w:t>
      </w:r>
      <w:proofErr w:type="spellEnd"/>
      <w:r w:rsidRPr="009A0631">
        <w:rPr>
          <w:rFonts w:ascii="Times New Roman" w:eastAsia="Times New Roman" w:hAnsi="Times New Roman" w:cs="Times New Roman"/>
          <w:b/>
          <w:bCs/>
          <w:color w:val="26282F"/>
          <w:kern w:val="2"/>
          <w:sz w:val="24"/>
          <w:szCs w:val="24"/>
          <w:lang w:eastAsia="ru-RU"/>
        </w:rPr>
        <w:t xml:space="preserve"> районе»</w:t>
      </w:r>
      <w:proofErr w:type="gramEnd"/>
    </w:p>
    <w:bookmarkEnd w:id="207"/>
    <w:p w:rsidR="009A0631" w:rsidRPr="009A0631" w:rsidRDefault="009A0631" w:rsidP="009A0631">
      <w:pPr>
        <w:suppressAutoHyphens/>
        <w:spacing w:after="0" w:line="240" w:lineRule="auto"/>
        <w:ind w:firstLine="709"/>
        <w:jc w:val="both"/>
        <w:rPr>
          <w:rFonts w:ascii="Times New Roman" w:eastAsia="Times New Roman" w:hAnsi="Times New Roman" w:cs="Times New Roman"/>
          <w:kern w:val="2"/>
          <w:sz w:val="28"/>
          <w:szCs w:val="28"/>
          <w:lang w:eastAsia="ru-RU"/>
        </w:rPr>
      </w:pPr>
    </w:p>
    <w:p w:rsidR="009A0631" w:rsidRPr="009A0631" w:rsidRDefault="009A0631" w:rsidP="009A0631">
      <w:pPr>
        <w:suppressAutoHyphens/>
        <w:spacing w:after="0" w:line="240" w:lineRule="auto"/>
        <w:jc w:val="right"/>
        <w:rPr>
          <w:rFonts w:ascii="Times New Roman" w:eastAsia="Times New Roman" w:hAnsi="Times New Roman" w:cs="Times New Roman"/>
          <w:sz w:val="24"/>
          <w:szCs w:val="24"/>
          <w:lang w:eastAsia="ru-RU"/>
        </w:rPr>
      </w:pPr>
      <w:r w:rsidRPr="009A0631">
        <w:rPr>
          <w:rFonts w:ascii="Times New Roman" w:eastAsia="Times New Roman" w:hAnsi="Times New Roman" w:cs="Times New Roman"/>
          <w:color w:val="000000"/>
          <w:sz w:val="24"/>
          <w:szCs w:val="24"/>
          <w:lang w:eastAsia="ru-RU"/>
        </w:rPr>
        <w:t>В _______________________________________</w:t>
      </w:r>
    </w:p>
    <w:p w:rsidR="009A0631" w:rsidRPr="009A0631" w:rsidRDefault="009A0631" w:rsidP="009A0631">
      <w:pPr>
        <w:suppressAutoHyphens/>
        <w:spacing w:after="0" w:line="240" w:lineRule="auto"/>
        <w:jc w:val="right"/>
        <w:rPr>
          <w:rFonts w:ascii="Courier New" w:eastAsia="Arial" w:hAnsi="Courier New" w:cs="Courier New"/>
          <w:sz w:val="24"/>
          <w:szCs w:val="24"/>
        </w:rPr>
      </w:pPr>
      <w:r w:rsidRPr="009A0631">
        <w:rPr>
          <w:rFonts w:ascii="Times New Roman" w:eastAsia="Arial" w:hAnsi="Times New Roman" w:cs="Courier New"/>
          <w:color w:val="000000"/>
          <w:sz w:val="24"/>
          <w:szCs w:val="24"/>
        </w:rPr>
        <w:t>                                                              _______________________________________</w:t>
      </w:r>
    </w:p>
    <w:p w:rsidR="009A0631" w:rsidRPr="009A0631" w:rsidRDefault="009A0631" w:rsidP="009A0631">
      <w:pPr>
        <w:suppressAutoHyphens/>
        <w:spacing w:after="0" w:line="240" w:lineRule="auto"/>
        <w:jc w:val="right"/>
        <w:rPr>
          <w:rFonts w:ascii="Courier New" w:eastAsia="Arial" w:hAnsi="Courier New" w:cs="Courier New"/>
          <w:sz w:val="24"/>
          <w:szCs w:val="24"/>
        </w:rPr>
      </w:pPr>
      <w:proofErr w:type="gramStart"/>
      <w:r w:rsidRPr="009A0631">
        <w:rPr>
          <w:rFonts w:ascii="Times New Roman" w:eastAsia="Arial" w:hAnsi="Times New Roman" w:cs="Courier New"/>
          <w:color w:val="000000"/>
          <w:sz w:val="24"/>
          <w:szCs w:val="24"/>
        </w:rPr>
        <w:t>                                                                          (наименование уполномоченного органа</w:t>
      </w:r>
      <w:proofErr w:type="gramEnd"/>
    </w:p>
    <w:p w:rsidR="009A0631" w:rsidRPr="009A0631" w:rsidRDefault="009A0631" w:rsidP="009A0631">
      <w:pPr>
        <w:suppressAutoHyphens/>
        <w:spacing w:after="0" w:line="240" w:lineRule="auto"/>
        <w:jc w:val="right"/>
        <w:rPr>
          <w:rFonts w:ascii="Courier New" w:eastAsia="Arial" w:hAnsi="Courier New" w:cs="Courier New"/>
          <w:sz w:val="24"/>
          <w:szCs w:val="24"/>
        </w:rPr>
      </w:pPr>
      <w:r w:rsidRPr="009A0631">
        <w:rPr>
          <w:rFonts w:ascii="Times New Roman" w:eastAsia="Arial" w:hAnsi="Times New Roman" w:cs="Courier New"/>
          <w:color w:val="000000"/>
          <w:sz w:val="24"/>
          <w:szCs w:val="24"/>
        </w:rPr>
        <w:t>                                                                        местного самоуправления муниципального</w:t>
      </w:r>
    </w:p>
    <w:p w:rsidR="009A0631" w:rsidRPr="009A0631" w:rsidRDefault="009A0631" w:rsidP="009A0631">
      <w:pPr>
        <w:suppressAutoHyphens/>
        <w:spacing w:after="0" w:line="240" w:lineRule="auto"/>
        <w:jc w:val="right"/>
        <w:rPr>
          <w:rFonts w:ascii="Courier New" w:eastAsia="Arial" w:hAnsi="Courier New" w:cs="Courier New"/>
          <w:sz w:val="24"/>
          <w:szCs w:val="24"/>
        </w:rPr>
      </w:pPr>
      <w:r w:rsidRPr="009A0631">
        <w:rPr>
          <w:rFonts w:ascii="Times New Roman" w:eastAsia="Arial" w:hAnsi="Times New Roman" w:cs="Courier New"/>
          <w:color w:val="000000"/>
          <w:sz w:val="24"/>
          <w:szCs w:val="24"/>
        </w:rPr>
        <w:t xml:space="preserve">                                                                                  образования в </w:t>
      </w:r>
      <w:r w:rsidR="009128CD">
        <w:rPr>
          <w:rFonts w:ascii="Times New Roman" w:eastAsia="Arial" w:hAnsi="Times New Roman" w:cs="Courier New"/>
          <w:color w:val="000000"/>
          <w:sz w:val="24"/>
          <w:szCs w:val="24"/>
        </w:rPr>
        <w:t>Республике Дагестан</w:t>
      </w:r>
      <w:r w:rsidRPr="009A0631">
        <w:rPr>
          <w:rFonts w:ascii="Times New Roman" w:eastAsia="Arial" w:hAnsi="Times New Roman" w:cs="Courier New"/>
          <w:color w:val="000000"/>
          <w:sz w:val="24"/>
          <w:szCs w:val="24"/>
        </w:rPr>
        <w:t>)</w:t>
      </w:r>
    </w:p>
    <w:p w:rsidR="009A0631" w:rsidRPr="009A0631" w:rsidRDefault="009A0631" w:rsidP="009A0631">
      <w:pPr>
        <w:suppressAutoHyphens/>
        <w:spacing w:after="0" w:line="240" w:lineRule="auto"/>
        <w:jc w:val="right"/>
        <w:rPr>
          <w:rFonts w:ascii="Times New Roman" w:eastAsia="Arial" w:hAnsi="Times New Roman" w:cs="Courier New"/>
          <w:color w:val="000000"/>
          <w:sz w:val="24"/>
          <w:szCs w:val="24"/>
        </w:rPr>
      </w:pPr>
    </w:p>
    <w:p w:rsidR="009A0631" w:rsidRPr="009A0631" w:rsidRDefault="009A0631" w:rsidP="009A0631">
      <w:pPr>
        <w:suppressAutoHyphens/>
        <w:spacing w:after="0" w:line="240" w:lineRule="auto"/>
        <w:jc w:val="right"/>
        <w:rPr>
          <w:rFonts w:ascii="Times New Roman" w:eastAsia="Arial" w:hAnsi="Times New Roman" w:cs="Courier New"/>
          <w:color w:val="000000"/>
          <w:sz w:val="24"/>
          <w:szCs w:val="24"/>
        </w:rPr>
      </w:pPr>
    </w:p>
    <w:p w:rsidR="009A0631" w:rsidRPr="009A0631" w:rsidRDefault="009A0631" w:rsidP="009A0631">
      <w:pPr>
        <w:suppressAutoHyphens/>
        <w:spacing w:after="0" w:line="240" w:lineRule="auto"/>
        <w:jc w:val="right"/>
        <w:rPr>
          <w:rFonts w:ascii="Courier New" w:eastAsia="Arial" w:hAnsi="Courier New" w:cs="Courier New"/>
          <w:sz w:val="24"/>
          <w:szCs w:val="24"/>
        </w:rPr>
      </w:pPr>
      <w:r w:rsidRPr="009A0631">
        <w:rPr>
          <w:rFonts w:ascii="Times New Roman" w:eastAsia="Arial" w:hAnsi="Times New Roman" w:cs="Courier New"/>
          <w:color w:val="000000"/>
          <w:sz w:val="24"/>
          <w:szCs w:val="24"/>
        </w:rPr>
        <w:t>________________________________________</w:t>
      </w:r>
    </w:p>
    <w:p w:rsidR="009A0631" w:rsidRPr="009A0631" w:rsidRDefault="009A0631" w:rsidP="009A0631">
      <w:pPr>
        <w:suppressAutoHyphens/>
        <w:spacing w:after="0" w:line="240" w:lineRule="auto"/>
        <w:jc w:val="right"/>
        <w:rPr>
          <w:rFonts w:ascii="Courier New" w:eastAsia="Arial" w:hAnsi="Courier New" w:cs="Courier New"/>
          <w:sz w:val="24"/>
          <w:szCs w:val="24"/>
        </w:rPr>
      </w:pPr>
      <w:proofErr w:type="gramStart"/>
      <w:r w:rsidRPr="009A0631">
        <w:rPr>
          <w:rFonts w:ascii="Times New Roman" w:eastAsia="Arial" w:hAnsi="Times New Roman" w:cs="Courier New"/>
          <w:color w:val="000000"/>
          <w:sz w:val="24"/>
          <w:szCs w:val="24"/>
        </w:rPr>
        <w:t>(участника специальной военной операции или</w:t>
      </w:r>
      <w:proofErr w:type="gramEnd"/>
    </w:p>
    <w:p w:rsidR="009A0631" w:rsidRPr="009A0631" w:rsidRDefault="009A0631" w:rsidP="009A0631">
      <w:pPr>
        <w:suppressAutoHyphens/>
        <w:spacing w:after="0" w:line="240" w:lineRule="auto"/>
        <w:jc w:val="right"/>
        <w:rPr>
          <w:rFonts w:ascii="Courier New" w:eastAsia="Arial" w:hAnsi="Courier New" w:cs="Courier New"/>
          <w:sz w:val="24"/>
          <w:szCs w:val="24"/>
        </w:rPr>
      </w:pPr>
      <w:r w:rsidRPr="009A0631">
        <w:rPr>
          <w:rFonts w:ascii="Times New Roman" w:eastAsia="Arial" w:hAnsi="Times New Roman" w:cs="Courier New"/>
          <w:color w:val="000000"/>
          <w:sz w:val="24"/>
          <w:szCs w:val="24"/>
        </w:rPr>
        <w:t>члена семьи участника специальной военной операции)</w:t>
      </w:r>
    </w:p>
    <w:p w:rsidR="009A0631" w:rsidRPr="009A0631" w:rsidRDefault="009A0631" w:rsidP="009A0631">
      <w:pPr>
        <w:suppressAutoHyphens/>
        <w:spacing w:after="0" w:line="240" w:lineRule="auto"/>
        <w:jc w:val="right"/>
        <w:rPr>
          <w:rFonts w:ascii="Times New Roman" w:eastAsia="Arial" w:hAnsi="Times New Roman" w:cs="Courier New"/>
          <w:color w:val="000000"/>
          <w:sz w:val="24"/>
          <w:szCs w:val="24"/>
        </w:rPr>
      </w:pPr>
    </w:p>
    <w:p w:rsidR="009A0631" w:rsidRPr="009A0631" w:rsidRDefault="009A0631" w:rsidP="009A0631">
      <w:pPr>
        <w:suppressAutoHyphens/>
        <w:spacing w:after="0" w:line="240" w:lineRule="auto"/>
        <w:jc w:val="right"/>
        <w:rPr>
          <w:rFonts w:ascii="Times New Roman" w:eastAsia="Arial" w:hAnsi="Times New Roman" w:cs="Courier New"/>
          <w:color w:val="000000"/>
          <w:sz w:val="24"/>
          <w:szCs w:val="24"/>
        </w:rPr>
      </w:pPr>
    </w:p>
    <w:p w:rsidR="009A0631" w:rsidRPr="009A0631" w:rsidRDefault="009A0631" w:rsidP="009A0631">
      <w:pPr>
        <w:suppressAutoHyphens/>
        <w:spacing w:after="0" w:line="240" w:lineRule="auto"/>
        <w:jc w:val="right"/>
        <w:rPr>
          <w:rFonts w:ascii="Courier New" w:eastAsia="Arial" w:hAnsi="Courier New" w:cs="Courier New"/>
          <w:sz w:val="24"/>
          <w:szCs w:val="24"/>
        </w:rPr>
      </w:pPr>
      <w:r w:rsidRPr="009A0631">
        <w:rPr>
          <w:rFonts w:ascii="Times New Roman" w:eastAsia="Arial" w:hAnsi="Times New Roman" w:cs="Courier New"/>
          <w:color w:val="000000"/>
          <w:sz w:val="24"/>
          <w:szCs w:val="24"/>
        </w:rPr>
        <w:t>                                                                      _______________________________________</w:t>
      </w:r>
    </w:p>
    <w:p w:rsidR="009A0631" w:rsidRPr="009A0631" w:rsidRDefault="009A0631" w:rsidP="009A0631">
      <w:pPr>
        <w:suppressAutoHyphens/>
        <w:spacing w:after="0" w:line="240" w:lineRule="auto"/>
        <w:jc w:val="right"/>
        <w:rPr>
          <w:rFonts w:ascii="Courier New" w:eastAsia="Arial" w:hAnsi="Courier New" w:cs="Courier New"/>
          <w:sz w:val="24"/>
          <w:szCs w:val="24"/>
        </w:rPr>
      </w:pPr>
      <w:r w:rsidRPr="009A0631">
        <w:rPr>
          <w:rFonts w:ascii="Times New Roman" w:eastAsia="Arial" w:hAnsi="Times New Roman" w:cs="Courier New"/>
          <w:color w:val="000000"/>
          <w:sz w:val="24"/>
          <w:szCs w:val="24"/>
        </w:rPr>
        <w:t>                                                                      _______________________________________</w:t>
      </w:r>
    </w:p>
    <w:p w:rsidR="009A0631" w:rsidRPr="009A0631" w:rsidRDefault="009A0631" w:rsidP="009A0631">
      <w:pPr>
        <w:suppressAutoHyphens/>
        <w:spacing w:after="0" w:line="240" w:lineRule="auto"/>
        <w:jc w:val="right"/>
        <w:rPr>
          <w:rFonts w:ascii="Courier New" w:eastAsia="Arial" w:hAnsi="Courier New" w:cs="Courier New"/>
          <w:sz w:val="24"/>
          <w:szCs w:val="24"/>
        </w:rPr>
      </w:pPr>
      <w:proofErr w:type="gramStart"/>
      <w:r w:rsidRPr="009A0631">
        <w:rPr>
          <w:rFonts w:ascii="Times New Roman" w:eastAsia="Arial" w:hAnsi="Times New Roman" w:cs="Courier New"/>
          <w:color w:val="000000"/>
          <w:sz w:val="24"/>
          <w:szCs w:val="24"/>
        </w:rPr>
        <w:t>                                                                          (фамилия, имя, отчество (при наличии),</w:t>
      </w:r>
      <w:proofErr w:type="gramEnd"/>
    </w:p>
    <w:p w:rsidR="009A0631" w:rsidRPr="009A0631" w:rsidRDefault="009A0631" w:rsidP="009A0631">
      <w:pPr>
        <w:suppressAutoHyphens/>
        <w:spacing w:after="0" w:line="240" w:lineRule="auto"/>
        <w:jc w:val="right"/>
        <w:rPr>
          <w:rFonts w:ascii="Courier New" w:eastAsia="Arial" w:hAnsi="Courier New" w:cs="Courier New"/>
          <w:sz w:val="24"/>
          <w:szCs w:val="24"/>
        </w:rPr>
      </w:pPr>
      <w:r w:rsidRPr="009A0631">
        <w:rPr>
          <w:rFonts w:ascii="Times New Roman" w:eastAsia="Arial" w:hAnsi="Times New Roman" w:cs="Courier New"/>
          <w:color w:val="000000"/>
          <w:sz w:val="24"/>
          <w:szCs w:val="24"/>
        </w:rPr>
        <w:t>                                                                                                  дата рождения)</w:t>
      </w:r>
    </w:p>
    <w:p w:rsidR="009A0631" w:rsidRPr="009A0631" w:rsidRDefault="009A0631" w:rsidP="009A0631">
      <w:pPr>
        <w:suppressAutoHyphens/>
        <w:spacing w:after="0" w:line="240" w:lineRule="auto"/>
        <w:jc w:val="right"/>
        <w:rPr>
          <w:rFonts w:ascii="Courier New" w:eastAsia="Arial" w:hAnsi="Courier New" w:cs="Courier New"/>
          <w:sz w:val="24"/>
          <w:szCs w:val="24"/>
        </w:rPr>
      </w:pPr>
      <w:r w:rsidRPr="009A0631">
        <w:rPr>
          <w:rFonts w:ascii="Times New Roman" w:eastAsia="Arial" w:hAnsi="Times New Roman" w:cs="Courier New"/>
          <w:color w:val="000000"/>
          <w:sz w:val="24"/>
          <w:szCs w:val="24"/>
        </w:rPr>
        <w:t>                                                                      ________________________________________</w:t>
      </w:r>
    </w:p>
    <w:p w:rsidR="009A0631" w:rsidRPr="009A0631" w:rsidRDefault="009A0631" w:rsidP="009A0631">
      <w:pPr>
        <w:suppressAutoHyphens/>
        <w:spacing w:after="0" w:line="240" w:lineRule="auto"/>
        <w:jc w:val="right"/>
        <w:rPr>
          <w:rFonts w:ascii="Courier New" w:eastAsia="Arial" w:hAnsi="Courier New" w:cs="Courier New"/>
          <w:sz w:val="24"/>
          <w:szCs w:val="24"/>
        </w:rPr>
      </w:pPr>
      <w:r w:rsidRPr="009A0631">
        <w:rPr>
          <w:rFonts w:ascii="Times New Roman" w:eastAsia="Arial" w:hAnsi="Times New Roman" w:cs="Courier New"/>
          <w:color w:val="000000"/>
          <w:sz w:val="24"/>
          <w:szCs w:val="24"/>
        </w:rPr>
        <w:t>                                                                      ________________________________________</w:t>
      </w:r>
    </w:p>
    <w:p w:rsidR="009A0631" w:rsidRPr="009A0631" w:rsidRDefault="009A0631" w:rsidP="009A0631">
      <w:pPr>
        <w:suppressAutoHyphens/>
        <w:spacing w:after="0" w:line="240" w:lineRule="auto"/>
        <w:jc w:val="right"/>
        <w:rPr>
          <w:rFonts w:ascii="Courier New" w:eastAsia="Arial" w:hAnsi="Courier New" w:cs="Courier New"/>
          <w:sz w:val="24"/>
          <w:szCs w:val="24"/>
        </w:rPr>
      </w:pPr>
      <w:r w:rsidRPr="009A0631">
        <w:rPr>
          <w:rFonts w:ascii="Times New Roman" w:eastAsia="Arial" w:hAnsi="Times New Roman" w:cs="Courier New"/>
          <w:color w:val="000000"/>
          <w:sz w:val="24"/>
          <w:szCs w:val="24"/>
        </w:rPr>
        <w:t>                                                                      ________________________________________</w:t>
      </w:r>
    </w:p>
    <w:p w:rsidR="009A0631" w:rsidRPr="009A0631" w:rsidRDefault="009A0631" w:rsidP="009A0631">
      <w:pPr>
        <w:suppressAutoHyphens/>
        <w:spacing w:after="0" w:line="240" w:lineRule="auto"/>
        <w:jc w:val="right"/>
        <w:rPr>
          <w:rFonts w:ascii="Courier New" w:eastAsia="Arial" w:hAnsi="Courier New" w:cs="Courier New"/>
          <w:sz w:val="24"/>
          <w:szCs w:val="24"/>
        </w:rPr>
      </w:pPr>
      <w:proofErr w:type="gramStart"/>
      <w:r w:rsidRPr="009A0631">
        <w:rPr>
          <w:rFonts w:ascii="Times New Roman" w:eastAsia="Arial" w:hAnsi="Times New Roman" w:cs="Courier New"/>
          <w:color w:val="000000"/>
          <w:sz w:val="24"/>
          <w:szCs w:val="24"/>
        </w:rPr>
        <w:t>                                                                              (документ, удостоверяющий личность</w:t>
      </w:r>
      <w:proofErr w:type="gramEnd"/>
    </w:p>
    <w:p w:rsidR="009A0631" w:rsidRPr="009A0631" w:rsidRDefault="009A0631" w:rsidP="009A0631">
      <w:pPr>
        <w:suppressAutoHyphens/>
        <w:spacing w:after="0" w:line="240" w:lineRule="auto"/>
        <w:jc w:val="right"/>
        <w:rPr>
          <w:rFonts w:ascii="Courier New" w:eastAsia="Arial" w:hAnsi="Courier New" w:cs="Courier New"/>
          <w:sz w:val="24"/>
          <w:szCs w:val="24"/>
        </w:rPr>
      </w:pPr>
      <w:proofErr w:type="gramStart"/>
      <w:r w:rsidRPr="009A0631">
        <w:rPr>
          <w:rFonts w:ascii="Times New Roman" w:eastAsia="Arial" w:hAnsi="Times New Roman" w:cs="Courier New"/>
          <w:color w:val="000000"/>
          <w:sz w:val="24"/>
          <w:szCs w:val="24"/>
        </w:rPr>
        <w:t>                                                                        (наименование, серия, номер документа,</w:t>
      </w:r>
      <w:proofErr w:type="gramEnd"/>
    </w:p>
    <w:p w:rsidR="009A0631" w:rsidRPr="009A0631" w:rsidRDefault="009A0631" w:rsidP="009A0631">
      <w:pPr>
        <w:suppressAutoHyphens/>
        <w:spacing w:after="0" w:line="240" w:lineRule="auto"/>
        <w:jc w:val="right"/>
        <w:rPr>
          <w:rFonts w:ascii="Courier New" w:eastAsia="Arial" w:hAnsi="Courier New" w:cs="Courier New"/>
          <w:sz w:val="24"/>
          <w:szCs w:val="24"/>
        </w:rPr>
      </w:pPr>
      <w:r w:rsidRPr="009A0631">
        <w:rPr>
          <w:rFonts w:ascii="Times New Roman" w:eastAsia="Arial" w:hAnsi="Times New Roman" w:cs="Courier New"/>
          <w:color w:val="000000"/>
          <w:sz w:val="24"/>
          <w:szCs w:val="24"/>
        </w:rPr>
        <w:t xml:space="preserve">                                                                          дата его выдачи, сведения о </w:t>
      </w:r>
      <w:proofErr w:type="gramStart"/>
      <w:r w:rsidRPr="009A0631">
        <w:rPr>
          <w:rFonts w:ascii="Times New Roman" w:eastAsia="Arial" w:hAnsi="Times New Roman" w:cs="Courier New"/>
          <w:color w:val="000000"/>
          <w:sz w:val="24"/>
          <w:szCs w:val="24"/>
        </w:rPr>
        <w:t>выдавшем</w:t>
      </w:r>
      <w:proofErr w:type="gramEnd"/>
    </w:p>
    <w:p w:rsidR="009A0631" w:rsidRPr="009A0631" w:rsidRDefault="009A0631" w:rsidP="009A0631">
      <w:pPr>
        <w:suppressAutoHyphens/>
        <w:spacing w:after="0" w:line="240" w:lineRule="auto"/>
        <w:jc w:val="right"/>
        <w:rPr>
          <w:rFonts w:ascii="Courier New" w:eastAsia="Arial" w:hAnsi="Courier New" w:cs="Courier New"/>
          <w:sz w:val="24"/>
          <w:szCs w:val="24"/>
        </w:rPr>
      </w:pPr>
      <w:r w:rsidRPr="009A0631">
        <w:rPr>
          <w:rFonts w:ascii="Times New Roman" w:eastAsia="Arial" w:hAnsi="Times New Roman" w:cs="Courier New"/>
          <w:color w:val="000000"/>
          <w:sz w:val="24"/>
          <w:szCs w:val="24"/>
        </w:rPr>
        <w:t xml:space="preserve">                                                                                                    его </w:t>
      </w:r>
      <w:proofErr w:type="gramStart"/>
      <w:r w:rsidRPr="009A0631">
        <w:rPr>
          <w:rFonts w:ascii="Times New Roman" w:eastAsia="Arial" w:hAnsi="Times New Roman" w:cs="Courier New"/>
          <w:color w:val="000000"/>
          <w:sz w:val="24"/>
          <w:szCs w:val="24"/>
        </w:rPr>
        <w:t>органе</w:t>
      </w:r>
      <w:proofErr w:type="gramEnd"/>
      <w:r w:rsidRPr="009A0631">
        <w:rPr>
          <w:rFonts w:ascii="Times New Roman" w:eastAsia="Arial" w:hAnsi="Times New Roman" w:cs="Courier New"/>
          <w:color w:val="000000"/>
          <w:sz w:val="24"/>
          <w:szCs w:val="24"/>
        </w:rPr>
        <w:t>)</w:t>
      </w:r>
    </w:p>
    <w:p w:rsidR="009A0631" w:rsidRPr="009A0631" w:rsidRDefault="009A0631" w:rsidP="009A0631">
      <w:pPr>
        <w:suppressAutoHyphens/>
        <w:spacing w:after="0" w:line="240" w:lineRule="auto"/>
        <w:jc w:val="right"/>
        <w:rPr>
          <w:rFonts w:ascii="Courier New" w:eastAsia="Arial" w:hAnsi="Courier New" w:cs="Courier New"/>
          <w:sz w:val="24"/>
          <w:szCs w:val="24"/>
        </w:rPr>
      </w:pPr>
      <w:r w:rsidRPr="009A0631">
        <w:rPr>
          <w:rFonts w:ascii="Times New Roman" w:eastAsia="Arial" w:hAnsi="Times New Roman" w:cs="Courier New"/>
          <w:color w:val="000000"/>
          <w:sz w:val="24"/>
          <w:szCs w:val="24"/>
        </w:rPr>
        <w:t>                                                                      ________________________________________</w:t>
      </w:r>
    </w:p>
    <w:p w:rsidR="009A0631" w:rsidRPr="009A0631" w:rsidRDefault="009A0631" w:rsidP="009A0631">
      <w:pPr>
        <w:suppressAutoHyphens/>
        <w:spacing w:after="0" w:line="240" w:lineRule="auto"/>
        <w:jc w:val="right"/>
        <w:rPr>
          <w:rFonts w:ascii="Courier New" w:eastAsia="Arial" w:hAnsi="Courier New" w:cs="Courier New"/>
          <w:sz w:val="24"/>
          <w:szCs w:val="24"/>
        </w:rPr>
      </w:pPr>
      <w:proofErr w:type="gramStart"/>
      <w:r w:rsidRPr="009A0631">
        <w:rPr>
          <w:rFonts w:ascii="Times New Roman" w:eastAsia="Arial" w:hAnsi="Times New Roman" w:cs="Courier New"/>
          <w:color w:val="000000"/>
          <w:sz w:val="24"/>
          <w:szCs w:val="24"/>
        </w:rPr>
        <w:t>                                                                              (страховой номер индивидуального</w:t>
      </w:r>
      <w:proofErr w:type="gramEnd"/>
    </w:p>
    <w:p w:rsidR="009A0631" w:rsidRPr="009A0631" w:rsidRDefault="009A0631" w:rsidP="009A0631">
      <w:pPr>
        <w:suppressAutoHyphens/>
        <w:spacing w:after="0" w:line="240" w:lineRule="auto"/>
        <w:jc w:val="right"/>
        <w:rPr>
          <w:rFonts w:ascii="Courier New" w:eastAsia="Arial" w:hAnsi="Courier New" w:cs="Courier New"/>
          <w:sz w:val="24"/>
          <w:szCs w:val="24"/>
        </w:rPr>
      </w:pPr>
      <w:r w:rsidRPr="009A0631">
        <w:rPr>
          <w:rFonts w:ascii="Times New Roman" w:eastAsia="Arial" w:hAnsi="Times New Roman" w:cs="Courier New"/>
          <w:color w:val="000000"/>
          <w:sz w:val="24"/>
          <w:szCs w:val="24"/>
        </w:rPr>
        <w:t>                                                                                                лицевого счета)</w:t>
      </w:r>
    </w:p>
    <w:p w:rsidR="009A0631" w:rsidRPr="009A0631" w:rsidRDefault="009A0631" w:rsidP="009A0631">
      <w:pPr>
        <w:suppressAutoHyphens/>
        <w:spacing w:after="0" w:line="240" w:lineRule="auto"/>
        <w:jc w:val="right"/>
        <w:rPr>
          <w:rFonts w:ascii="Courier New" w:eastAsia="Arial" w:hAnsi="Courier New" w:cs="Courier New"/>
          <w:sz w:val="24"/>
          <w:szCs w:val="24"/>
        </w:rPr>
      </w:pPr>
      <w:r w:rsidRPr="009A0631">
        <w:rPr>
          <w:rFonts w:ascii="Times New Roman" w:eastAsia="Arial" w:hAnsi="Times New Roman" w:cs="Courier New"/>
          <w:color w:val="000000"/>
          <w:sz w:val="24"/>
          <w:szCs w:val="24"/>
        </w:rPr>
        <w:t> </w:t>
      </w:r>
    </w:p>
    <w:p w:rsidR="009A0631" w:rsidRPr="009A0631" w:rsidRDefault="009A0631" w:rsidP="009A0631">
      <w:pPr>
        <w:suppressAutoHyphens/>
        <w:spacing w:after="0" w:line="240" w:lineRule="auto"/>
        <w:jc w:val="right"/>
        <w:rPr>
          <w:rFonts w:ascii="Courier New" w:eastAsia="Arial" w:hAnsi="Courier New" w:cs="Courier New"/>
          <w:sz w:val="24"/>
          <w:szCs w:val="24"/>
        </w:rPr>
      </w:pPr>
      <w:r w:rsidRPr="009A0631">
        <w:rPr>
          <w:rFonts w:ascii="Times New Roman" w:eastAsia="Arial" w:hAnsi="Times New Roman" w:cs="Courier New"/>
          <w:color w:val="000000"/>
          <w:sz w:val="24"/>
          <w:szCs w:val="24"/>
        </w:rPr>
        <w:t>                                                                __________________________________</w:t>
      </w:r>
    </w:p>
    <w:p w:rsidR="009A0631" w:rsidRPr="009A0631" w:rsidRDefault="009A0631" w:rsidP="009A0631">
      <w:pPr>
        <w:suppressAutoHyphens/>
        <w:spacing w:after="0" w:line="240" w:lineRule="auto"/>
        <w:jc w:val="right"/>
        <w:rPr>
          <w:rFonts w:ascii="Courier New" w:eastAsia="Arial" w:hAnsi="Courier New" w:cs="Courier New"/>
          <w:sz w:val="24"/>
          <w:szCs w:val="24"/>
        </w:rPr>
      </w:pPr>
      <w:r w:rsidRPr="009A0631">
        <w:rPr>
          <w:rFonts w:ascii="Times New Roman" w:eastAsia="Arial" w:hAnsi="Times New Roman" w:cs="Courier New"/>
          <w:color w:val="000000"/>
          <w:sz w:val="24"/>
          <w:szCs w:val="24"/>
        </w:rPr>
        <w:t>__________________________________</w:t>
      </w:r>
    </w:p>
    <w:p w:rsidR="009A0631" w:rsidRPr="009A0631" w:rsidRDefault="009A0631" w:rsidP="009A0631">
      <w:pPr>
        <w:suppressAutoHyphens/>
        <w:spacing w:after="0" w:line="240" w:lineRule="auto"/>
        <w:jc w:val="right"/>
        <w:rPr>
          <w:rFonts w:ascii="Courier New" w:eastAsia="Arial" w:hAnsi="Courier New" w:cs="Courier New"/>
          <w:sz w:val="24"/>
          <w:szCs w:val="24"/>
        </w:rPr>
      </w:pPr>
      <w:r w:rsidRPr="009A0631">
        <w:rPr>
          <w:rFonts w:ascii="Times New Roman" w:eastAsia="Arial" w:hAnsi="Times New Roman" w:cs="Courier New"/>
          <w:color w:val="000000"/>
          <w:sz w:val="24"/>
          <w:szCs w:val="24"/>
        </w:rPr>
        <w:t>(адрес места жительства) </w:t>
      </w:r>
    </w:p>
    <w:p w:rsidR="009A0631" w:rsidRPr="009A0631" w:rsidRDefault="009A0631" w:rsidP="009A0631">
      <w:pPr>
        <w:suppressAutoHyphens/>
        <w:spacing w:after="0" w:line="240" w:lineRule="auto"/>
        <w:jc w:val="right"/>
        <w:rPr>
          <w:rFonts w:ascii="Courier New" w:eastAsia="Arial" w:hAnsi="Courier New" w:cs="Courier New"/>
          <w:sz w:val="24"/>
          <w:szCs w:val="24"/>
        </w:rPr>
      </w:pPr>
      <w:r w:rsidRPr="009A0631">
        <w:rPr>
          <w:rFonts w:ascii="Times New Roman" w:eastAsia="Arial" w:hAnsi="Times New Roman" w:cs="Courier New"/>
          <w:color w:val="000000"/>
          <w:sz w:val="24"/>
          <w:szCs w:val="24"/>
        </w:rPr>
        <w:t>__________________________________</w:t>
      </w:r>
    </w:p>
    <w:p w:rsidR="009A0631" w:rsidRPr="009A0631" w:rsidRDefault="009A0631" w:rsidP="009A0631">
      <w:pPr>
        <w:tabs>
          <w:tab w:val="left" w:pos="4755"/>
        </w:tabs>
        <w:suppressAutoHyphens/>
        <w:spacing w:after="0" w:line="240" w:lineRule="auto"/>
        <w:jc w:val="right"/>
        <w:rPr>
          <w:rFonts w:ascii="Courier New" w:eastAsia="Arial" w:hAnsi="Courier New" w:cs="Courier New"/>
          <w:sz w:val="24"/>
          <w:szCs w:val="24"/>
        </w:rPr>
      </w:pPr>
      <w:r w:rsidRPr="009A0631">
        <w:rPr>
          <w:rFonts w:ascii="Times New Roman" w:eastAsia="Arial" w:hAnsi="Times New Roman" w:cs="Courier New"/>
          <w:color w:val="000000"/>
          <w:sz w:val="24"/>
          <w:szCs w:val="24"/>
        </w:rPr>
        <w:t>                                                                  (контактный телефон)</w:t>
      </w:r>
    </w:p>
    <w:p w:rsidR="009A0631" w:rsidRPr="009A0631" w:rsidRDefault="009A0631" w:rsidP="009A0631">
      <w:pPr>
        <w:tabs>
          <w:tab w:val="left" w:pos="4755"/>
        </w:tabs>
        <w:suppressAutoHyphens/>
        <w:spacing w:after="0" w:line="240" w:lineRule="auto"/>
        <w:jc w:val="right"/>
        <w:rPr>
          <w:rFonts w:ascii="Courier New" w:eastAsia="Arial" w:hAnsi="Courier New" w:cs="Courier New"/>
          <w:sz w:val="24"/>
          <w:szCs w:val="24"/>
        </w:rPr>
      </w:pPr>
      <w:r w:rsidRPr="009A0631">
        <w:rPr>
          <w:rFonts w:ascii="Times New Roman" w:eastAsia="Arial" w:hAnsi="Times New Roman" w:cs="Courier New"/>
          <w:color w:val="000000"/>
          <w:sz w:val="24"/>
          <w:szCs w:val="24"/>
        </w:rPr>
        <w:t>__________________________________</w:t>
      </w:r>
    </w:p>
    <w:p w:rsidR="009A0631" w:rsidRPr="009A0631" w:rsidRDefault="009A0631" w:rsidP="009A0631">
      <w:pPr>
        <w:tabs>
          <w:tab w:val="left" w:pos="4755"/>
        </w:tabs>
        <w:suppressAutoHyphens/>
        <w:spacing w:after="0" w:line="240" w:lineRule="auto"/>
        <w:jc w:val="right"/>
        <w:rPr>
          <w:rFonts w:ascii="Courier New" w:eastAsia="Arial" w:hAnsi="Courier New" w:cs="Courier New"/>
          <w:sz w:val="24"/>
          <w:szCs w:val="24"/>
        </w:rPr>
      </w:pPr>
      <w:r w:rsidRPr="009A0631">
        <w:rPr>
          <w:rFonts w:ascii="Times New Roman" w:eastAsia="Arial" w:hAnsi="Times New Roman" w:cs="Courier New"/>
          <w:color w:val="000000"/>
          <w:sz w:val="24"/>
          <w:szCs w:val="24"/>
        </w:rPr>
        <w:t>(адрес электронной почты)</w:t>
      </w:r>
    </w:p>
    <w:p w:rsidR="009A0631" w:rsidRPr="009A0631" w:rsidRDefault="009A0631" w:rsidP="009A0631">
      <w:pPr>
        <w:suppressAutoHyphens/>
        <w:spacing w:after="0" w:line="240" w:lineRule="auto"/>
        <w:jc w:val="right"/>
        <w:rPr>
          <w:rFonts w:ascii="Courier New" w:eastAsia="Arial" w:hAnsi="Courier New" w:cs="Courier New"/>
          <w:sz w:val="24"/>
          <w:szCs w:val="24"/>
        </w:rPr>
      </w:pPr>
      <w:r w:rsidRPr="009A0631">
        <w:rPr>
          <w:rFonts w:ascii="Times New Roman" w:eastAsia="Arial" w:hAnsi="Times New Roman" w:cs="Courier New"/>
          <w:color w:val="000000"/>
          <w:sz w:val="24"/>
          <w:szCs w:val="24"/>
        </w:rPr>
        <w:t>__________________________________</w:t>
      </w:r>
    </w:p>
    <w:p w:rsidR="009A0631" w:rsidRPr="009A0631" w:rsidRDefault="009A0631" w:rsidP="009A0631">
      <w:pPr>
        <w:suppressAutoHyphens/>
        <w:spacing w:after="0" w:line="240" w:lineRule="auto"/>
        <w:jc w:val="right"/>
        <w:rPr>
          <w:rFonts w:ascii="Courier New" w:eastAsia="Arial" w:hAnsi="Courier New" w:cs="Courier New"/>
          <w:sz w:val="24"/>
          <w:szCs w:val="24"/>
        </w:rPr>
      </w:pPr>
      <w:proofErr w:type="gramStart"/>
      <w:r w:rsidRPr="009A0631">
        <w:rPr>
          <w:rFonts w:ascii="Times New Roman" w:eastAsia="Arial" w:hAnsi="Times New Roman" w:cs="Courier New"/>
          <w:color w:val="000000"/>
          <w:sz w:val="24"/>
          <w:szCs w:val="24"/>
        </w:rPr>
        <w:t>(номер и место нахождения воинской части</w:t>
      </w:r>
      <w:proofErr w:type="gramEnd"/>
    </w:p>
    <w:p w:rsidR="009A0631" w:rsidRPr="009A0631" w:rsidRDefault="009A0631" w:rsidP="009A0631">
      <w:pPr>
        <w:suppressAutoHyphens/>
        <w:spacing w:after="0" w:line="240" w:lineRule="auto"/>
        <w:jc w:val="right"/>
        <w:rPr>
          <w:rFonts w:ascii="Courier New" w:eastAsia="Arial" w:hAnsi="Courier New" w:cs="Courier New"/>
          <w:sz w:val="24"/>
          <w:szCs w:val="24"/>
        </w:rPr>
      </w:pPr>
      <w:r w:rsidRPr="009A0631">
        <w:rPr>
          <w:rFonts w:ascii="Times New Roman" w:eastAsia="Arial" w:hAnsi="Times New Roman" w:cs="Courier New"/>
          <w:color w:val="000000"/>
          <w:sz w:val="24"/>
          <w:szCs w:val="24"/>
        </w:rPr>
        <w:t>участника специальной военной операции)</w:t>
      </w:r>
    </w:p>
    <w:p w:rsidR="009A0631" w:rsidRPr="009A0631" w:rsidRDefault="009A0631" w:rsidP="009A0631">
      <w:pPr>
        <w:suppressAutoHyphens/>
        <w:spacing w:after="0" w:line="240" w:lineRule="auto"/>
        <w:jc w:val="right"/>
        <w:rPr>
          <w:rFonts w:ascii="Courier New" w:eastAsia="Arial" w:hAnsi="Courier New" w:cs="Courier New"/>
          <w:sz w:val="24"/>
          <w:szCs w:val="24"/>
        </w:rPr>
      </w:pPr>
      <w:r w:rsidRPr="009A0631">
        <w:rPr>
          <w:rFonts w:ascii="Times New Roman" w:eastAsia="Arial" w:hAnsi="Times New Roman" w:cs="Courier New"/>
          <w:color w:val="000000"/>
          <w:sz w:val="24"/>
          <w:szCs w:val="24"/>
        </w:rPr>
        <w:t>__________________________________</w:t>
      </w:r>
    </w:p>
    <w:p w:rsidR="009A0631" w:rsidRPr="009A0631" w:rsidRDefault="009A0631" w:rsidP="009A0631">
      <w:pPr>
        <w:suppressAutoHyphens/>
        <w:spacing w:after="0" w:line="240" w:lineRule="auto"/>
        <w:jc w:val="right"/>
        <w:rPr>
          <w:rFonts w:ascii="Courier New" w:eastAsia="Arial" w:hAnsi="Courier New" w:cs="Courier New"/>
          <w:sz w:val="24"/>
          <w:szCs w:val="24"/>
        </w:rPr>
      </w:pPr>
      <w:r w:rsidRPr="009A0631">
        <w:rPr>
          <w:rFonts w:ascii="Times New Roman" w:eastAsia="Arial" w:hAnsi="Times New Roman" w:cs="Courier New"/>
          <w:color w:val="000000"/>
          <w:sz w:val="24"/>
          <w:szCs w:val="24"/>
        </w:rPr>
        <w:t>__________________________________</w:t>
      </w:r>
    </w:p>
    <w:p w:rsidR="009A0631" w:rsidRPr="009A0631" w:rsidRDefault="009A0631" w:rsidP="009A0631">
      <w:pPr>
        <w:suppressAutoHyphens/>
        <w:spacing w:after="0" w:line="240" w:lineRule="auto"/>
        <w:jc w:val="right"/>
        <w:rPr>
          <w:rFonts w:ascii="Courier New" w:eastAsia="Arial" w:hAnsi="Courier New" w:cs="Courier New"/>
          <w:sz w:val="24"/>
          <w:szCs w:val="24"/>
        </w:rPr>
      </w:pPr>
      <w:proofErr w:type="gramStart"/>
      <w:r w:rsidRPr="009A0631">
        <w:rPr>
          <w:rFonts w:ascii="Times New Roman" w:eastAsia="Arial" w:hAnsi="Times New Roman" w:cs="Courier New"/>
          <w:color w:val="000000"/>
          <w:sz w:val="24"/>
          <w:szCs w:val="24"/>
        </w:rPr>
        <w:t>(фамилия, имя, отчество (при наличии),</w:t>
      </w:r>
      <w:proofErr w:type="gramEnd"/>
    </w:p>
    <w:p w:rsidR="009A0631" w:rsidRPr="009A0631" w:rsidRDefault="009A0631" w:rsidP="009A0631">
      <w:pPr>
        <w:suppressAutoHyphens/>
        <w:spacing w:after="0" w:line="240" w:lineRule="auto"/>
        <w:jc w:val="right"/>
        <w:rPr>
          <w:rFonts w:ascii="Courier New" w:eastAsia="Arial" w:hAnsi="Courier New" w:cs="Courier New"/>
          <w:sz w:val="24"/>
          <w:szCs w:val="24"/>
        </w:rPr>
      </w:pPr>
      <w:r w:rsidRPr="009A0631">
        <w:rPr>
          <w:rFonts w:ascii="Times New Roman" w:eastAsia="Arial" w:hAnsi="Times New Roman" w:cs="Courier New"/>
          <w:color w:val="000000"/>
          <w:sz w:val="24"/>
          <w:szCs w:val="24"/>
        </w:rPr>
        <w:lastRenderedPageBreak/>
        <w:t>дата рождения погибшего (умершего) участника</w:t>
      </w:r>
      <w:r w:rsidRPr="009A0631">
        <w:rPr>
          <w:rFonts w:ascii="Times New Roman" w:eastAsia="Arial" w:hAnsi="Times New Roman" w:cs="Courier New"/>
          <w:color w:val="000000"/>
          <w:sz w:val="24"/>
          <w:szCs w:val="24"/>
        </w:rPr>
        <w:br/>
        <w:t xml:space="preserve">специальной военной операции (в случае </w:t>
      </w:r>
      <w:r w:rsidRPr="009A0631">
        <w:rPr>
          <w:rFonts w:ascii="Times New Roman" w:eastAsia="Arial" w:hAnsi="Times New Roman" w:cs="Courier New"/>
          <w:color w:val="000000"/>
          <w:sz w:val="24"/>
          <w:szCs w:val="24"/>
        </w:rPr>
        <w:br/>
        <w:t>представления заявления членом семьи</w:t>
      </w:r>
      <w:r w:rsidRPr="009A0631">
        <w:rPr>
          <w:rFonts w:ascii="Times New Roman" w:eastAsia="Arial" w:hAnsi="Times New Roman" w:cs="Courier New"/>
          <w:color w:val="000000"/>
          <w:sz w:val="24"/>
          <w:szCs w:val="24"/>
        </w:rPr>
        <w:br/>
        <w:t xml:space="preserve"> участника специальной военной операции)</w:t>
      </w:r>
    </w:p>
    <w:p w:rsidR="009A0631" w:rsidRPr="009A0631" w:rsidRDefault="009A0631" w:rsidP="009A0631">
      <w:pPr>
        <w:suppressAutoHyphens/>
        <w:spacing w:after="0" w:line="240" w:lineRule="auto"/>
        <w:jc w:val="right"/>
        <w:rPr>
          <w:rFonts w:ascii="Times New Roman" w:eastAsia="Arial" w:hAnsi="Times New Roman" w:cs="Courier New"/>
          <w:color w:val="000000"/>
          <w:sz w:val="24"/>
          <w:szCs w:val="24"/>
        </w:rPr>
      </w:pPr>
    </w:p>
    <w:p w:rsidR="009A0631" w:rsidRPr="009A0631" w:rsidRDefault="009A0631" w:rsidP="009A0631">
      <w:pPr>
        <w:suppressAutoHyphens/>
        <w:spacing w:after="0" w:line="240" w:lineRule="auto"/>
        <w:jc w:val="right"/>
        <w:rPr>
          <w:rFonts w:ascii="Times New Roman" w:eastAsia="Arial" w:hAnsi="Times New Roman" w:cs="Courier New"/>
          <w:color w:val="000000"/>
          <w:sz w:val="24"/>
          <w:szCs w:val="24"/>
        </w:rPr>
      </w:pPr>
    </w:p>
    <w:p w:rsidR="009A0631" w:rsidRPr="009A0631" w:rsidRDefault="009A0631" w:rsidP="009A0631">
      <w:pPr>
        <w:suppressAutoHyphens/>
        <w:spacing w:after="0" w:line="240" w:lineRule="auto"/>
        <w:jc w:val="center"/>
        <w:rPr>
          <w:rFonts w:ascii="Courier New" w:eastAsia="Arial" w:hAnsi="Courier New" w:cs="Courier New"/>
          <w:sz w:val="24"/>
          <w:szCs w:val="24"/>
        </w:rPr>
      </w:pPr>
      <w:r w:rsidRPr="009A0631">
        <w:rPr>
          <w:rFonts w:ascii="Times New Roman" w:eastAsia="Arial" w:hAnsi="Times New Roman" w:cs="Courier New"/>
          <w:color w:val="000000"/>
          <w:sz w:val="24"/>
          <w:szCs w:val="24"/>
        </w:rPr>
        <w:t xml:space="preserve">Заявление </w:t>
      </w:r>
    </w:p>
    <w:p w:rsidR="009A0631" w:rsidRPr="009A0631" w:rsidRDefault="009A0631" w:rsidP="009A0631">
      <w:pPr>
        <w:suppressAutoHyphens/>
        <w:spacing w:after="0" w:line="240" w:lineRule="auto"/>
        <w:jc w:val="center"/>
        <w:rPr>
          <w:rFonts w:ascii="Courier New" w:eastAsia="Arial" w:hAnsi="Courier New" w:cs="Courier New"/>
          <w:sz w:val="24"/>
          <w:szCs w:val="24"/>
        </w:rPr>
      </w:pPr>
      <w:r w:rsidRPr="009A0631">
        <w:rPr>
          <w:rFonts w:ascii="Times New Roman" w:eastAsia="Arial" w:hAnsi="Times New Roman" w:cs="Times New Roman"/>
          <w:color w:val="000000"/>
          <w:sz w:val="24"/>
          <w:szCs w:val="24"/>
        </w:rPr>
        <w:t>участника специальной военной операции, члена семьи участника специальной военной операции о постановке на учет в качестве имеющего право на получение земельного участка и предоставлении земельного участка</w:t>
      </w:r>
    </w:p>
    <w:p w:rsidR="009A0631" w:rsidRPr="009A0631" w:rsidRDefault="009A0631" w:rsidP="009A0631">
      <w:pPr>
        <w:suppressAutoHyphens/>
        <w:spacing w:after="0" w:line="240" w:lineRule="auto"/>
        <w:jc w:val="both"/>
        <w:rPr>
          <w:rFonts w:ascii="Times New Roman" w:eastAsia="Arial" w:hAnsi="Times New Roman" w:cs="Times New Roman"/>
          <w:color w:val="000000"/>
          <w:sz w:val="24"/>
          <w:szCs w:val="24"/>
        </w:rPr>
      </w:pPr>
    </w:p>
    <w:p w:rsidR="009A0631" w:rsidRPr="009A0631" w:rsidRDefault="009A0631" w:rsidP="009A0631">
      <w:pPr>
        <w:suppressAutoHyphens/>
        <w:spacing w:after="0" w:line="240" w:lineRule="auto"/>
        <w:ind w:firstLine="624"/>
        <w:jc w:val="both"/>
        <w:rPr>
          <w:rFonts w:ascii="Courier New" w:eastAsia="Arial" w:hAnsi="Courier New" w:cs="Courier New"/>
          <w:sz w:val="24"/>
          <w:szCs w:val="24"/>
        </w:rPr>
      </w:pPr>
      <w:proofErr w:type="gramStart"/>
      <w:r w:rsidRPr="009A0631">
        <w:rPr>
          <w:rFonts w:ascii="Times New Roman" w:eastAsia="Arial" w:hAnsi="Times New Roman" w:cs="Times New Roman"/>
          <w:color w:val="000000"/>
          <w:sz w:val="24"/>
          <w:szCs w:val="24"/>
        </w:rPr>
        <w:t>В соответствии с Законом Сулейман-</w:t>
      </w:r>
      <w:proofErr w:type="spellStart"/>
      <w:r w:rsidRPr="009A0631">
        <w:rPr>
          <w:rFonts w:ascii="Times New Roman" w:eastAsia="Arial" w:hAnsi="Times New Roman" w:cs="Times New Roman"/>
          <w:color w:val="000000"/>
          <w:sz w:val="24"/>
          <w:szCs w:val="24"/>
        </w:rPr>
        <w:t>Стальском</w:t>
      </w:r>
      <w:proofErr w:type="spellEnd"/>
      <w:r w:rsidRPr="009A0631">
        <w:rPr>
          <w:rFonts w:ascii="Times New Roman" w:eastAsia="Arial" w:hAnsi="Times New Roman" w:cs="Times New Roman"/>
          <w:color w:val="000000"/>
          <w:sz w:val="24"/>
          <w:szCs w:val="24"/>
        </w:rPr>
        <w:t xml:space="preserve"> района от 02.10.2023 № 251 </w:t>
      </w:r>
      <w:r w:rsidRPr="009A0631">
        <w:rPr>
          <w:rFonts w:ascii="Times New Roman" w:eastAsia="Calibri" w:hAnsi="Times New Roman" w:cs="Times New Roman"/>
          <w:color w:val="000000"/>
          <w:sz w:val="24"/>
          <w:szCs w:val="24"/>
        </w:rPr>
        <w:t xml:space="preserve">«О предоставлении земельных участков в собственность военнослужащих, лиц, заключивших контракт о пребывании в добровольческом формировании, содействующем выполнению задач, возложенных на Вооруженные Силы Российской Федерации, лиц, проходящих (проходивших) службу в войсках национальной гвардии Российской Федерации, и членов их семей в </w:t>
      </w:r>
      <w:r w:rsidR="009128CD">
        <w:rPr>
          <w:rFonts w:ascii="Times New Roman" w:eastAsia="Calibri" w:hAnsi="Times New Roman" w:cs="Times New Roman"/>
          <w:color w:val="000000"/>
          <w:sz w:val="24"/>
          <w:szCs w:val="24"/>
        </w:rPr>
        <w:t>Республике Дагестан</w:t>
      </w:r>
      <w:r w:rsidRPr="009A0631">
        <w:rPr>
          <w:rFonts w:ascii="Times New Roman" w:eastAsia="Arial" w:hAnsi="Times New Roman" w:cs="Times New Roman"/>
          <w:color w:val="000000"/>
          <w:sz w:val="24"/>
          <w:szCs w:val="24"/>
        </w:rPr>
        <w:t xml:space="preserve"> (далее – Закон) прошу принять меня на учет в качестве имеющего</w:t>
      </w:r>
      <w:proofErr w:type="gramEnd"/>
      <w:r w:rsidRPr="009A0631">
        <w:rPr>
          <w:rFonts w:ascii="Times New Roman" w:eastAsia="Arial" w:hAnsi="Times New Roman" w:cs="Times New Roman"/>
          <w:color w:val="000000"/>
          <w:sz w:val="24"/>
          <w:szCs w:val="24"/>
        </w:rPr>
        <w:t>(ей) право на получение земельного участка в собственность бесплатно.</w:t>
      </w:r>
    </w:p>
    <w:p w:rsidR="009A0631" w:rsidRPr="009A0631" w:rsidRDefault="009A0631" w:rsidP="009A0631">
      <w:pPr>
        <w:suppressAutoHyphens/>
        <w:spacing w:after="0" w:line="240" w:lineRule="auto"/>
        <w:ind w:firstLine="624"/>
        <w:jc w:val="both"/>
        <w:rPr>
          <w:rFonts w:ascii="Courier New" w:eastAsia="Arial" w:hAnsi="Courier New" w:cs="Courier New"/>
          <w:sz w:val="24"/>
          <w:szCs w:val="24"/>
        </w:rPr>
      </w:pPr>
      <w:r w:rsidRPr="009A0631">
        <w:rPr>
          <w:rFonts w:ascii="Times New Roman" w:eastAsia="Arial" w:hAnsi="Times New Roman" w:cs="Times New Roman"/>
          <w:color w:val="000000"/>
          <w:sz w:val="24"/>
          <w:szCs w:val="24"/>
        </w:rPr>
        <w:t xml:space="preserve">Прошу предоставить бесплатно в собственность земельный участок </w:t>
      </w:r>
      <w:proofErr w:type="gramStart"/>
      <w:r w:rsidRPr="009A0631">
        <w:rPr>
          <w:rFonts w:ascii="Times New Roman" w:eastAsia="Arial" w:hAnsi="Times New Roman" w:cs="Times New Roman"/>
          <w:color w:val="000000"/>
          <w:sz w:val="24"/>
          <w:szCs w:val="24"/>
        </w:rPr>
        <w:t>для</w:t>
      </w:r>
      <w:proofErr w:type="gramEnd"/>
      <w:r w:rsidRPr="009A0631">
        <w:rPr>
          <w:rFonts w:ascii="Times New Roman" w:eastAsia="Arial" w:hAnsi="Times New Roman" w:cs="Times New Roman"/>
          <w:color w:val="000000"/>
          <w:sz w:val="24"/>
          <w:szCs w:val="24"/>
        </w:rPr>
        <w:t>_______________________________________________________________________________</w:t>
      </w:r>
    </w:p>
    <w:p w:rsidR="009A0631" w:rsidRPr="009A0631" w:rsidRDefault="009A0631" w:rsidP="009A0631">
      <w:pPr>
        <w:suppressAutoHyphens/>
        <w:spacing w:after="0" w:line="240" w:lineRule="auto"/>
        <w:jc w:val="both"/>
        <w:rPr>
          <w:rFonts w:ascii="Courier New" w:eastAsia="Arial" w:hAnsi="Courier New" w:cs="Courier New"/>
          <w:sz w:val="24"/>
          <w:szCs w:val="24"/>
        </w:rPr>
      </w:pPr>
      <w:r w:rsidRPr="009A0631">
        <w:rPr>
          <w:rFonts w:ascii="Times New Roman" w:eastAsia="Arial" w:hAnsi="Times New Roman" w:cs="Times New Roman"/>
          <w:color w:val="000000"/>
          <w:sz w:val="24"/>
          <w:szCs w:val="24"/>
        </w:rPr>
        <w:t>_________________________________________________________________________________</w:t>
      </w:r>
    </w:p>
    <w:p w:rsidR="009A0631" w:rsidRPr="009A0631" w:rsidRDefault="009A0631" w:rsidP="009A0631">
      <w:pPr>
        <w:suppressAutoHyphens/>
        <w:spacing w:after="0" w:line="240" w:lineRule="auto"/>
        <w:jc w:val="center"/>
        <w:rPr>
          <w:rFonts w:ascii="Courier New" w:eastAsia="Arial" w:hAnsi="Courier New" w:cs="Courier New"/>
          <w:sz w:val="20"/>
          <w:szCs w:val="20"/>
        </w:rPr>
      </w:pPr>
      <w:r w:rsidRPr="009A0631">
        <w:rPr>
          <w:rFonts w:ascii="Times New Roman" w:eastAsia="Arial" w:hAnsi="Times New Roman" w:cs="Times New Roman"/>
          <w:color w:val="000000"/>
          <w:sz w:val="20"/>
          <w:szCs w:val="20"/>
        </w:rPr>
        <w:t>(указывается цель предоставления земельного участка: для осуществления индивидуального жилищного строительства или для ведения садоводства для собственных нужд)</w:t>
      </w:r>
    </w:p>
    <w:p w:rsidR="009A0631" w:rsidRPr="009A0631" w:rsidRDefault="009A0631" w:rsidP="009A0631">
      <w:pPr>
        <w:suppressAutoHyphens/>
        <w:spacing w:after="0" w:line="240" w:lineRule="auto"/>
        <w:jc w:val="both"/>
        <w:rPr>
          <w:rFonts w:ascii="Times New Roman" w:eastAsia="Arial" w:hAnsi="Times New Roman" w:cs="Courier New"/>
          <w:color w:val="000000"/>
          <w:sz w:val="24"/>
          <w:szCs w:val="24"/>
        </w:rPr>
      </w:pPr>
    </w:p>
    <w:p w:rsidR="009A0631" w:rsidRPr="009A0631" w:rsidRDefault="009A0631" w:rsidP="009A0631">
      <w:pPr>
        <w:shd w:val="clear" w:color="auto" w:fill="FFFFFF"/>
        <w:suppressAutoHyphens/>
        <w:spacing w:after="0" w:line="240" w:lineRule="auto"/>
        <w:ind w:firstLine="624"/>
        <w:jc w:val="both"/>
        <w:outlineLvl w:val="0"/>
        <w:rPr>
          <w:rFonts w:ascii="Liberation Mono" w:eastAsia="Liberation Mono" w:hAnsi="Liberation Mono" w:cs="Liberation Mono"/>
          <w:sz w:val="24"/>
          <w:szCs w:val="24"/>
        </w:rPr>
      </w:pPr>
      <w:r w:rsidRPr="009A0631">
        <w:rPr>
          <w:rFonts w:ascii="Times New Roman" w:eastAsia="Liberation Mono" w:hAnsi="Times New Roman" w:cs="Times New Roman"/>
          <w:color w:val="000000"/>
          <w:sz w:val="24"/>
          <w:szCs w:val="24"/>
        </w:rPr>
        <w:t xml:space="preserve">В соответствии со статьей 9 Федерального закона от 27.07.2006 № 152-ФЗ </w:t>
      </w:r>
      <w:r w:rsidRPr="009A0631">
        <w:rPr>
          <w:rFonts w:ascii="Times New Roman" w:eastAsia="Liberation Mono" w:hAnsi="Times New Roman" w:cs="Liberation Mono"/>
          <w:color w:val="000000"/>
          <w:sz w:val="24"/>
          <w:szCs w:val="24"/>
        </w:rPr>
        <w:t xml:space="preserve">«О персональных данных» в целях постановки </w:t>
      </w:r>
      <w:r w:rsidRPr="009A0631">
        <w:rPr>
          <w:rFonts w:ascii="Times New Roman" w:eastAsia="Liberation Mono" w:hAnsi="Times New Roman" w:cs="Times New Roman"/>
          <w:color w:val="000000"/>
          <w:sz w:val="24"/>
          <w:szCs w:val="24"/>
        </w:rPr>
        <w:t>меня</w:t>
      </w:r>
      <w:r w:rsidRPr="009A0631">
        <w:rPr>
          <w:rFonts w:ascii="Times New Roman" w:eastAsia="Liberation Mono" w:hAnsi="Times New Roman" w:cs="Liberation Mono"/>
          <w:color w:val="000000"/>
          <w:sz w:val="24"/>
          <w:szCs w:val="24"/>
        </w:rPr>
        <w:t xml:space="preserve"> на учет в качестве </w:t>
      </w:r>
      <w:r w:rsidRPr="009A0631">
        <w:rPr>
          <w:rFonts w:ascii="Times New Roman" w:eastAsia="Liberation Mono" w:hAnsi="Times New Roman" w:cs="Times New Roman"/>
          <w:color w:val="000000"/>
          <w:sz w:val="24"/>
          <w:szCs w:val="24"/>
        </w:rPr>
        <w:t>имеющег</w:t>
      </w:r>
      <w:proofErr w:type="gramStart"/>
      <w:r w:rsidRPr="009A0631">
        <w:rPr>
          <w:rFonts w:ascii="Times New Roman" w:eastAsia="Liberation Mono" w:hAnsi="Times New Roman" w:cs="Times New Roman"/>
          <w:color w:val="000000"/>
          <w:sz w:val="24"/>
          <w:szCs w:val="24"/>
        </w:rPr>
        <w:t>о(</w:t>
      </w:r>
      <w:proofErr w:type="gramEnd"/>
      <w:r w:rsidRPr="009A0631">
        <w:rPr>
          <w:rFonts w:ascii="Times New Roman" w:eastAsia="Liberation Mono" w:hAnsi="Times New Roman" w:cs="Times New Roman"/>
          <w:color w:val="000000"/>
          <w:sz w:val="24"/>
          <w:szCs w:val="24"/>
        </w:rPr>
        <w:t>ей) право на получение земельного участка и предоставлении земельного участка</w:t>
      </w:r>
      <w:r w:rsidRPr="009A0631">
        <w:rPr>
          <w:rFonts w:ascii="Times New Roman" w:eastAsia="Liberation Mono" w:hAnsi="Times New Roman" w:cs="Liberation Mono"/>
          <w:color w:val="000000"/>
          <w:sz w:val="24"/>
          <w:szCs w:val="24"/>
        </w:rPr>
        <w:t>, а также осуществления иных действий в соответствии с Законом даю согласие на обработку персональных данных, содержащихся в представляемых документах, а также полученных в ходе проведения проверочных мероприятий.</w:t>
      </w:r>
    </w:p>
    <w:p w:rsidR="009A0631" w:rsidRPr="009A0631" w:rsidRDefault="009A0631" w:rsidP="009A0631">
      <w:pPr>
        <w:suppressAutoHyphens/>
        <w:spacing w:after="0" w:line="240" w:lineRule="auto"/>
        <w:ind w:firstLine="624"/>
        <w:jc w:val="both"/>
        <w:rPr>
          <w:rFonts w:ascii="Liberation Mono" w:eastAsia="Liberation Mono" w:hAnsi="Liberation Mono" w:cs="Liberation Mono"/>
          <w:sz w:val="24"/>
          <w:szCs w:val="24"/>
        </w:rPr>
      </w:pPr>
      <w:proofErr w:type="gramStart"/>
      <w:r w:rsidRPr="009A0631">
        <w:rPr>
          <w:rFonts w:ascii="Times New Roman" w:eastAsia="Liberation Mono" w:hAnsi="Times New Roman" w:cs="Liberation Mono"/>
          <w:color w:val="000000"/>
          <w:sz w:val="24"/>
          <w:szCs w:val="24"/>
        </w:rPr>
        <w:t xml:space="preserve">Согласие дается на обработку персональных данных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представление, доступ), обезличивание, блокирование, удаление, уничтожение персональных данных. </w:t>
      </w:r>
      <w:proofErr w:type="gramEnd"/>
    </w:p>
    <w:p w:rsidR="009A0631" w:rsidRPr="009A0631" w:rsidRDefault="009A0631" w:rsidP="009A0631">
      <w:pPr>
        <w:suppressAutoHyphens/>
        <w:spacing w:after="0" w:line="240" w:lineRule="auto"/>
        <w:ind w:firstLine="624"/>
        <w:jc w:val="both"/>
        <w:rPr>
          <w:rFonts w:ascii="Liberation Mono" w:eastAsia="Liberation Mono" w:hAnsi="Liberation Mono" w:cs="Liberation Mono"/>
          <w:sz w:val="24"/>
          <w:szCs w:val="24"/>
        </w:rPr>
      </w:pPr>
      <w:r w:rsidRPr="009A0631">
        <w:rPr>
          <w:rFonts w:ascii="Times New Roman" w:eastAsia="Liberation Mono" w:hAnsi="Times New Roman" w:cs="Liberation Mono"/>
          <w:color w:val="000000"/>
          <w:sz w:val="24"/>
          <w:szCs w:val="24"/>
        </w:rPr>
        <w:t>Настоящее согласие действует со дня его подписания до дня завершения действий по обработке персональных данных, предусмотренных Законом.</w:t>
      </w:r>
    </w:p>
    <w:p w:rsidR="009A0631" w:rsidRPr="009A0631" w:rsidRDefault="009A0631" w:rsidP="009A0631">
      <w:pPr>
        <w:suppressAutoHyphens/>
        <w:spacing w:after="0" w:line="240" w:lineRule="auto"/>
        <w:ind w:firstLine="624"/>
        <w:jc w:val="both"/>
        <w:rPr>
          <w:rFonts w:ascii="Liberation Mono" w:eastAsia="Liberation Mono" w:hAnsi="Liberation Mono" w:cs="Liberation Mono"/>
          <w:sz w:val="24"/>
          <w:szCs w:val="24"/>
        </w:rPr>
      </w:pPr>
      <w:r w:rsidRPr="009A0631">
        <w:rPr>
          <w:rFonts w:ascii="Times New Roman" w:eastAsia="Liberation Mono" w:hAnsi="Times New Roman" w:cs="Liberation Mono"/>
          <w:color w:val="000000"/>
          <w:sz w:val="24"/>
          <w:szCs w:val="24"/>
        </w:rPr>
        <w:t xml:space="preserve">Согласие может быть отозвано путем подачи письменного заявления </w:t>
      </w:r>
      <w:r w:rsidRPr="009A0631">
        <w:rPr>
          <w:rFonts w:ascii="Times New Roman" w:eastAsia="Liberation Mono" w:hAnsi="Times New Roman" w:cs="Times New Roman"/>
          <w:color w:val="000000"/>
          <w:sz w:val="24"/>
          <w:szCs w:val="24"/>
        </w:rPr>
        <w:t>участником специальной военной операции, членом семьи участника специальной военной операции.</w:t>
      </w:r>
      <w:r w:rsidRPr="009A0631">
        <w:rPr>
          <w:rFonts w:ascii="Times New Roman" w:eastAsia="Liberation Mono" w:hAnsi="Times New Roman" w:cs="Liberation Mono"/>
          <w:color w:val="000000"/>
          <w:sz w:val="24"/>
          <w:szCs w:val="24"/>
        </w:rPr>
        <w:t xml:space="preserve"> </w:t>
      </w:r>
    </w:p>
    <w:p w:rsidR="009A0631" w:rsidRPr="009A0631" w:rsidRDefault="009A0631" w:rsidP="009A0631">
      <w:pPr>
        <w:suppressAutoHyphens/>
        <w:spacing w:after="0" w:line="240" w:lineRule="auto"/>
        <w:ind w:firstLine="624"/>
        <w:jc w:val="both"/>
        <w:rPr>
          <w:rFonts w:ascii="Times New Roman" w:eastAsia="Liberation Mono" w:hAnsi="Times New Roman" w:cs="Liberation Mono"/>
          <w:color w:val="000000"/>
          <w:sz w:val="24"/>
          <w:szCs w:val="24"/>
        </w:rPr>
      </w:pPr>
    </w:p>
    <w:p w:rsidR="009A0631" w:rsidRPr="009A0631" w:rsidRDefault="009A0631" w:rsidP="009A0631">
      <w:pPr>
        <w:suppressAutoHyphens/>
        <w:spacing w:after="0" w:line="240" w:lineRule="auto"/>
        <w:ind w:firstLine="624"/>
        <w:jc w:val="both"/>
        <w:rPr>
          <w:rFonts w:ascii="Liberation Mono" w:eastAsia="Liberation Mono" w:hAnsi="Liberation Mono" w:cs="Liberation Mono"/>
          <w:sz w:val="24"/>
          <w:szCs w:val="24"/>
        </w:rPr>
      </w:pPr>
      <w:r w:rsidRPr="009A0631">
        <w:rPr>
          <w:rFonts w:ascii="Times New Roman" w:eastAsia="Liberation Mono" w:hAnsi="Times New Roman" w:cs="Times New Roman"/>
          <w:color w:val="000000"/>
          <w:sz w:val="24"/>
          <w:szCs w:val="24"/>
        </w:rPr>
        <w:t>Копию решения о постановке (об отказе в постановке) на учет прошу направить указанным способом*:</w:t>
      </w:r>
    </w:p>
    <w:p w:rsidR="009A0631" w:rsidRPr="009A0631" w:rsidRDefault="009A0631" w:rsidP="009A0631">
      <w:pPr>
        <w:suppressAutoHyphens/>
        <w:spacing w:after="0" w:line="240" w:lineRule="auto"/>
        <w:ind w:firstLine="624"/>
        <w:jc w:val="both"/>
        <w:rPr>
          <w:rFonts w:ascii="Times New Roman" w:eastAsia="Liberation Mono" w:hAnsi="Times New Roman" w:cs="Liberation Mono"/>
          <w:color w:val="000000"/>
          <w:sz w:val="24"/>
          <w:szCs w:val="24"/>
        </w:rPr>
      </w:pPr>
    </w:p>
    <w:p w:rsidR="009A0631" w:rsidRPr="009A0631" w:rsidRDefault="009A0631" w:rsidP="009A0631">
      <w:pPr>
        <w:suppressAutoHyphens/>
        <w:spacing w:after="0" w:line="240" w:lineRule="auto"/>
        <w:ind w:firstLine="624"/>
        <w:jc w:val="both"/>
        <w:rPr>
          <w:rFonts w:ascii="Liberation Mono" w:eastAsia="Liberation Mono" w:hAnsi="Liberation Mono" w:cs="Liberation Mono"/>
          <w:sz w:val="24"/>
          <w:szCs w:val="24"/>
        </w:rPr>
      </w:pPr>
      <w:r w:rsidRPr="009A0631">
        <w:rPr>
          <w:rFonts w:ascii="Liberation Mono" w:eastAsia="Liberation Mono" w:hAnsi="Liberation Mono" w:cs="Liberation Mono"/>
          <w:noProof/>
          <w:sz w:val="24"/>
          <w:szCs w:val="24"/>
          <w:lang w:eastAsia="ru-RU"/>
        </w:rPr>
        <mc:AlternateContent>
          <mc:Choice Requires="wps">
            <w:drawing>
              <wp:anchor distT="1270" distB="0" distL="1270" distR="0" simplePos="0" relativeHeight="251666432" behindDoc="0" locked="0" layoutInCell="0" allowOverlap="1" wp14:anchorId="43574FA5" wp14:editId="07973E2B">
                <wp:simplePos x="0" y="0"/>
                <wp:positionH relativeFrom="column">
                  <wp:posOffset>367030</wp:posOffset>
                </wp:positionH>
                <wp:positionV relativeFrom="paragraph">
                  <wp:posOffset>29845</wp:posOffset>
                </wp:positionV>
                <wp:extent cx="135255" cy="135255"/>
                <wp:effectExtent l="0" t="0" r="17145" b="17145"/>
                <wp:wrapNone/>
                <wp:docPr id="29" name="Прямоугольник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5255" cy="135255"/>
                        </a:xfrm>
                        <a:prstGeom prst="rect">
                          <a:avLst/>
                        </a:prstGeom>
                        <a:solidFill>
                          <a:srgbClr val="FFFFFF"/>
                        </a:solidFill>
                        <a:ln w="0">
                          <a:solidFill>
                            <a:srgbClr val="000000"/>
                          </a:solidFill>
                        </a:ln>
                        <a:effectLst/>
                      </wps:spPr>
                      <wps:bodyPr/>
                    </wps:wsp>
                  </a:graphicData>
                </a:graphic>
                <wp14:sizeRelH relativeFrom="page">
                  <wp14:pctWidth>0</wp14:pctWidth>
                </wp14:sizeRelH>
                <wp14:sizeRelV relativeFrom="page">
                  <wp14:pctHeight>0</wp14:pctHeight>
                </wp14:sizeRelV>
              </wp:anchor>
            </w:drawing>
          </mc:Choice>
          <mc:Fallback>
            <w:pict>
              <v:rect id="Прямоугольник 29" o:spid="_x0000_s1026" style="position:absolute;margin-left:28.9pt;margin-top:2.35pt;width:10.65pt;height:10.65pt;z-index:251666432;visibility:visible;mso-wrap-style:square;mso-width-percent:0;mso-height-percent:0;mso-wrap-distance-left:.1pt;mso-wrap-distance-top:.1pt;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" o:allowincell="f" strokeweight="0">
                <v:path arrowok="t"/>
              </v:rect>
            </w:pict>
          </mc:Fallback>
        </mc:AlternateContent>
      </w:r>
      <w:r w:rsidRPr="009A0631">
        <w:rPr>
          <w:rFonts w:ascii="Liberation Mono" w:eastAsia="Liberation Mono" w:hAnsi="Liberation Mono" w:cs="Liberation Mono"/>
          <w:noProof/>
          <w:sz w:val="24"/>
          <w:szCs w:val="24"/>
          <w:lang w:eastAsia="ru-RU"/>
        </w:rPr>
        <mc:AlternateContent>
          <mc:Choice Requires="wps">
            <w:drawing>
              <wp:anchor distT="1270" distB="0" distL="1270" distR="0" simplePos="0" relativeHeight="251667456" behindDoc="0" locked="0" layoutInCell="0" allowOverlap="1" wp14:anchorId="5038A733" wp14:editId="2873367B">
                <wp:simplePos x="0" y="0"/>
                <wp:positionH relativeFrom="column">
                  <wp:posOffset>367030</wp:posOffset>
                </wp:positionH>
                <wp:positionV relativeFrom="paragraph">
                  <wp:posOffset>29845</wp:posOffset>
                </wp:positionV>
                <wp:extent cx="135255" cy="135255"/>
                <wp:effectExtent l="0" t="0" r="17145" b="17145"/>
                <wp:wrapNone/>
                <wp:docPr id="28" name="Прямоугольник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5255" cy="135255"/>
                        </a:xfrm>
                        <a:prstGeom prst="rect">
                          <a:avLst/>
                        </a:prstGeom>
                        <a:solidFill>
                          <a:srgbClr val="FFFFFF"/>
                        </a:solidFill>
                        <a:ln w="0">
                          <a:solidFill>
                            <a:srgbClr val="000000"/>
                          </a:solidFill>
                        </a:ln>
                        <a:effectLst/>
                      </wps:spPr>
                      <wps:bodyPr/>
                    </wps:wsp>
                  </a:graphicData>
                </a:graphic>
                <wp14:sizeRelH relativeFrom="page">
                  <wp14:pctWidth>0</wp14:pctWidth>
                </wp14:sizeRelH>
                <wp14:sizeRelV relativeFrom="page">
                  <wp14:pctHeight>0</wp14:pctHeight>
                </wp14:sizeRelV>
              </wp:anchor>
            </w:drawing>
          </mc:Choice>
          <mc:Fallback>
            <w:pict>
              <v:rect id="Прямоугольник 28" o:spid="_x0000_s1026" style="position:absolute;margin-left:28.9pt;margin-top:2.35pt;width:10.65pt;height:10.65pt;z-index:251667456;visibility:visible;mso-wrap-style:square;mso-width-percent:0;mso-height-percent:0;mso-wrap-distance-left:.1pt;mso-wrap-distance-top:.1pt;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" o:allowincell="f" strokeweight="0">
                <v:path arrowok="t"/>
              </v:rect>
            </w:pict>
          </mc:Fallback>
        </mc:AlternateContent>
      </w:r>
      <w:r w:rsidRPr="009A0631">
        <w:rPr>
          <w:rFonts w:ascii="Times New Roman" w:eastAsia="Liberation Mono" w:hAnsi="Times New Roman" w:cs="Times New Roman"/>
          <w:color w:val="000000"/>
          <w:sz w:val="24"/>
          <w:szCs w:val="24"/>
        </w:rPr>
        <w:t xml:space="preserve">      заказным почтовым отправлением</w:t>
      </w:r>
    </w:p>
    <w:p w:rsidR="009A0631" w:rsidRPr="009A0631" w:rsidRDefault="009A0631" w:rsidP="009A0631">
      <w:pPr>
        <w:suppressAutoHyphens/>
        <w:spacing w:after="0" w:line="240" w:lineRule="auto"/>
        <w:ind w:firstLine="624"/>
        <w:jc w:val="both"/>
        <w:rPr>
          <w:rFonts w:ascii="Times New Roman" w:eastAsia="Liberation Mono" w:hAnsi="Times New Roman" w:cs="Liberation Mono"/>
          <w:color w:val="000000"/>
          <w:sz w:val="24"/>
          <w:szCs w:val="24"/>
        </w:rPr>
      </w:pPr>
    </w:p>
    <w:p w:rsidR="009A0631" w:rsidRPr="009A0631" w:rsidRDefault="009A0631" w:rsidP="009A0631">
      <w:pPr>
        <w:suppressAutoHyphens/>
        <w:spacing w:after="0" w:line="240" w:lineRule="auto"/>
        <w:ind w:left="1191"/>
        <w:jc w:val="both"/>
        <w:rPr>
          <w:rFonts w:ascii="Liberation Mono" w:eastAsia="Liberation Mono" w:hAnsi="Liberation Mono" w:cs="Liberation Mono"/>
          <w:sz w:val="24"/>
          <w:szCs w:val="24"/>
        </w:rPr>
      </w:pPr>
      <w:r w:rsidRPr="009A0631">
        <w:rPr>
          <w:rFonts w:ascii="Liberation Mono" w:eastAsia="Liberation Mono" w:hAnsi="Liberation Mono" w:cs="Liberation Mono"/>
          <w:noProof/>
          <w:sz w:val="24"/>
          <w:szCs w:val="24"/>
          <w:lang w:eastAsia="ru-RU"/>
        </w:rPr>
        <mc:AlternateContent>
          <mc:Choice Requires="wps">
            <w:drawing>
              <wp:anchor distT="1270" distB="0" distL="1270" distR="0" simplePos="0" relativeHeight="251668480" behindDoc="0" locked="0" layoutInCell="0" allowOverlap="1" wp14:anchorId="5A634DEB" wp14:editId="2EB12004">
                <wp:simplePos x="0" y="0"/>
                <wp:positionH relativeFrom="column">
                  <wp:posOffset>367030</wp:posOffset>
                </wp:positionH>
                <wp:positionV relativeFrom="paragraph">
                  <wp:posOffset>29845</wp:posOffset>
                </wp:positionV>
                <wp:extent cx="135255" cy="135255"/>
                <wp:effectExtent l="0" t="0" r="17145" b="17145"/>
                <wp:wrapNone/>
                <wp:docPr id="27" name="Прямоугольник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5255" cy="135255"/>
                        </a:xfrm>
                        <a:prstGeom prst="rect">
                          <a:avLst/>
                        </a:prstGeom>
                        <a:solidFill>
                          <a:srgbClr val="FFFFFF"/>
                        </a:solidFill>
                        <a:ln w="0">
                          <a:solidFill>
                            <a:srgbClr val="000000"/>
                          </a:solidFill>
                        </a:ln>
                        <a:effectLst/>
                      </wps:spPr>
                      <wps:bodyPr/>
                    </wps:wsp>
                  </a:graphicData>
                </a:graphic>
                <wp14:sizeRelH relativeFrom="page">
                  <wp14:pctWidth>0</wp14:pctWidth>
                </wp14:sizeRelH>
                <wp14:sizeRelV relativeFrom="page">
                  <wp14:pctHeight>0</wp14:pctHeight>
                </wp14:sizeRelV>
              </wp:anchor>
            </w:drawing>
          </mc:Choice>
          <mc:Fallback>
            <w:pict>
              <v:rect id="Прямоугольник 27" o:spid="_x0000_s1026" style="position:absolute;margin-left:28.9pt;margin-top:2.35pt;width:10.65pt;height:10.65pt;z-index:251668480;visibility:visible;mso-wrap-style:square;mso-width-percent:0;mso-height-percent:0;mso-wrap-distance-left:.1pt;mso-wrap-distance-top:.1pt;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" o:allowincell="f" strokeweight="0">
                <v:path arrowok="t"/>
              </v:rect>
            </w:pict>
          </mc:Fallback>
        </mc:AlternateContent>
      </w:r>
      <w:r w:rsidRPr="009A0631">
        <w:rPr>
          <w:rFonts w:ascii="Times New Roman" w:eastAsia="Liberation Mono" w:hAnsi="Times New Roman" w:cs="Liberation Mono"/>
          <w:color w:val="000000"/>
          <w:sz w:val="24"/>
          <w:szCs w:val="24"/>
        </w:rPr>
        <w:t>в многофункциональный центр предоставления государственных и муниципальных услуг (данный способ может быть выбран в случае подачи заявления через многофункциональный центр предоставления государственных и муниципальных услуг)</w:t>
      </w:r>
    </w:p>
    <w:p w:rsidR="009A0631" w:rsidRPr="009A0631" w:rsidRDefault="009A0631" w:rsidP="009A0631">
      <w:pPr>
        <w:suppressAutoHyphens/>
        <w:spacing w:after="0" w:line="240" w:lineRule="auto"/>
        <w:ind w:firstLine="624"/>
        <w:jc w:val="both"/>
        <w:rPr>
          <w:rFonts w:ascii="Times New Roman" w:eastAsia="Liberation Mono" w:hAnsi="Times New Roman" w:cs="Liberation Mono"/>
          <w:color w:val="000000"/>
          <w:sz w:val="24"/>
          <w:szCs w:val="24"/>
        </w:rPr>
      </w:pPr>
    </w:p>
    <w:p w:rsidR="009A0631" w:rsidRPr="009A0631" w:rsidRDefault="009A0631" w:rsidP="009A0631">
      <w:pPr>
        <w:tabs>
          <w:tab w:val="left" w:pos="567"/>
        </w:tabs>
        <w:suppressAutoHyphens/>
        <w:spacing w:after="0"/>
        <w:jc w:val="both"/>
        <w:rPr>
          <w:rFonts w:ascii="Liberation Mono" w:eastAsia="Liberation Mono" w:hAnsi="Liberation Mono" w:cs="Liberation Mono"/>
          <w:sz w:val="24"/>
          <w:szCs w:val="24"/>
        </w:rPr>
      </w:pPr>
      <w:r w:rsidRPr="009A0631">
        <w:rPr>
          <w:rFonts w:ascii="Times New Roman" w:eastAsia="Liberation Mono" w:hAnsi="Times New Roman" w:cs="Liberation Mono"/>
          <w:color w:val="000000"/>
          <w:sz w:val="24"/>
          <w:szCs w:val="24"/>
        </w:rPr>
        <w:t xml:space="preserve">            К заявлению прилагаются:</w:t>
      </w:r>
    </w:p>
    <w:p w:rsidR="009A0631" w:rsidRPr="009A0631" w:rsidRDefault="009A0631" w:rsidP="009A0631">
      <w:pPr>
        <w:tabs>
          <w:tab w:val="left" w:pos="567"/>
        </w:tabs>
        <w:suppressAutoHyphens/>
        <w:spacing w:after="0"/>
        <w:ind w:firstLine="708"/>
        <w:jc w:val="both"/>
        <w:rPr>
          <w:rFonts w:ascii="Times New Roman" w:eastAsia="Liberation Mono" w:hAnsi="Times New Roman" w:cs="Liberation Mono"/>
          <w:color w:val="000000"/>
          <w:sz w:val="24"/>
          <w:szCs w:val="24"/>
        </w:rPr>
      </w:pPr>
      <w:r w:rsidRPr="009A0631">
        <w:rPr>
          <w:rFonts w:ascii="Times New Roman" w:eastAsia="Liberation Mono" w:hAnsi="Times New Roman" w:cs="Liberation Mono"/>
          <w:color w:val="000000"/>
          <w:sz w:val="24"/>
          <w:szCs w:val="24"/>
        </w:rPr>
        <w:t>1)_________________________________________</w:t>
      </w:r>
    </w:p>
    <w:p w:rsidR="009A0631" w:rsidRPr="009A0631" w:rsidRDefault="009A0631" w:rsidP="009A0631">
      <w:pPr>
        <w:tabs>
          <w:tab w:val="left" w:pos="567"/>
        </w:tabs>
        <w:suppressAutoHyphens/>
        <w:spacing w:after="0"/>
        <w:ind w:firstLine="708"/>
        <w:jc w:val="both"/>
        <w:rPr>
          <w:rFonts w:ascii="Liberation Mono" w:eastAsia="Liberation Mono" w:hAnsi="Liberation Mono" w:cs="Liberation Mono"/>
          <w:sz w:val="24"/>
          <w:szCs w:val="24"/>
        </w:rPr>
      </w:pPr>
      <w:r w:rsidRPr="009A0631">
        <w:rPr>
          <w:rFonts w:ascii="Times New Roman" w:eastAsia="Liberation Mono" w:hAnsi="Times New Roman" w:cs="Liberation Mono"/>
          <w:color w:val="000000"/>
          <w:sz w:val="24"/>
          <w:szCs w:val="24"/>
        </w:rPr>
        <w:lastRenderedPageBreak/>
        <w:t>2)__________________________________________</w:t>
      </w:r>
    </w:p>
    <w:p w:rsidR="009A0631" w:rsidRPr="009A0631" w:rsidRDefault="009A0631" w:rsidP="009A0631">
      <w:pPr>
        <w:tabs>
          <w:tab w:val="left" w:pos="567"/>
        </w:tabs>
        <w:suppressAutoHyphens/>
        <w:spacing w:after="0"/>
        <w:ind w:firstLine="708"/>
        <w:jc w:val="both"/>
        <w:rPr>
          <w:rFonts w:ascii="Liberation Mono" w:eastAsia="Liberation Mono" w:hAnsi="Liberation Mono" w:cs="Liberation Mono"/>
          <w:sz w:val="24"/>
          <w:szCs w:val="24"/>
        </w:rPr>
      </w:pPr>
      <w:r w:rsidRPr="009A0631">
        <w:rPr>
          <w:rFonts w:ascii="Times New Roman" w:eastAsia="Liberation Mono" w:hAnsi="Times New Roman" w:cs="Liberation Mono"/>
          <w:color w:val="000000"/>
          <w:sz w:val="24"/>
          <w:szCs w:val="24"/>
        </w:rPr>
        <w:t>3)__________________________________________</w:t>
      </w:r>
    </w:p>
    <w:p w:rsidR="009A0631" w:rsidRPr="009A0631" w:rsidRDefault="009A0631" w:rsidP="009A0631">
      <w:pPr>
        <w:suppressAutoHyphens/>
        <w:spacing w:after="0" w:line="240" w:lineRule="auto"/>
        <w:jc w:val="both"/>
        <w:rPr>
          <w:rFonts w:ascii="Times New Roman" w:eastAsia="Times New Roman" w:hAnsi="Times New Roman" w:cs="Times New Roman"/>
          <w:sz w:val="24"/>
          <w:szCs w:val="24"/>
          <w:lang w:eastAsia="ru-RU"/>
        </w:rPr>
      </w:pPr>
      <w:r w:rsidRPr="009A0631">
        <w:rPr>
          <w:rFonts w:ascii="Times New Roman" w:eastAsia="Times New Roman" w:hAnsi="Times New Roman" w:cs="Times New Roman"/>
          <w:color w:val="000000"/>
          <w:sz w:val="24"/>
          <w:szCs w:val="24"/>
          <w:lang w:eastAsia="ru-RU"/>
        </w:rPr>
        <w:t xml:space="preserve">       </w:t>
      </w:r>
    </w:p>
    <w:p w:rsidR="009A0631" w:rsidRPr="009A0631" w:rsidRDefault="009A0631" w:rsidP="009A0631">
      <w:pPr>
        <w:suppressAutoHyphens/>
        <w:spacing w:after="0"/>
        <w:jc w:val="both"/>
        <w:rPr>
          <w:rFonts w:ascii="Times New Roman" w:eastAsia="Liberation Mono" w:hAnsi="Times New Roman" w:cs="Liberation Mono"/>
          <w:color w:val="000000"/>
          <w:sz w:val="24"/>
          <w:szCs w:val="24"/>
        </w:rPr>
      </w:pPr>
    </w:p>
    <w:p w:rsidR="009A0631" w:rsidRPr="009A0631" w:rsidRDefault="009A0631" w:rsidP="009A0631">
      <w:pPr>
        <w:suppressAutoHyphens/>
        <w:spacing w:after="0"/>
        <w:jc w:val="both"/>
        <w:rPr>
          <w:rFonts w:ascii="Times New Roman" w:eastAsia="Liberation Mono" w:hAnsi="Times New Roman" w:cs="Liberation Mono"/>
          <w:color w:val="000000"/>
          <w:sz w:val="24"/>
          <w:szCs w:val="24"/>
        </w:rPr>
      </w:pPr>
    </w:p>
    <w:p w:rsidR="009A0631" w:rsidRPr="009A0631" w:rsidRDefault="009A0631" w:rsidP="009A0631">
      <w:pPr>
        <w:suppressAutoHyphens/>
        <w:spacing w:after="0"/>
        <w:jc w:val="both"/>
        <w:rPr>
          <w:rFonts w:ascii="Liberation Mono" w:eastAsia="Liberation Mono" w:hAnsi="Liberation Mono" w:cs="Liberation Mono"/>
          <w:sz w:val="24"/>
          <w:szCs w:val="24"/>
        </w:rPr>
      </w:pPr>
      <w:r w:rsidRPr="009A0631">
        <w:rPr>
          <w:rFonts w:ascii="Liberation Mono" w:eastAsia="Liberation Mono" w:hAnsi="Liberation Mono" w:cs="Liberation Mono"/>
          <w:color w:val="000000"/>
          <w:sz w:val="24"/>
          <w:szCs w:val="24"/>
        </w:rPr>
        <w:t xml:space="preserve">    </w:t>
      </w:r>
      <w:r w:rsidRPr="009A0631">
        <w:rPr>
          <w:rFonts w:ascii="Times New Roman" w:eastAsia="Liberation Mono" w:hAnsi="Times New Roman" w:cs="Liberation Mono"/>
          <w:color w:val="000000"/>
          <w:sz w:val="24"/>
          <w:szCs w:val="24"/>
        </w:rPr>
        <w:t>____________/________________________________________________</w:t>
      </w:r>
    </w:p>
    <w:p w:rsidR="009A0631" w:rsidRPr="009A0631" w:rsidRDefault="009A0631" w:rsidP="009A0631">
      <w:pPr>
        <w:suppressAutoHyphens/>
        <w:spacing w:after="0"/>
        <w:jc w:val="both"/>
        <w:rPr>
          <w:rFonts w:ascii="Liberation Mono" w:eastAsia="Liberation Mono" w:hAnsi="Liberation Mono" w:cs="Liberation Mono"/>
          <w:sz w:val="20"/>
          <w:szCs w:val="20"/>
        </w:rPr>
      </w:pPr>
      <w:r w:rsidRPr="009A0631">
        <w:rPr>
          <w:rFonts w:ascii="Liberation Mono" w:eastAsia="Liberation Mono" w:hAnsi="Liberation Mono" w:cs="Liberation Mono"/>
          <w:color w:val="000000"/>
          <w:sz w:val="24"/>
          <w:szCs w:val="24"/>
        </w:rPr>
        <w:t xml:space="preserve">   </w:t>
      </w:r>
      <w:r w:rsidRPr="009A0631">
        <w:rPr>
          <w:rFonts w:ascii="Times New Roman" w:eastAsia="Liberation Mono" w:hAnsi="Times New Roman" w:cs="Liberation Mono"/>
          <w:color w:val="000000"/>
          <w:sz w:val="20"/>
          <w:szCs w:val="20"/>
        </w:rPr>
        <w:t xml:space="preserve">(подпись и фамилия, имя, отчество (при наличии) </w:t>
      </w:r>
      <w:r w:rsidRPr="009A0631">
        <w:rPr>
          <w:rFonts w:ascii="Times New Roman" w:eastAsia="Liberation Mono" w:hAnsi="Times New Roman" w:cs="Times New Roman"/>
          <w:color w:val="000000"/>
          <w:sz w:val="20"/>
          <w:szCs w:val="20"/>
        </w:rPr>
        <w:t xml:space="preserve">участника специальной военной </w:t>
      </w:r>
      <w:proofErr w:type="gramStart"/>
      <w:r w:rsidRPr="009A0631">
        <w:rPr>
          <w:rFonts w:ascii="Times New Roman" w:eastAsia="Liberation Mono" w:hAnsi="Times New Roman" w:cs="Times New Roman"/>
          <w:color w:val="000000"/>
          <w:sz w:val="20"/>
          <w:szCs w:val="20"/>
        </w:rPr>
        <w:t>операции/члена семьи участника специальной военной операции/</w:t>
      </w:r>
      <w:r w:rsidRPr="009A0631">
        <w:rPr>
          <w:rFonts w:ascii="Times New Roman" w:eastAsia="Liberation Mono" w:hAnsi="Times New Roman" w:cs="Liberation Mono"/>
          <w:color w:val="000000"/>
          <w:sz w:val="20"/>
          <w:szCs w:val="20"/>
        </w:rPr>
        <w:t>представителя</w:t>
      </w:r>
      <w:proofErr w:type="gramEnd"/>
      <w:r w:rsidRPr="009A0631">
        <w:rPr>
          <w:rFonts w:ascii="Times New Roman" w:eastAsia="Liberation Mono" w:hAnsi="Times New Roman" w:cs="Liberation Mono"/>
          <w:color w:val="000000"/>
          <w:sz w:val="20"/>
          <w:szCs w:val="20"/>
        </w:rPr>
        <w:t>**)</w:t>
      </w:r>
    </w:p>
    <w:p w:rsidR="009A0631" w:rsidRPr="009A0631" w:rsidRDefault="009A0631" w:rsidP="009A0631">
      <w:pPr>
        <w:suppressAutoHyphens/>
        <w:spacing w:after="0"/>
        <w:jc w:val="both"/>
        <w:rPr>
          <w:rFonts w:ascii="Times New Roman" w:eastAsia="Liberation Mono" w:hAnsi="Times New Roman" w:cs="Liberation Mono"/>
          <w:color w:val="000000"/>
          <w:sz w:val="24"/>
          <w:szCs w:val="24"/>
        </w:rPr>
      </w:pPr>
    </w:p>
    <w:p w:rsidR="009A0631" w:rsidRPr="009A0631" w:rsidRDefault="009A0631" w:rsidP="009A0631">
      <w:pPr>
        <w:suppressAutoHyphens/>
        <w:spacing w:after="0"/>
        <w:jc w:val="both"/>
        <w:rPr>
          <w:rFonts w:ascii="Liberation Mono" w:eastAsia="Liberation Mono" w:hAnsi="Liberation Mono" w:cs="Liberation Mono"/>
          <w:sz w:val="24"/>
          <w:szCs w:val="24"/>
        </w:rPr>
      </w:pPr>
      <w:r w:rsidRPr="009A0631">
        <w:rPr>
          <w:rFonts w:ascii="Liberation Mono" w:eastAsia="Liberation Mono" w:hAnsi="Liberation Mono" w:cs="Liberation Mono"/>
          <w:color w:val="000000"/>
          <w:sz w:val="24"/>
          <w:szCs w:val="24"/>
        </w:rPr>
        <w:t xml:space="preserve">    </w:t>
      </w:r>
      <w:r w:rsidRPr="009A0631">
        <w:rPr>
          <w:rFonts w:ascii="Times New Roman" w:eastAsia="Liberation Mono" w:hAnsi="Times New Roman" w:cs="Liberation Mono"/>
          <w:color w:val="000000"/>
          <w:sz w:val="24"/>
          <w:szCs w:val="24"/>
        </w:rPr>
        <w:t>"____"___________ 20____ г.</w:t>
      </w:r>
    </w:p>
    <w:p w:rsidR="009A0631" w:rsidRPr="009A0631" w:rsidRDefault="009A0631" w:rsidP="009A0631">
      <w:pPr>
        <w:suppressAutoHyphens/>
        <w:spacing w:after="283"/>
        <w:jc w:val="both"/>
        <w:rPr>
          <w:rFonts w:ascii="Liberation Mono" w:eastAsia="Liberation Mono" w:hAnsi="Liberation Mono" w:cs="Liberation Mono"/>
          <w:sz w:val="24"/>
          <w:szCs w:val="24"/>
        </w:rPr>
      </w:pPr>
      <w:r w:rsidRPr="009A0631">
        <w:rPr>
          <w:rFonts w:ascii="Liberation Mono" w:eastAsia="Liberation Mono" w:hAnsi="Liberation Mono" w:cs="Liberation Mono"/>
          <w:color w:val="000000"/>
          <w:sz w:val="24"/>
          <w:szCs w:val="24"/>
        </w:rPr>
        <w:t xml:space="preserve">    </w:t>
      </w:r>
      <w:r w:rsidRPr="009A0631">
        <w:rPr>
          <w:rFonts w:ascii="Times New Roman" w:eastAsia="Liberation Mono" w:hAnsi="Times New Roman" w:cs="Liberation Mono"/>
          <w:color w:val="000000"/>
          <w:sz w:val="24"/>
          <w:szCs w:val="24"/>
        </w:rPr>
        <w:t>(дата подписания заявления)</w:t>
      </w:r>
    </w:p>
    <w:p w:rsidR="009A0631" w:rsidRPr="009A0631" w:rsidRDefault="009A0631" w:rsidP="009A0631">
      <w:pPr>
        <w:suppressAutoHyphens/>
        <w:spacing w:after="0"/>
        <w:jc w:val="both"/>
        <w:rPr>
          <w:rFonts w:ascii="Liberation Mono" w:eastAsia="Liberation Mono" w:hAnsi="Liberation Mono" w:cs="Liberation Mono"/>
          <w:sz w:val="24"/>
          <w:szCs w:val="24"/>
        </w:rPr>
      </w:pPr>
      <w:r w:rsidRPr="009A0631">
        <w:rPr>
          <w:rFonts w:ascii="Liberation Mono" w:eastAsia="Liberation Mono" w:hAnsi="Liberation Mono" w:cs="Liberation Mono"/>
          <w:color w:val="000000"/>
          <w:sz w:val="24"/>
          <w:szCs w:val="24"/>
        </w:rPr>
        <w:t xml:space="preserve">    </w:t>
      </w:r>
      <w:r w:rsidRPr="009A0631">
        <w:rPr>
          <w:rFonts w:ascii="Times New Roman" w:eastAsia="Liberation Mono" w:hAnsi="Times New Roman" w:cs="Liberation Mono"/>
          <w:color w:val="000000"/>
          <w:sz w:val="24"/>
          <w:szCs w:val="24"/>
        </w:rPr>
        <w:t>"_____"__________ 20____ г.</w:t>
      </w:r>
    </w:p>
    <w:p w:rsidR="009A0631" w:rsidRPr="009A0631" w:rsidRDefault="009A0631" w:rsidP="009A0631">
      <w:pPr>
        <w:suppressAutoHyphens/>
        <w:spacing w:after="0"/>
        <w:jc w:val="both"/>
        <w:rPr>
          <w:rFonts w:ascii="Liberation Mono" w:eastAsia="Liberation Mono" w:hAnsi="Liberation Mono" w:cs="Liberation Mono"/>
          <w:sz w:val="24"/>
          <w:szCs w:val="24"/>
        </w:rPr>
      </w:pPr>
      <w:r w:rsidRPr="009A0631">
        <w:rPr>
          <w:rFonts w:ascii="Liberation Mono" w:eastAsia="Liberation Mono" w:hAnsi="Liberation Mono" w:cs="Liberation Mono"/>
          <w:color w:val="000000"/>
          <w:sz w:val="24"/>
          <w:szCs w:val="24"/>
        </w:rPr>
        <w:t xml:space="preserve">    </w:t>
      </w:r>
      <w:r w:rsidRPr="009A0631">
        <w:rPr>
          <w:rFonts w:ascii="Times New Roman" w:eastAsia="Liberation Mono" w:hAnsi="Times New Roman" w:cs="Liberation Mono"/>
          <w:color w:val="000000"/>
          <w:sz w:val="24"/>
          <w:szCs w:val="24"/>
        </w:rPr>
        <w:t>"_____" часов "______"минут                        __________/_____________________</w:t>
      </w:r>
    </w:p>
    <w:tbl>
      <w:tblPr>
        <w:tblW w:w="9628" w:type="dxa"/>
        <w:tblLayout w:type="fixed"/>
        <w:tblLook w:val="04A0" w:firstRow="1" w:lastRow="0" w:firstColumn="1" w:lastColumn="0" w:noHBand="0" w:noVBand="1"/>
      </w:tblPr>
      <w:tblGrid>
        <w:gridCol w:w="4529"/>
        <w:gridCol w:w="5099"/>
      </w:tblGrid>
      <w:tr w:rsidR="009A0631" w:rsidRPr="009A0631" w:rsidTr="009A0631">
        <w:tc>
          <w:tcPr>
            <w:tcW w:w="4529" w:type="dxa"/>
          </w:tcPr>
          <w:p w:rsidR="009A0631" w:rsidRPr="009A0631" w:rsidRDefault="009A0631" w:rsidP="009128CD">
            <w:pPr>
              <w:widowControl w:val="0"/>
              <w:suppressAutoHyphens/>
              <w:spacing w:after="0" w:line="240" w:lineRule="auto"/>
              <w:ind w:left="34" w:right="170"/>
              <w:jc w:val="both"/>
              <w:rPr>
                <w:rFonts w:ascii="Liberation Mono" w:eastAsia="Liberation Mono" w:hAnsi="Liberation Mono" w:cs="Liberation Mono"/>
                <w:sz w:val="24"/>
                <w:szCs w:val="24"/>
              </w:rPr>
            </w:pPr>
            <w:proofErr w:type="gramStart"/>
            <w:r w:rsidRPr="009A0631">
              <w:rPr>
                <w:rFonts w:ascii="Times New Roman" w:eastAsia="Calibri" w:hAnsi="Times New Roman" w:cs="Arial"/>
                <w:color w:val="000000"/>
                <w:sz w:val="24"/>
                <w:szCs w:val="24"/>
              </w:rPr>
              <w:t xml:space="preserve">(дата и время поступления заявления в уполномоченный орган местного самоуправления муниципального образования в </w:t>
            </w:r>
            <w:r w:rsidR="009128CD">
              <w:rPr>
                <w:rFonts w:ascii="Times New Roman" w:eastAsia="Calibri" w:hAnsi="Times New Roman" w:cs="Arial"/>
                <w:color w:val="000000"/>
                <w:sz w:val="24"/>
                <w:szCs w:val="24"/>
              </w:rPr>
              <w:t>Республике Дагестан</w:t>
            </w:r>
            <w:proofErr w:type="gramEnd"/>
          </w:p>
        </w:tc>
        <w:tc>
          <w:tcPr>
            <w:tcW w:w="5098" w:type="dxa"/>
          </w:tcPr>
          <w:p w:rsidR="009A0631" w:rsidRPr="009A0631" w:rsidRDefault="009A0631" w:rsidP="009A0631">
            <w:pPr>
              <w:widowControl w:val="0"/>
              <w:suppressAutoHyphens/>
              <w:spacing w:after="0" w:line="240" w:lineRule="auto"/>
              <w:ind w:left="181" w:right="164"/>
              <w:jc w:val="both"/>
              <w:rPr>
                <w:rFonts w:ascii="Liberation Mono" w:eastAsia="Liberation Mono" w:hAnsi="Liberation Mono" w:cs="Liberation Mono"/>
                <w:sz w:val="24"/>
                <w:szCs w:val="24"/>
              </w:rPr>
            </w:pPr>
            <w:r w:rsidRPr="009A0631">
              <w:rPr>
                <w:rFonts w:ascii="Times New Roman" w:eastAsia="Calibri" w:hAnsi="Times New Roman" w:cs="Arial"/>
                <w:color w:val="000000"/>
                <w:sz w:val="24"/>
                <w:szCs w:val="24"/>
              </w:rPr>
              <w:t xml:space="preserve">(подпись и фамилия, имя, отчество (при наличии) должностного лица уполномоченного органа местного самоуправления муниципального образования в </w:t>
            </w:r>
            <w:r w:rsidR="009128CD">
              <w:rPr>
                <w:rFonts w:ascii="Times New Roman" w:eastAsia="Calibri" w:hAnsi="Times New Roman" w:cs="Arial"/>
                <w:color w:val="000000"/>
                <w:sz w:val="24"/>
                <w:szCs w:val="24"/>
              </w:rPr>
              <w:t>Республике Дагестан</w:t>
            </w:r>
            <w:r w:rsidRPr="009A0631">
              <w:rPr>
                <w:rFonts w:ascii="Times New Roman" w:eastAsia="Calibri" w:hAnsi="Times New Roman" w:cs="Arial"/>
                <w:color w:val="000000"/>
                <w:sz w:val="24"/>
                <w:szCs w:val="24"/>
              </w:rPr>
              <w:t>)</w:t>
            </w:r>
          </w:p>
        </w:tc>
      </w:tr>
    </w:tbl>
    <w:p w:rsidR="009A0631" w:rsidRPr="009A0631" w:rsidRDefault="009A0631" w:rsidP="009A0631">
      <w:pPr>
        <w:suppressAutoHyphens/>
        <w:spacing w:after="0"/>
        <w:jc w:val="both"/>
        <w:rPr>
          <w:rFonts w:ascii="Liberation Mono" w:eastAsia="Liberation Mono" w:hAnsi="Liberation Mono" w:cs="Liberation Mono"/>
          <w:sz w:val="24"/>
          <w:szCs w:val="24"/>
        </w:rPr>
      </w:pPr>
      <w:r w:rsidRPr="009A0631">
        <w:rPr>
          <w:rFonts w:ascii="Liberation Mono" w:eastAsia="Liberation Mono" w:hAnsi="Liberation Mono" w:cs="Liberation Mono"/>
          <w:color w:val="000000"/>
          <w:sz w:val="24"/>
          <w:szCs w:val="24"/>
        </w:rPr>
        <w:t xml:space="preserve">    </w:t>
      </w:r>
      <w:r w:rsidRPr="009A0631">
        <w:rPr>
          <w:rFonts w:ascii="Times New Roman" w:eastAsia="Liberation Mono" w:hAnsi="Times New Roman" w:cs="Liberation Mono"/>
          <w:color w:val="000000"/>
          <w:sz w:val="24"/>
          <w:szCs w:val="24"/>
        </w:rPr>
        <w:t>--------------------------------</w:t>
      </w:r>
    </w:p>
    <w:p w:rsidR="009A0631" w:rsidRPr="009A0631" w:rsidRDefault="009A0631" w:rsidP="009A0631">
      <w:pPr>
        <w:suppressAutoHyphens/>
        <w:spacing w:after="0" w:line="240" w:lineRule="auto"/>
        <w:ind w:firstLine="510"/>
        <w:jc w:val="both"/>
        <w:rPr>
          <w:rFonts w:ascii="Liberation Mono" w:eastAsia="Liberation Mono" w:hAnsi="Liberation Mono" w:cs="Liberation Mono"/>
          <w:sz w:val="24"/>
          <w:szCs w:val="24"/>
        </w:rPr>
      </w:pPr>
      <w:r w:rsidRPr="009A0631">
        <w:rPr>
          <w:rFonts w:ascii="Times New Roman" w:eastAsia="Liberation Mono" w:hAnsi="Times New Roman" w:cs="Liberation Mono"/>
          <w:color w:val="000000"/>
          <w:sz w:val="24"/>
          <w:szCs w:val="24"/>
        </w:rPr>
        <w:t xml:space="preserve">* </w:t>
      </w:r>
      <w:proofErr w:type="gramStart"/>
      <w:r w:rsidRPr="009A0631">
        <w:rPr>
          <w:rFonts w:ascii="Times New Roman" w:eastAsia="Liberation Mono" w:hAnsi="Times New Roman" w:cs="Liberation Mono"/>
          <w:color w:val="000000"/>
          <w:sz w:val="24"/>
          <w:szCs w:val="24"/>
        </w:rPr>
        <w:t>Нужное</w:t>
      </w:r>
      <w:proofErr w:type="gramEnd"/>
      <w:r w:rsidRPr="009A0631">
        <w:rPr>
          <w:rFonts w:ascii="Times New Roman" w:eastAsia="Liberation Mono" w:hAnsi="Times New Roman" w:cs="Liberation Mono"/>
          <w:color w:val="000000"/>
          <w:sz w:val="24"/>
          <w:szCs w:val="24"/>
        </w:rPr>
        <w:t xml:space="preserve"> отметить в пустом квадрате. </w:t>
      </w:r>
    </w:p>
    <w:p w:rsidR="009A0631" w:rsidRPr="009A0631" w:rsidRDefault="009A0631" w:rsidP="009A0631">
      <w:pPr>
        <w:suppressAutoHyphens/>
        <w:spacing w:after="0" w:line="240" w:lineRule="auto"/>
        <w:ind w:firstLine="510"/>
        <w:jc w:val="both"/>
        <w:rPr>
          <w:rFonts w:ascii="Liberation Mono" w:eastAsia="Liberation Mono" w:hAnsi="Liberation Mono" w:cs="Liberation Mono"/>
          <w:sz w:val="24"/>
          <w:szCs w:val="24"/>
        </w:rPr>
      </w:pPr>
      <w:proofErr w:type="gramStart"/>
      <w:r w:rsidRPr="009A0631">
        <w:rPr>
          <w:rFonts w:ascii="Times New Roman" w:eastAsia="Liberation Mono" w:hAnsi="Times New Roman" w:cs="Liberation Mono"/>
          <w:color w:val="000000"/>
          <w:sz w:val="24"/>
          <w:szCs w:val="24"/>
        </w:rPr>
        <w:t>** В случае направления заявления и прилагаемых к нему документов почтовым отправлением подлинность подписи участника специальной военной операции, члена семьи участника специальной военной операции или представителя на заявлении и верность копий прилагаемых к заявлению документов должны быть засвидетельствованы нотариусом или должностным лицом, уполномоченным совершать нотариальные действия в соответствии с законодательством Российской Федерации.</w:t>
      </w:r>
      <w:r w:rsidRPr="009A0631">
        <w:rPr>
          <w:rFonts w:ascii="Times New Roman" w:eastAsia="Liberation Mono" w:hAnsi="Times New Roman" w:cs="Times New Roman"/>
          <w:color w:val="000000"/>
          <w:sz w:val="24"/>
          <w:szCs w:val="24"/>
        </w:rPr>
        <w:t>";</w:t>
      </w:r>
      <w:proofErr w:type="gramEnd"/>
    </w:p>
    <w:p w:rsidR="009A0631" w:rsidRPr="009A0631" w:rsidRDefault="009A0631" w:rsidP="009A0631">
      <w:pPr>
        <w:widowControl w:val="0"/>
        <w:suppressAutoHyphens/>
        <w:spacing w:after="0" w:line="240" w:lineRule="auto"/>
        <w:ind w:firstLine="4876"/>
        <w:rPr>
          <w:rFonts w:ascii="Times New Roman" w:eastAsia="Times New Roman" w:hAnsi="Times New Roman" w:cs="Times New Roman"/>
          <w:bCs/>
          <w:sz w:val="24"/>
          <w:szCs w:val="24"/>
        </w:rPr>
      </w:pPr>
    </w:p>
    <w:p w:rsidR="009A0631" w:rsidRPr="009A0631" w:rsidRDefault="009A0631" w:rsidP="009A0631">
      <w:pPr>
        <w:suppressAutoHyphens/>
        <w:spacing w:after="0" w:line="240" w:lineRule="auto"/>
        <w:ind w:firstLine="709"/>
        <w:jc w:val="both"/>
        <w:rPr>
          <w:rFonts w:ascii="Times New Roman" w:eastAsia="Times New Roman" w:hAnsi="Times New Roman" w:cs="Times New Roman"/>
          <w:kern w:val="2"/>
          <w:sz w:val="28"/>
          <w:szCs w:val="28"/>
          <w:lang w:eastAsia="ru-RU"/>
        </w:rPr>
      </w:pPr>
    </w:p>
    <w:p w:rsidR="009A0631" w:rsidRPr="009A0631" w:rsidRDefault="009A0631" w:rsidP="009A0631">
      <w:pPr>
        <w:suppressAutoHyphens/>
        <w:spacing w:after="0" w:line="240" w:lineRule="auto"/>
        <w:ind w:firstLine="709"/>
        <w:jc w:val="both"/>
        <w:rPr>
          <w:rFonts w:ascii="Times New Roman" w:eastAsia="Times New Roman" w:hAnsi="Times New Roman" w:cs="Times New Roman"/>
          <w:kern w:val="2"/>
          <w:sz w:val="28"/>
          <w:szCs w:val="28"/>
          <w:lang w:eastAsia="ru-RU"/>
        </w:rPr>
      </w:pPr>
    </w:p>
    <w:p w:rsidR="009A0631" w:rsidRPr="009A0631" w:rsidRDefault="009A0631" w:rsidP="009A0631">
      <w:pPr>
        <w:suppressAutoHyphens/>
        <w:spacing w:after="0" w:line="240" w:lineRule="auto"/>
        <w:ind w:firstLine="709"/>
        <w:jc w:val="both"/>
        <w:rPr>
          <w:rFonts w:ascii="Times New Roman" w:eastAsia="Times New Roman" w:hAnsi="Times New Roman" w:cs="Times New Roman"/>
          <w:kern w:val="2"/>
          <w:sz w:val="28"/>
          <w:szCs w:val="28"/>
          <w:lang w:eastAsia="ru-RU"/>
        </w:rPr>
      </w:pPr>
    </w:p>
    <w:p w:rsidR="009A0631" w:rsidRPr="009A0631" w:rsidRDefault="009A0631" w:rsidP="009A0631">
      <w:pPr>
        <w:suppressAutoHyphens/>
        <w:spacing w:after="0" w:line="240" w:lineRule="auto"/>
        <w:ind w:firstLine="709"/>
        <w:jc w:val="both"/>
        <w:rPr>
          <w:rFonts w:ascii="Times New Roman" w:eastAsia="Times New Roman" w:hAnsi="Times New Roman" w:cs="Times New Roman"/>
          <w:kern w:val="2"/>
          <w:sz w:val="28"/>
          <w:szCs w:val="28"/>
          <w:lang w:eastAsia="ru-RU"/>
        </w:rPr>
      </w:pPr>
    </w:p>
    <w:p w:rsidR="009A0631" w:rsidRPr="009A0631" w:rsidRDefault="009A0631" w:rsidP="009A0631">
      <w:pPr>
        <w:suppressAutoHyphens/>
        <w:spacing w:after="0" w:line="240" w:lineRule="auto"/>
        <w:ind w:firstLine="709"/>
        <w:jc w:val="both"/>
        <w:rPr>
          <w:rFonts w:ascii="Times New Roman" w:eastAsia="Times New Roman" w:hAnsi="Times New Roman" w:cs="Times New Roman"/>
          <w:kern w:val="2"/>
          <w:sz w:val="28"/>
          <w:szCs w:val="28"/>
          <w:lang w:eastAsia="ru-RU"/>
        </w:rPr>
      </w:pPr>
    </w:p>
    <w:p w:rsidR="009A0631" w:rsidRPr="009A0631" w:rsidRDefault="009A0631" w:rsidP="009A0631">
      <w:pPr>
        <w:suppressAutoHyphens/>
        <w:spacing w:after="0" w:line="240" w:lineRule="auto"/>
        <w:ind w:firstLine="709"/>
        <w:jc w:val="both"/>
        <w:rPr>
          <w:rFonts w:ascii="Times New Roman" w:eastAsia="Times New Roman" w:hAnsi="Times New Roman" w:cs="Times New Roman"/>
          <w:kern w:val="2"/>
          <w:sz w:val="28"/>
          <w:szCs w:val="28"/>
          <w:lang w:eastAsia="ru-RU"/>
        </w:rPr>
      </w:pPr>
    </w:p>
    <w:p w:rsidR="009A0631" w:rsidRPr="009A0631" w:rsidRDefault="009A0631" w:rsidP="009A0631">
      <w:pPr>
        <w:suppressAutoHyphens/>
        <w:spacing w:after="0" w:line="240" w:lineRule="auto"/>
        <w:ind w:firstLine="709"/>
        <w:jc w:val="both"/>
        <w:rPr>
          <w:rFonts w:ascii="Times New Roman" w:eastAsia="Times New Roman" w:hAnsi="Times New Roman" w:cs="Times New Roman"/>
          <w:kern w:val="2"/>
          <w:sz w:val="28"/>
          <w:szCs w:val="28"/>
          <w:lang w:eastAsia="ru-RU"/>
        </w:rPr>
      </w:pPr>
    </w:p>
    <w:p w:rsidR="009A0631" w:rsidRPr="009A0631" w:rsidRDefault="009A0631" w:rsidP="009A0631">
      <w:pPr>
        <w:suppressAutoHyphens/>
        <w:spacing w:after="0" w:line="240" w:lineRule="auto"/>
        <w:ind w:firstLine="709"/>
        <w:jc w:val="both"/>
        <w:rPr>
          <w:rFonts w:ascii="Times New Roman" w:eastAsia="Times New Roman" w:hAnsi="Times New Roman" w:cs="Times New Roman"/>
          <w:kern w:val="2"/>
          <w:sz w:val="28"/>
          <w:szCs w:val="28"/>
          <w:lang w:eastAsia="ru-RU"/>
        </w:rPr>
      </w:pPr>
    </w:p>
    <w:p w:rsidR="009A0631" w:rsidRPr="009A0631" w:rsidRDefault="009A0631" w:rsidP="009A0631">
      <w:pPr>
        <w:suppressAutoHyphens/>
        <w:spacing w:after="0" w:line="240" w:lineRule="auto"/>
        <w:ind w:firstLine="709"/>
        <w:jc w:val="both"/>
        <w:rPr>
          <w:rFonts w:ascii="Times New Roman" w:eastAsia="Times New Roman" w:hAnsi="Times New Roman" w:cs="Times New Roman"/>
          <w:kern w:val="2"/>
          <w:sz w:val="28"/>
          <w:szCs w:val="28"/>
          <w:lang w:eastAsia="ru-RU"/>
        </w:rPr>
      </w:pPr>
    </w:p>
    <w:p w:rsidR="009A0631" w:rsidRPr="009A0631" w:rsidRDefault="009A0631" w:rsidP="009A0631">
      <w:pPr>
        <w:suppressAutoHyphens/>
        <w:spacing w:after="0" w:line="240" w:lineRule="auto"/>
        <w:ind w:firstLine="709"/>
        <w:jc w:val="both"/>
        <w:rPr>
          <w:rFonts w:ascii="Times New Roman" w:eastAsia="Times New Roman" w:hAnsi="Times New Roman" w:cs="Times New Roman"/>
          <w:kern w:val="2"/>
          <w:sz w:val="28"/>
          <w:szCs w:val="28"/>
          <w:lang w:eastAsia="ru-RU"/>
        </w:rPr>
      </w:pPr>
    </w:p>
    <w:p w:rsidR="009A0631" w:rsidRPr="009A0631" w:rsidRDefault="009A0631" w:rsidP="009A0631">
      <w:pPr>
        <w:suppressAutoHyphens/>
        <w:spacing w:after="0" w:line="240" w:lineRule="auto"/>
        <w:ind w:firstLine="709"/>
        <w:jc w:val="both"/>
        <w:rPr>
          <w:rFonts w:ascii="Times New Roman" w:eastAsia="Times New Roman" w:hAnsi="Times New Roman" w:cs="Times New Roman"/>
          <w:kern w:val="2"/>
          <w:sz w:val="28"/>
          <w:szCs w:val="28"/>
          <w:lang w:eastAsia="ru-RU"/>
        </w:rPr>
      </w:pPr>
    </w:p>
    <w:p w:rsidR="009A0631" w:rsidRPr="009A0631" w:rsidRDefault="009A0631" w:rsidP="009A0631">
      <w:pPr>
        <w:suppressAutoHyphens/>
        <w:spacing w:after="0" w:line="240" w:lineRule="auto"/>
        <w:ind w:firstLine="709"/>
        <w:jc w:val="both"/>
        <w:rPr>
          <w:rFonts w:ascii="Times New Roman" w:eastAsia="Times New Roman" w:hAnsi="Times New Roman" w:cs="Times New Roman"/>
          <w:kern w:val="2"/>
          <w:sz w:val="28"/>
          <w:szCs w:val="28"/>
          <w:lang w:eastAsia="ru-RU"/>
        </w:rPr>
      </w:pPr>
    </w:p>
    <w:p w:rsidR="009A0631" w:rsidRPr="009A0631" w:rsidRDefault="009A0631" w:rsidP="009A0631">
      <w:pPr>
        <w:suppressAutoHyphens/>
        <w:spacing w:after="0" w:line="240" w:lineRule="auto"/>
        <w:ind w:firstLine="709"/>
        <w:jc w:val="both"/>
        <w:rPr>
          <w:rFonts w:ascii="Times New Roman" w:eastAsia="Times New Roman" w:hAnsi="Times New Roman" w:cs="Times New Roman"/>
          <w:kern w:val="2"/>
          <w:sz w:val="28"/>
          <w:szCs w:val="28"/>
          <w:lang w:eastAsia="ru-RU"/>
        </w:rPr>
      </w:pPr>
    </w:p>
    <w:p w:rsidR="009A0631" w:rsidRPr="009A0631" w:rsidRDefault="009A0631" w:rsidP="009A0631">
      <w:pPr>
        <w:suppressAutoHyphens/>
        <w:spacing w:after="0" w:line="240" w:lineRule="auto"/>
        <w:ind w:firstLine="709"/>
        <w:jc w:val="both"/>
        <w:rPr>
          <w:rFonts w:ascii="Times New Roman" w:eastAsia="Times New Roman" w:hAnsi="Times New Roman" w:cs="Times New Roman"/>
          <w:kern w:val="2"/>
          <w:sz w:val="28"/>
          <w:szCs w:val="28"/>
          <w:lang w:eastAsia="ru-RU"/>
        </w:rPr>
      </w:pPr>
    </w:p>
    <w:p w:rsidR="009A0631" w:rsidRPr="009A0631" w:rsidRDefault="009A0631" w:rsidP="009A0631">
      <w:pPr>
        <w:suppressAutoHyphens/>
        <w:spacing w:after="0" w:line="240" w:lineRule="auto"/>
        <w:ind w:firstLine="709"/>
        <w:jc w:val="both"/>
        <w:rPr>
          <w:rFonts w:ascii="Times New Roman" w:eastAsia="Times New Roman" w:hAnsi="Times New Roman" w:cs="Times New Roman"/>
          <w:kern w:val="2"/>
          <w:sz w:val="28"/>
          <w:szCs w:val="28"/>
          <w:lang w:eastAsia="ru-RU"/>
        </w:rPr>
      </w:pPr>
    </w:p>
    <w:p w:rsidR="009A0631" w:rsidRPr="009A0631" w:rsidRDefault="009A0631" w:rsidP="009A0631">
      <w:pPr>
        <w:suppressAutoHyphens/>
        <w:spacing w:after="0" w:line="240" w:lineRule="auto"/>
        <w:ind w:firstLine="709"/>
        <w:jc w:val="both"/>
        <w:rPr>
          <w:rFonts w:ascii="Times New Roman" w:eastAsia="Times New Roman" w:hAnsi="Times New Roman" w:cs="Times New Roman"/>
          <w:kern w:val="2"/>
          <w:sz w:val="28"/>
          <w:szCs w:val="28"/>
          <w:lang w:eastAsia="ru-RU"/>
        </w:rPr>
      </w:pPr>
    </w:p>
    <w:p w:rsidR="009A0631" w:rsidRPr="009A0631" w:rsidRDefault="009A0631" w:rsidP="009A0631">
      <w:pPr>
        <w:suppressAutoHyphens/>
        <w:spacing w:after="0" w:line="240" w:lineRule="auto"/>
        <w:ind w:firstLine="709"/>
        <w:jc w:val="both"/>
        <w:rPr>
          <w:rFonts w:ascii="Times New Roman" w:eastAsia="Times New Roman" w:hAnsi="Times New Roman" w:cs="Times New Roman"/>
          <w:kern w:val="2"/>
          <w:sz w:val="28"/>
          <w:szCs w:val="28"/>
          <w:lang w:eastAsia="ru-RU"/>
        </w:rPr>
      </w:pPr>
    </w:p>
    <w:p w:rsidR="009A0631" w:rsidRPr="009A0631" w:rsidRDefault="009A0631" w:rsidP="009A0631">
      <w:pPr>
        <w:suppressAutoHyphens/>
        <w:spacing w:after="0" w:line="240" w:lineRule="auto"/>
        <w:ind w:firstLine="709"/>
        <w:jc w:val="both"/>
        <w:rPr>
          <w:rFonts w:ascii="Times New Roman" w:eastAsia="Times New Roman" w:hAnsi="Times New Roman" w:cs="Times New Roman"/>
          <w:kern w:val="2"/>
          <w:sz w:val="28"/>
          <w:szCs w:val="28"/>
          <w:lang w:eastAsia="ru-RU"/>
        </w:rPr>
      </w:pPr>
    </w:p>
    <w:p w:rsidR="009A0631" w:rsidRPr="009A0631" w:rsidRDefault="009A0631" w:rsidP="009A0631">
      <w:pPr>
        <w:suppressAutoHyphens/>
        <w:spacing w:after="0" w:line="240" w:lineRule="auto"/>
        <w:ind w:firstLine="709"/>
        <w:jc w:val="right"/>
        <w:rPr>
          <w:rFonts w:ascii="Times New Roman" w:eastAsia="Times New Roman" w:hAnsi="Times New Roman" w:cs="Times New Roman"/>
          <w:b/>
          <w:bCs/>
          <w:color w:val="26282F"/>
          <w:kern w:val="2"/>
          <w:sz w:val="24"/>
          <w:szCs w:val="24"/>
          <w:lang w:eastAsia="ru-RU"/>
        </w:rPr>
      </w:pPr>
      <w:bookmarkStart w:id="208" w:name="sub_1300"/>
      <w:proofErr w:type="gramStart"/>
      <w:r w:rsidRPr="009A0631">
        <w:rPr>
          <w:rFonts w:ascii="Times New Roman" w:eastAsia="Times New Roman" w:hAnsi="Times New Roman" w:cs="Times New Roman"/>
          <w:b/>
          <w:bCs/>
          <w:color w:val="26282F"/>
          <w:kern w:val="2"/>
          <w:sz w:val="24"/>
          <w:szCs w:val="24"/>
          <w:lang w:eastAsia="ru-RU"/>
        </w:rPr>
        <w:t xml:space="preserve">Приложение № 3 </w:t>
      </w:r>
      <w:r w:rsidRPr="009A0631">
        <w:rPr>
          <w:rFonts w:ascii="Times New Roman" w:eastAsia="Times New Roman" w:hAnsi="Times New Roman" w:cs="Times New Roman"/>
          <w:b/>
          <w:bCs/>
          <w:color w:val="26282F"/>
          <w:kern w:val="2"/>
          <w:sz w:val="24"/>
          <w:szCs w:val="24"/>
          <w:lang w:eastAsia="ru-RU"/>
        </w:rPr>
        <w:br/>
      </w:r>
      <w:r w:rsidRPr="009A0631">
        <w:rPr>
          <w:rFonts w:ascii="Times New Roman" w:eastAsia="Times New Roman" w:hAnsi="Times New Roman" w:cs="Times New Roman"/>
          <w:bCs/>
          <w:color w:val="26282F"/>
          <w:kern w:val="2"/>
          <w:sz w:val="24"/>
          <w:szCs w:val="24"/>
          <w:lang w:eastAsia="ru-RU"/>
        </w:rPr>
        <w:t xml:space="preserve">к </w:t>
      </w:r>
      <w:hyperlink w:anchor="sub_1000" w:history="1">
        <w:r w:rsidRPr="009A0631">
          <w:rPr>
            <w:rFonts w:ascii="Times New Roman" w:eastAsia="Times New Roman" w:hAnsi="Times New Roman" w:cs="Times New Roman"/>
            <w:b/>
            <w:kern w:val="2"/>
            <w:sz w:val="24"/>
            <w:szCs w:val="24"/>
            <w:lang w:eastAsia="ru-RU"/>
          </w:rPr>
          <w:t>административному регламенту</w:t>
        </w:r>
      </w:hyperlink>
      <w:r w:rsidRPr="009A0631">
        <w:rPr>
          <w:rFonts w:ascii="Times New Roman" w:eastAsia="Times New Roman" w:hAnsi="Times New Roman" w:cs="Times New Roman"/>
          <w:b/>
          <w:bCs/>
          <w:kern w:val="2"/>
          <w:sz w:val="24"/>
          <w:szCs w:val="24"/>
          <w:lang w:eastAsia="ru-RU"/>
        </w:rPr>
        <w:t xml:space="preserve"> </w:t>
      </w:r>
      <w:r w:rsidRPr="009A0631">
        <w:rPr>
          <w:rFonts w:ascii="Times New Roman" w:eastAsia="Times New Roman" w:hAnsi="Times New Roman" w:cs="Times New Roman"/>
          <w:b/>
          <w:bCs/>
          <w:color w:val="26282F"/>
          <w:kern w:val="2"/>
          <w:sz w:val="24"/>
          <w:szCs w:val="24"/>
          <w:lang w:eastAsia="ru-RU"/>
        </w:rPr>
        <w:br/>
        <w:t xml:space="preserve">предоставления муниципальной услуги </w:t>
      </w:r>
      <w:r w:rsidRPr="009A0631">
        <w:rPr>
          <w:rFonts w:ascii="Times New Roman" w:eastAsia="Times New Roman" w:hAnsi="Times New Roman" w:cs="Times New Roman"/>
          <w:b/>
          <w:bCs/>
          <w:color w:val="26282F"/>
          <w:kern w:val="2"/>
          <w:sz w:val="24"/>
          <w:szCs w:val="24"/>
          <w:lang w:eastAsia="ru-RU"/>
        </w:rPr>
        <w:br/>
      </w:r>
      <w:r w:rsidRPr="009A0631">
        <w:rPr>
          <w:rFonts w:ascii="Times New Roman" w:eastAsia="Times New Roman" w:hAnsi="Times New Roman" w:cs="Times New Roman"/>
          <w:b/>
          <w:bCs/>
          <w:color w:val="26282F"/>
          <w:kern w:val="2"/>
          <w:sz w:val="24"/>
          <w:szCs w:val="24"/>
          <w:lang w:eastAsia="ru-RU"/>
        </w:rPr>
        <w:lastRenderedPageBreak/>
        <w:t xml:space="preserve">«Предоставление земельных участков в </w:t>
      </w:r>
      <w:r w:rsidRPr="009A0631">
        <w:rPr>
          <w:rFonts w:ascii="Times New Roman" w:eastAsia="Times New Roman" w:hAnsi="Times New Roman" w:cs="Times New Roman"/>
          <w:b/>
          <w:bCs/>
          <w:color w:val="26282F"/>
          <w:kern w:val="2"/>
          <w:sz w:val="24"/>
          <w:szCs w:val="24"/>
          <w:lang w:eastAsia="ru-RU"/>
        </w:rPr>
        <w:br/>
        <w:t xml:space="preserve">собственность военнослужащих, лиц, </w:t>
      </w:r>
      <w:r w:rsidRPr="009A0631">
        <w:rPr>
          <w:rFonts w:ascii="Times New Roman" w:eastAsia="Times New Roman" w:hAnsi="Times New Roman" w:cs="Times New Roman"/>
          <w:b/>
          <w:bCs/>
          <w:color w:val="26282F"/>
          <w:kern w:val="2"/>
          <w:sz w:val="24"/>
          <w:szCs w:val="24"/>
          <w:lang w:eastAsia="ru-RU"/>
        </w:rPr>
        <w:br/>
        <w:t xml:space="preserve">заключивших контракт о пребывании в </w:t>
      </w:r>
      <w:r w:rsidRPr="009A0631">
        <w:rPr>
          <w:rFonts w:ascii="Times New Roman" w:eastAsia="Times New Roman" w:hAnsi="Times New Roman" w:cs="Times New Roman"/>
          <w:b/>
          <w:bCs/>
          <w:color w:val="26282F"/>
          <w:kern w:val="2"/>
          <w:sz w:val="24"/>
          <w:szCs w:val="24"/>
          <w:lang w:eastAsia="ru-RU"/>
        </w:rPr>
        <w:br/>
        <w:t xml:space="preserve">добровольческом формировании, содействующем </w:t>
      </w:r>
      <w:r w:rsidRPr="009A0631">
        <w:rPr>
          <w:rFonts w:ascii="Times New Roman" w:eastAsia="Times New Roman" w:hAnsi="Times New Roman" w:cs="Times New Roman"/>
          <w:b/>
          <w:bCs/>
          <w:color w:val="26282F"/>
          <w:kern w:val="2"/>
          <w:sz w:val="24"/>
          <w:szCs w:val="24"/>
          <w:lang w:eastAsia="ru-RU"/>
        </w:rPr>
        <w:br/>
        <w:t xml:space="preserve">выполнению задач, возложенных на Вооруженные </w:t>
      </w:r>
      <w:r w:rsidRPr="009A0631">
        <w:rPr>
          <w:rFonts w:ascii="Times New Roman" w:eastAsia="Times New Roman" w:hAnsi="Times New Roman" w:cs="Times New Roman"/>
          <w:b/>
          <w:bCs/>
          <w:color w:val="26282F"/>
          <w:kern w:val="2"/>
          <w:sz w:val="24"/>
          <w:szCs w:val="24"/>
          <w:lang w:eastAsia="ru-RU"/>
        </w:rPr>
        <w:br/>
        <w:t xml:space="preserve">Силы Российской Федерации, лиц, проходящих </w:t>
      </w:r>
      <w:r w:rsidRPr="009A0631">
        <w:rPr>
          <w:rFonts w:ascii="Times New Roman" w:eastAsia="Times New Roman" w:hAnsi="Times New Roman" w:cs="Times New Roman"/>
          <w:b/>
          <w:bCs/>
          <w:color w:val="26282F"/>
          <w:kern w:val="2"/>
          <w:sz w:val="24"/>
          <w:szCs w:val="24"/>
          <w:lang w:eastAsia="ru-RU"/>
        </w:rPr>
        <w:br/>
        <w:t xml:space="preserve">(проходивших) службу в войсках национальной </w:t>
      </w:r>
      <w:r w:rsidRPr="009A0631">
        <w:rPr>
          <w:rFonts w:ascii="Times New Roman" w:eastAsia="Times New Roman" w:hAnsi="Times New Roman" w:cs="Times New Roman"/>
          <w:b/>
          <w:bCs/>
          <w:color w:val="26282F"/>
          <w:kern w:val="2"/>
          <w:sz w:val="24"/>
          <w:szCs w:val="24"/>
          <w:lang w:eastAsia="ru-RU"/>
        </w:rPr>
        <w:br/>
        <w:t xml:space="preserve">гвардии Российской Федерации, и членов их </w:t>
      </w:r>
      <w:r w:rsidRPr="009A0631">
        <w:rPr>
          <w:rFonts w:ascii="Times New Roman" w:eastAsia="Times New Roman" w:hAnsi="Times New Roman" w:cs="Times New Roman"/>
          <w:b/>
          <w:bCs/>
          <w:color w:val="26282F"/>
          <w:kern w:val="2"/>
          <w:sz w:val="24"/>
          <w:szCs w:val="24"/>
          <w:lang w:eastAsia="ru-RU"/>
        </w:rPr>
        <w:br/>
        <w:t>семей в Сулейман-</w:t>
      </w:r>
      <w:proofErr w:type="spellStart"/>
      <w:r w:rsidRPr="009A0631">
        <w:rPr>
          <w:rFonts w:ascii="Times New Roman" w:eastAsia="Times New Roman" w:hAnsi="Times New Roman" w:cs="Times New Roman"/>
          <w:b/>
          <w:bCs/>
          <w:color w:val="26282F"/>
          <w:kern w:val="2"/>
          <w:sz w:val="24"/>
          <w:szCs w:val="24"/>
          <w:lang w:eastAsia="ru-RU"/>
        </w:rPr>
        <w:t>Стальском</w:t>
      </w:r>
      <w:proofErr w:type="spellEnd"/>
      <w:r w:rsidRPr="009A0631">
        <w:rPr>
          <w:rFonts w:ascii="Times New Roman" w:eastAsia="Times New Roman" w:hAnsi="Times New Roman" w:cs="Times New Roman"/>
          <w:b/>
          <w:bCs/>
          <w:color w:val="26282F"/>
          <w:kern w:val="2"/>
          <w:sz w:val="24"/>
          <w:szCs w:val="24"/>
          <w:lang w:eastAsia="ru-RU"/>
        </w:rPr>
        <w:t xml:space="preserve"> районе»</w:t>
      </w:r>
      <w:proofErr w:type="gramEnd"/>
    </w:p>
    <w:bookmarkEnd w:id="208"/>
    <w:p w:rsidR="009A0631" w:rsidRPr="009A0631" w:rsidRDefault="009A0631" w:rsidP="009A0631">
      <w:pPr>
        <w:suppressAutoHyphens/>
        <w:spacing w:after="0"/>
        <w:jc w:val="right"/>
        <w:rPr>
          <w:rFonts w:ascii="Calibri" w:eastAsia="Calibri" w:hAnsi="Calibri" w:cs="Arial"/>
        </w:rPr>
      </w:pPr>
      <w:r w:rsidRPr="009A0631">
        <w:rPr>
          <w:rFonts w:ascii="Times New Roman" w:eastAsia="Calibri" w:hAnsi="Times New Roman" w:cs="Arial"/>
          <w:color w:val="000000"/>
          <w:sz w:val="24"/>
          <w:szCs w:val="24"/>
        </w:rPr>
        <w:t>В _______________________________________</w:t>
      </w:r>
    </w:p>
    <w:p w:rsidR="009A0631" w:rsidRPr="009A0631" w:rsidRDefault="009A0631" w:rsidP="009A0631">
      <w:pPr>
        <w:suppressAutoHyphens/>
        <w:spacing w:after="0" w:line="240" w:lineRule="auto"/>
        <w:jc w:val="right"/>
        <w:rPr>
          <w:rFonts w:ascii="Courier New" w:eastAsia="Arial" w:hAnsi="Courier New" w:cs="Courier New"/>
          <w:sz w:val="20"/>
          <w:szCs w:val="24"/>
        </w:rPr>
      </w:pPr>
      <w:r w:rsidRPr="009A0631">
        <w:rPr>
          <w:rFonts w:ascii="Times New Roman" w:eastAsia="Arial" w:hAnsi="Times New Roman" w:cs="Courier New"/>
          <w:color w:val="000000"/>
          <w:sz w:val="24"/>
          <w:szCs w:val="24"/>
        </w:rPr>
        <w:t>                                                              _______________________________________</w:t>
      </w:r>
    </w:p>
    <w:p w:rsidR="009A0631" w:rsidRPr="009A0631" w:rsidRDefault="009A0631" w:rsidP="009A0631">
      <w:pPr>
        <w:suppressAutoHyphens/>
        <w:spacing w:after="0" w:line="240" w:lineRule="auto"/>
        <w:jc w:val="right"/>
        <w:rPr>
          <w:rFonts w:ascii="Courier New" w:eastAsia="Arial" w:hAnsi="Courier New" w:cs="Courier New"/>
          <w:sz w:val="20"/>
          <w:szCs w:val="24"/>
        </w:rPr>
      </w:pPr>
      <w:proofErr w:type="gramStart"/>
      <w:r w:rsidRPr="009A0631">
        <w:rPr>
          <w:rFonts w:ascii="Times New Roman" w:eastAsia="Arial" w:hAnsi="Times New Roman" w:cs="Courier New"/>
          <w:color w:val="000000"/>
          <w:sz w:val="24"/>
          <w:szCs w:val="24"/>
        </w:rPr>
        <w:t>                                                                          (наименование уполномоченного органа</w:t>
      </w:r>
      <w:proofErr w:type="gramEnd"/>
    </w:p>
    <w:p w:rsidR="009A0631" w:rsidRPr="009A0631" w:rsidRDefault="009A0631" w:rsidP="009A0631">
      <w:pPr>
        <w:suppressAutoHyphens/>
        <w:spacing w:after="0" w:line="240" w:lineRule="auto"/>
        <w:jc w:val="right"/>
        <w:rPr>
          <w:rFonts w:ascii="Courier New" w:eastAsia="Arial" w:hAnsi="Courier New" w:cs="Courier New"/>
          <w:sz w:val="20"/>
          <w:szCs w:val="24"/>
        </w:rPr>
      </w:pPr>
      <w:r w:rsidRPr="009A0631">
        <w:rPr>
          <w:rFonts w:ascii="Times New Roman" w:eastAsia="Arial" w:hAnsi="Times New Roman" w:cs="Courier New"/>
          <w:color w:val="000000"/>
          <w:sz w:val="24"/>
          <w:szCs w:val="24"/>
        </w:rPr>
        <w:t>                                                                        местного самоуправления муниципального</w:t>
      </w:r>
    </w:p>
    <w:p w:rsidR="009A0631" w:rsidRPr="009A0631" w:rsidRDefault="009A0631" w:rsidP="009A0631">
      <w:pPr>
        <w:suppressAutoHyphens/>
        <w:spacing w:after="0" w:line="240" w:lineRule="auto"/>
        <w:jc w:val="right"/>
        <w:rPr>
          <w:rFonts w:ascii="Courier New" w:eastAsia="Arial" w:hAnsi="Courier New" w:cs="Courier New"/>
          <w:sz w:val="20"/>
          <w:szCs w:val="24"/>
        </w:rPr>
      </w:pPr>
      <w:r w:rsidRPr="009A0631">
        <w:rPr>
          <w:rFonts w:ascii="Times New Roman" w:eastAsia="Arial" w:hAnsi="Times New Roman" w:cs="Courier New"/>
          <w:color w:val="000000"/>
          <w:sz w:val="24"/>
          <w:szCs w:val="24"/>
        </w:rPr>
        <w:t xml:space="preserve">                                                                                  образования в </w:t>
      </w:r>
      <w:r w:rsidR="009128CD">
        <w:rPr>
          <w:rFonts w:ascii="Times New Roman" w:eastAsia="Calibri" w:hAnsi="Times New Roman" w:cs="Arial"/>
          <w:color w:val="000000"/>
          <w:sz w:val="24"/>
          <w:szCs w:val="24"/>
        </w:rPr>
        <w:t>Республике Дагестан</w:t>
      </w:r>
      <w:r w:rsidRPr="009A0631">
        <w:rPr>
          <w:rFonts w:ascii="Times New Roman" w:eastAsia="Arial" w:hAnsi="Times New Roman" w:cs="Courier New"/>
          <w:color w:val="000000"/>
          <w:sz w:val="24"/>
          <w:szCs w:val="24"/>
        </w:rPr>
        <w:t>)</w:t>
      </w:r>
    </w:p>
    <w:p w:rsidR="009A0631" w:rsidRPr="009A0631" w:rsidRDefault="009A0631" w:rsidP="009A0631">
      <w:pPr>
        <w:suppressAutoHyphens/>
        <w:spacing w:after="0" w:line="240" w:lineRule="auto"/>
        <w:jc w:val="right"/>
        <w:rPr>
          <w:rFonts w:ascii="Courier New" w:eastAsia="Arial" w:hAnsi="Courier New" w:cs="Courier New"/>
          <w:sz w:val="20"/>
          <w:szCs w:val="24"/>
        </w:rPr>
      </w:pPr>
      <w:r w:rsidRPr="009A0631">
        <w:rPr>
          <w:rFonts w:ascii="Times New Roman" w:eastAsia="Arial" w:hAnsi="Times New Roman" w:cs="Courier New"/>
          <w:color w:val="000000"/>
          <w:sz w:val="24"/>
          <w:szCs w:val="24"/>
        </w:rPr>
        <w:t> </w:t>
      </w:r>
    </w:p>
    <w:p w:rsidR="009A0631" w:rsidRPr="009A0631" w:rsidRDefault="009A0631" w:rsidP="009A0631">
      <w:pPr>
        <w:suppressAutoHyphens/>
        <w:spacing w:after="0" w:line="240" w:lineRule="auto"/>
        <w:jc w:val="right"/>
        <w:rPr>
          <w:rFonts w:ascii="Times New Roman" w:eastAsia="Arial" w:hAnsi="Times New Roman" w:cs="Courier New"/>
          <w:color w:val="000000"/>
          <w:sz w:val="24"/>
          <w:szCs w:val="24"/>
        </w:rPr>
      </w:pPr>
    </w:p>
    <w:p w:rsidR="009A0631" w:rsidRPr="009A0631" w:rsidRDefault="009A0631" w:rsidP="009A0631">
      <w:pPr>
        <w:suppressAutoHyphens/>
        <w:spacing w:after="0" w:line="240" w:lineRule="auto"/>
        <w:jc w:val="right"/>
        <w:rPr>
          <w:rFonts w:ascii="Courier New" w:eastAsia="Arial" w:hAnsi="Courier New" w:cs="Courier New"/>
          <w:sz w:val="20"/>
          <w:szCs w:val="24"/>
        </w:rPr>
      </w:pPr>
      <w:r w:rsidRPr="009A0631">
        <w:rPr>
          <w:rFonts w:ascii="Times New Roman" w:eastAsia="Arial" w:hAnsi="Times New Roman" w:cs="Courier New"/>
          <w:color w:val="000000"/>
          <w:sz w:val="24"/>
          <w:szCs w:val="24"/>
        </w:rPr>
        <w:t>________________________________________</w:t>
      </w:r>
    </w:p>
    <w:p w:rsidR="009A0631" w:rsidRPr="009A0631" w:rsidRDefault="009A0631" w:rsidP="009A0631">
      <w:pPr>
        <w:suppressAutoHyphens/>
        <w:spacing w:after="0" w:line="240" w:lineRule="auto"/>
        <w:jc w:val="right"/>
        <w:rPr>
          <w:rFonts w:ascii="Courier New" w:eastAsia="Arial" w:hAnsi="Courier New" w:cs="Courier New"/>
          <w:sz w:val="20"/>
          <w:szCs w:val="24"/>
        </w:rPr>
      </w:pPr>
      <w:proofErr w:type="gramStart"/>
      <w:r w:rsidRPr="009A0631">
        <w:rPr>
          <w:rFonts w:ascii="Times New Roman" w:eastAsia="Arial" w:hAnsi="Times New Roman" w:cs="Courier New"/>
          <w:color w:val="000000"/>
          <w:sz w:val="24"/>
          <w:szCs w:val="24"/>
        </w:rPr>
        <w:t>(участника специальной военной операции или</w:t>
      </w:r>
      <w:proofErr w:type="gramEnd"/>
    </w:p>
    <w:p w:rsidR="009A0631" w:rsidRPr="009A0631" w:rsidRDefault="009A0631" w:rsidP="009A0631">
      <w:pPr>
        <w:suppressAutoHyphens/>
        <w:spacing w:after="0" w:line="240" w:lineRule="auto"/>
        <w:jc w:val="right"/>
        <w:rPr>
          <w:rFonts w:ascii="Courier New" w:eastAsia="Arial" w:hAnsi="Courier New" w:cs="Courier New"/>
          <w:sz w:val="20"/>
          <w:szCs w:val="24"/>
        </w:rPr>
      </w:pPr>
      <w:r w:rsidRPr="009A0631">
        <w:rPr>
          <w:rFonts w:ascii="Times New Roman" w:eastAsia="Arial" w:hAnsi="Times New Roman" w:cs="Courier New"/>
          <w:color w:val="000000"/>
          <w:sz w:val="24"/>
          <w:szCs w:val="24"/>
        </w:rPr>
        <w:t>члена семьи участника специальной военной операции)</w:t>
      </w:r>
    </w:p>
    <w:p w:rsidR="009A0631" w:rsidRPr="009A0631" w:rsidRDefault="009A0631" w:rsidP="009A0631">
      <w:pPr>
        <w:suppressAutoHyphens/>
        <w:spacing w:after="0" w:line="240" w:lineRule="auto"/>
        <w:jc w:val="right"/>
        <w:rPr>
          <w:rFonts w:ascii="Times New Roman" w:eastAsia="Arial" w:hAnsi="Times New Roman" w:cs="Courier New"/>
          <w:color w:val="000000"/>
          <w:sz w:val="24"/>
          <w:szCs w:val="24"/>
        </w:rPr>
      </w:pPr>
    </w:p>
    <w:p w:rsidR="009A0631" w:rsidRPr="009A0631" w:rsidRDefault="009A0631" w:rsidP="009A0631">
      <w:pPr>
        <w:suppressAutoHyphens/>
        <w:spacing w:after="0" w:line="240" w:lineRule="auto"/>
        <w:jc w:val="right"/>
        <w:rPr>
          <w:rFonts w:ascii="Times New Roman" w:eastAsia="Arial" w:hAnsi="Times New Roman" w:cs="Courier New"/>
          <w:color w:val="000000"/>
          <w:sz w:val="24"/>
          <w:szCs w:val="24"/>
        </w:rPr>
      </w:pPr>
    </w:p>
    <w:p w:rsidR="009A0631" w:rsidRPr="009A0631" w:rsidRDefault="009A0631" w:rsidP="009A0631">
      <w:pPr>
        <w:suppressAutoHyphens/>
        <w:spacing w:after="0" w:line="240" w:lineRule="auto"/>
        <w:jc w:val="right"/>
        <w:rPr>
          <w:rFonts w:ascii="Courier New" w:eastAsia="Arial" w:hAnsi="Courier New" w:cs="Courier New"/>
          <w:sz w:val="20"/>
          <w:szCs w:val="24"/>
        </w:rPr>
      </w:pPr>
      <w:r w:rsidRPr="009A0631">
        <w:rPr>
          <w:rFonts w:ascii="Times New Roman" w:eastAsia="Arial" w:hAnsi="Times New Roman" w:cs="Courier New"/>
          <w:color w:val="000000"/>
          <w:sz w:val="24"/>
          <w:szCs w:val="24"/>
        </w:rPr>
        <w:t>                                                                      _______________________________________</w:t>
      </w:r>
    </w:p>
    <w:p w:rsidR="009A0631" w:rsidRPr="009A0631" w:rsidRDefault="009A0631" w:rsidP="009A0631">
      <w:pPr>
        <w:suppressAutoHyphens/>
        <w:spacing w:after="0" w:line="240" w:lineRule="auto"/>
        <w:jc w:val="right"/>
        <w:rPr>
          <w:rFonts w:ascii="Courier New" w:eastAsia="Arial" w:hAnsi="Courier New" w:cs="Courier New"/>
          <w:sz w:val="20"/>
          <w:szCs w:val="24"/>
        </w:rPr>
      </w:pPr>
      <w:r w:rsidRPr="009A0631">
        <w:rPr>
          <w:rFonts w:ascii="Times New Roman" w:eastAsia="Arial" w:hAnsi="Times New Roman" w:cs="Courier New"/>
          <w:color w:val="000000"/>
          <w:sz w:val="24"/>
          <w:szCs w:val="24"/>
        </w:rPr>
        <w:t>                                                                      _______________________________________</w:t>
      </w:r>
    </w:p>
    <w:p w:rsidR="009A0631" w:rsidRPr="009A0631" w:rsidRDefault="009A0631" w:rsidP="009A0631">
      <w:pPr>
        <w:suppressAutoHyphens/>
        <w:spacing w:after="0" w:line="240" w:lineRule="auto"/>
        <w:jc w:val="right"/>
        <w:rPr>
          <w:rFonts w:ascii="Courier New" w:eastAsia="Arial" w:hAnsi="Courier New" w:cs="Courier New"/>
          <w:sz w:val="20"/>
          <w:szCs w:val="24"/>
        </w:rPr>
      </w:pPr>
      <w:proofErr w:type="gramStart"/>
      <w:r w:rsidRPr="009A0631">
        <w:rPr>
          <w:rFonts w:ascii="Times New Roman" w:eastAsia="Arial" w:hAnsi="Times New Roman" w:cs="Courier New"/>
          <w:color w:val="000000"/>
          <w:sz w:val="24"/>
          <w:szCs w:val="24"/>
        </w:rPr>
        <w:t>                                                                          (фамилия, имя, отчество (при наличии),</w:t>
      </w:r>
      <w:proofErr w:type="gramEnd"/>
    </w:p>
    <w:p w:rsidR="009A0631" w:rsidRPr="009A0631" w:rsidRDefault="009A0631" w:rsidP="009A0631">
      <w:pPr>
        <w:suppressAutoHyphens/>
        <w:spacing w:after="0" w:line="240" w:lineRule="auto"/>
        <w:jc w:val="right"/>
        <w:rPr>
          <w:rFonts w:ascii="Courier New" w:eastAsia="Arial" w:hAnsi="Courier New" w:cs="Courier New"/>
          <w:sz w:val="20"/>
          <w:szCs w:val="24"/>
        </w:rPr>
      </w:pPr>
      <w:r w:rsidRPr="009A0631">
        <w:rPr>
          <w:rFonts w:ascii="Times New Roman" w:eastAsia="Arial" w:hAnsi="Times New Roman" w:cs="Courier New"/>
          <w:color w:val="000000"/>
          <w:sz w:val="24"/>
          <w:szCs w:val="24"/>
        </w:rPr>
        <w:t>                                                                                                  дата рождения)</w:t>
      </w:r>
    </w:p>
    <w:p w:rsidR="009A0631" w:rsidRPr="009A0631" w:rsidRDefault="009A0631" w:rsidP="009A0631">
      <w:pPr>
        <w:suppressAutoHyphens/>
        <w:spacing w:after="0" w:line="240" w:lineRule="auto"/>
        <w:jc w:val="right"/>
        <w:rPr>
          <w:rFonts w:ascii="Times New Roman" w:eastAsia="Arial" w:hAnsi="Times New Roman" w:cs="Courier New"/>
          <w:color w:val="000000"/>
          <w:sz w:val="24"/>
          <w:szCs w:val="24"/>
        </w:rPr>
      </w:pPr>
    </w:p>
    <w:p w:rsidR="009A0631" w:rsidRPr="009A0631" w:rsidRDefault="009A0631" w:rsidP="009A0631">
      <w:pPr>
        <w:suppressAutoHyphens/>
        <w:spacing w:after="0" w:line="240" w:lineRule="auto"/>
        <w:jc w:val="right"/>
        <w:rPr>
          <w:rFonts w:ascii="Courier New" w:eastAsia="Arial" w:hAnsi="Courier New" w:cs="Courier New"/>
          <w:sz w:val="20"/>
          <w:szCs w:val="24"/>
        </w:rPr>
      </w:pPr>
      <w:r w:rsidRPr="009A0631">
        <w:rPr>
          <w:rFonts w:ascii="Times New Roman" w:eastAsia="Arial" w:hAnsi="Times New Roman" w:cs="Courier New"/>
          <w:color w:val="000000"/>
          <w:sz w:val="24"/>
          <w:szCs w:val="24"/>
        </w:rPr>
        <w:t>                                                                      ________________________________________</w:t>
      </w:r>
    </w:p>
    <w:p w:rsidR="009A0631" w:rsidRPr="009A0631" w:rsidRDefault="009A0631" w:rsidP="009A0631">
      <w:pPr>
        <w:suppressAutoHyphens/>
        <w:spacing w:after="0" w:line="240" w:lineRule="auto"/>
        <w:jc w:val="right"/>
        <w:rPr>
          <w:rFonts w:ascii="Courier New" w:eastAsia="Arial" w:hAnsi="Courier New" w:cs="Courier New"/>
          <w:sz w:val="20"/>
          <w:szCs w:val="24"/>
        </w:rPr>
      </w:pPr>
      <w:proofErr w:type="gramStart"/>
      <w:r w:rsidRPr="009A0631">
        <w:rPr>
          <w:rFonts w:ascii="Times New Roman" w:eastAsia="Arial" w:hAnsi="Times New Roman" w:cs="Courier New"/>
          <w:color w:val="000000"/>
          <w:sz w:val="24"/>
          <w:szCs w:val="24"/>
        </w:rPr>
        <w:t>                                                                              (страховой номер индивидуального</w:t>
      </w:r>
      <w:proofErr w:type="gramEnd"/>
    </w:p>
    <w:p w:rsidR="009A0631" w:rsidRPr="009A0631" w:rsidRDefault="009A0631" w:rsidP="009A0631">
      <w:pPr>
        <w:suppressAutoHyphens/>
        <w:spacing w:after="0" w:line="240" w:lineRule="auto"/>
        <w:jc w:val="right"/>
        <w:rPr>
          <w:rFonts w:ascii="Courier New" w:eastAsia="Arial" w:hAnsi="Courier New" w:cs="Courier New"/>
          <w:sz w:val="20"/>
          <w:szCs w:val="24"/>
        </w:rPr>
      </w:pPr>
      <w:r w:rsidRPr="009A0631">
        <w:rPr>
          <w:rFonts w:ascii="Times New Roman" w:eastAsia="Arial" w:hAnsi="Times New Roman" w:cs="Courier New"/>
          <w:color w:val="000000"/>
          <w:sz w:val="24"/>
          <w:szCs w:val="24"/>
        </w:rPr>
        <w:t>                                                                                                лицевого счета)</w:t>
      </w:r>
    </w:p>
    <w:p w:rsidR="009A0631" w:rsidRPr="009A0631" w:rsidRDefault="009A0631" w:rsidP="009A0631">
      <w:pPr>
        <w:suppressAutoHyphens/>
        <w:spacing w:after="0" w:line="240" w:lineRule="auto"/>
        <w:jc w:val="right"/>
        <w:rPr>
          <w:rFonts w:ascii="Courier New" w:eastAsia="Arial" w:hAnsi="Courier New" w:cs="Courier New"/>
          <w:sz w:val="20"/>
          <w:szCs w:val="24"/>
        </w:rPr>
      </w:pPr>
      <w:r w:rsidRPr="009A0631">
        <w:rPr>
          <w:rFonts w:ascii="Times New Roman" w:eastAsia="Arial" w:hAnsi="Times New Roman" w:cs="Courier New"/>
          <w:color w:val="000000"/>
          <w:sz w:val="24"/>
          <w:szCs w:val="24"/>
        </w:rPr>
        <w:t> </w:t>
      </w:r>
    </w:p>
    <w:p w:rsidR="009A0631" w:rsidRPr="009A0631" w:rsidRDefault="009A0631" w:rsidP="009A0631">
      <w:pPr>
        <w:suppressAutoHyphens/>
        <w:spacing w:after="0" w:line="240" w:lineRule="auto"/>
        <w:jc w:val="right"/>
        <w:rPr>
          <w:rFonts w:ascii="Courier New" w:eastAsia="Arial" w:hAnsi="Courier New" w:cs="Courier New"/>
          <w:sz w:val="20"/>
          <w:szCs w:val="24"/>
        </w:rPr>
      </w:pPr>
      <w:r w:rsidRPr="009A0631">
        <w:rPr>
          <w:rFonts w:ascii="Times New Roman" w:eastAsia="Arial" w:hAnsi="Times New Roman" w:cs="Courier New"/>
          <w:color w:val="000000"/>
          <w:sz w:val="24"/>
          <w:szCs w:val="24"/>
        </w:rPr>
        <w:t xml:space="preserve">                                                              </w:t>
      </w:r>
      <w:r w:rsidRPr="009A0631">
        <w:rPr>
          <w:rFonts w:ascii="Times New Roman" w:eastAsia="Arial" w:hAnsi="Times New Roman" w:cs="Courier New"/>
          <w:color w:val="000000"/>
          <w:sz w:val="28"/>
          <w:szCs w:val="28"/>
        </w:rPr>
        <w:t>  __________________________________</w:t>
      </w:r>
    </w:p>
    <w:p w:rsidR="009A0631" w:rsidRPr="009A0631" w:rsidRDefault="009A0631" w:rsidP="009A0631">
      <w:pPr>
        <w:suppressAutoHyphens/>
        <w:spacing w:after="0" w:line="240" w:lineRule="auto"/>
        <w:jc w:val="right"/>
        <w:rPr>
          <w:rFonts w:ascii="Courier New" w:eastAsia="Arial" w:hAnsi="Courier New" w:cs="Courier New"/>
          <w:sz w:val="20"/>
          <w:szCs w:val="24"/>
        </w:rPr>
      </w:pPr>
      <w:r w:rsidRPr="009A0631">
        <w:rPr>
          <w:rFonts w:ascii="Times New Roman" w:eastAsia="Arial" w:hAnsi="Times New Roman" w:cs="Courier New"/>
          <w:color w:val="000000"/>
          <w:sz w:val="28"/>
          <w:szCs w:val="28"/>
        </w:rPr>
        <w:t>__________________________________</w:t>
      </w:r>
    </w:p>
    <w:p w:rsidR="009A0631" w:rsidRPr="009A0631" w:rsidRDefault="009A0631" w:rsidP="009A0631">
      <w:pPr>
        <w:suppressAutoHyphens/>
        <w:spacing w:after="0" w:line="240" w:lineRule="auto"/>
        <w:jc w:val="right"/>
        <w:rPr>
          <w:rFonts w:ascii="Courier New" w:eastAsia="Arial" w:hAnsi="Courier New" w:cs="Courier New"/>
          <w:sz w:val="20"/>
          <w:szCs w:val="24"/>
        </w:rPr>
      </w:pPr>
      <w:r w:rsidRPr="009A0631">
        <w:rPr>
          <w:rFonts w:ascii="Times New Roman" w:eastAsia="Arial" w:hAnsi="Times New Roman" w:cs="Courier New"/>
          <w:color w:val="000000"/>
          <w:sz w:val="24"/>
          <w:szCs w:val="24"/>
        </w:rPr>
        <w:t>(адрес места жительства)</w:t>
      </w:r>
    </w:p>
    <w:p w:rsidR="009A0631" w:rsidRPr="009A0631" w:rsidRDefault="009A0631" w:rsidP="009A0631">
      <w:pPr>
        <w:suppressAutoHyphens/>
        <w:spacing w:after="0" w:line="240" w:lineRule="auto"/>
        <w:jc w:val="right"/>
        <w:rPr>
          <w:rFonts w:ascii="Courier New" w:eastAsia="Arial" w:hAnsi="Courier New" w:cs="Courier New"/>
          <w:sz w:val="20"/>
          <w:szCs w:val="24"/>
        </w:rPr>
      </w:pPr>
      <w:r w:rsidRPr="009A0631">
        <w:rPr>
          <w:rFonts w:ascii="Times New Roman" w:eastAsia="Arial" w:hAnsi="Times New Roman" w:cs="Courier New"/>
          <w:color w:val="000000"/>
          <w:sz w:val="28"/>
          <w:szCs w:val="28"/>
        </w:rPr>
        <w:t>__________________________________</w:t>
      </w:r>
    </w:p>
    <w:p w:rsidR="009A0631" w:rsidRPr="009A0631" w:rsidRDefault="009A0631" w:rsidP="009A0631">
      <w:pPr>
        <w:tabs>
          <w:tab w:val="left" w:pos="4755"/>
        </w:tabs>
        <w:suppressAutoHyphens/>
        <w:spacing w:after="0" w:line="240" w:lineRule="auto"/>
        <w:jc w:val="right"/>
        <w:rPr>
          <w:rFonts w:ascii="Courier New" w:eastAsia="Arial" w:hAnsi="Courier New" w:cs="Courier New"/>
          <w:sz w:val="20"/>
          <w:szCs w:val="24"/>
        </w:rPr>
      </w:pPr>
      <w:r w:rsidRPr="009A0631">
        <w:rPr>
          <w:rFonts w:ascii="Times New Roman" w:eastAsia="Arial" w:hAnsi="Times New Roman" w:cs="Courier New"/>
          <w:color w:val="000000"/>
          <w:sz w:val="28"/>
          <w:szCs w:val="28"/>
        </w:rPr>
        <w:t>                                                                 </w:t>
      </w:r>
      <w:r w:rsidRPr="009A0631">
        <w:rPr>
          <w:rFonts w:ascii="Times New Roman" w:eastAsia="Arial" w:hAnsi="Times New Roman" w:cs="Courier New"/>
          <w:color w:val="000000"/>
          <w:sz w:val="24"/>
          <w:szCs w:val="24"/>
        </w:rPr>
        <w:t xml:space="preserve"> (контактный телефон)</w:t>
      </w:r>
    </w:p>
    <w:p w:rsidR="009A0631" w:rsidRPr="009A0631" w:rsidRDefault="009A0631" w:rsidP="009A0631">
      <w:pPr>
        <w:tabs>
          <w:tab w:val="left" w:pos="4755"/>
        </w:tabs>
        <w:suppressAutoHyphens/>
        <w:spacing w:after="0" w:line="240" w:lineRule="auto"/>
        <w:jc w:val="right"/>
        <w:rPr>
          <w:rFonts w:ascii="Courier New" w:eastAsia="Arial" w:hAnsi="Courier New" w:cs="Courier New"/>
          <w:sz w:val="20"/>
          <w:szCs w:val="24"/>
        </w:rPr>
      </w:pPr>
      <w:r w:rsidRPr="009A0631">
        <w:rPr>
          <w:rFonts w:ascii="Times New Roman" w:eastAsia="Arial" w:hAnsi="Times New Roman" w:cs="Courier New"/>
          <w:color w:val="000000"/>
          <w:sz w:val="28"/>
          <w:szCs w:val="28"/>
        </w:rPr>
        <w:t>__________________________________</w:t>
      </w:r>
    </w:p>
    <w:p w:rsidR="009A0631" w:rsidRPr="009A0631" w:rsidRDefault="009A0631" w:rsidP="009A0631">
      <w:pPr>
        <w:suppressAutoHyphens/>
        <w:spacing w:after="0" w:line="240" w:lineRule="auto"/>
        <w:jc w:val="right"/>
        <w:rPr>
          <w:rFonts w:ascii="Courier New" w:eastAsia="Arial" w:hAnsi="Courier New" w:cs="Courier New"/>
          <w:sz w:val="20"/>
          <w:szCs w:val="24"/>
        </w:rPr>
      </w:pPr>
      <w:r w:rsidRPr="009A0631">
        <w:rPr>
          <w:rFonts w:ascii="Times New Roman" w:eastAsia="Arial" w:hAnsi="Times New Roman" w:cs="Courier New"/>
          <w:color w:val="000000"/>
          <w:sz w:val="24"/>
          <w:szCs w:val="24"/>
        </w:rPr>
        <w:t>(адрес электронной почты)</w:t>
      </w:r>
    </w:p>
    <w:p w:rsidR="009A0631" w:rsidRPr="009A0631" w:rsidRDefault="009A0631" w:rsidP="009A0631">
      <w:pPr>
        <w:suppressAutoHyphens/>
        <w:spacing w:after="0" w:line="240" w:lineRule="auto"/>
        <w:jc w:val="both"/>
        <w:rPr>
          <w:rFonts w:ascii="Times New Roman" w:eastAsia="Arial" w:hAnsi="Times New Roman" w:cs="Courier New"/>
          <w:color w:val="000000"/>
          <w:sz w:val="28"/>
          <w:szCs w:val="28"/>
        </w:rPr>
      </w:pPr>
    </w:p>
    <w:p w:rsidR="009A0631" w:rsidRPr="009A0631" w:rsidRDefault="009A0631" w:rsidP="009A0631">
      <w:pPr>
        <w:suppressAutoHyphens/>
        <w:spacing w:after="0" w:line="240" w:lineRule="auto"/>
        <w:jc w:val="center"/>
        <w:rPr>
          <w:rFonts w:ascii="Courier New" w:eastAsia="Arial" w:hAnsi="Courier New" w:cs="Courier New"/>
          <w:sz w:val="24"/>
          <w:szCs w:val="24"/>
        </w:rPr>
      </w:pPr>
      <w:r w:rsidRPr="009A0631">
        <w:rPr>
          <w:rFonts w:ascii="Times New Roman" w:eastAsia="Arial" w:hAnsi="Times New Roman" w:cs="Courier New"/>
          <w:color w:val="000000"/>
          <w:sz w:val="24"/>
          <w:szCs w:val="24"/>
        </w:rPr>
        <w:t>Согласие</w:t>
      </w:r>
    </w:p>
    <w:p w:rsidR="009A0631" w:rsidRPr="009A0631" w:rsidRDefault="009A0631" w:rsidP="009A0631">
      <w:pPr>
        <w:suppressAutoHyphens/>
        <w:spacing w:after="0" w:line="240" w:lineRule="auto"/>
        <w:jc w:val="center"/>
        <w:rPr>
          <w:rFonts w:ascii="Courier New" w:eastAsia="Arial" w:hAnsi="Courier New" w:cs="Courier New"/>
          <w:sz w:val="24"/>
          <w:szCs w:val="24"/>
        </w:rPr>
      </w:pPr>
      <w:r w:rsidRPr="009A0631">
        <w:rPr>
          <w:rFonts w:ascii="Times New Roman" w:eastAsia="Arial" w:hAnsi="Times New Roman" w:cs="Times New Roman"/>
          <w:color w:val="000000"/>
          <w:sz w:val="24"/>
          <w:szCs w:val="24"/>
        </w:rPr>
        <w:t>участника специальной военной операции, члена семьи участника</w:t>
      </w:r>
      <w:r w:rsidRPr="009A0631">
        <w:rPr>
          <w:rFonts w:ascii="Times New Roman" w:eastAsia="Arial" w:hAnsi="Times New Roman" w:cs="Times New Roman"/>
          <w:color w:val="000000"/>
          <w:sz w:val="24"/>
          <w:szCs w:val="24"/>
        </w:rPr>
        <w:br/>
        <w:t>специальной военной операции на получение земельного участка,</w:t>
      </w:r>
      <w:r w:rsidRPr="009A0631">
        <w:rPr>
          <w:rFonts w:ascii="Times New Roman" w:eastAsia="Arial" w:hAnsi="Times New Roman" w:cs="Times New Roman"/>
          <w:color w:val="000000"/>
          <w:sz w:val="24"/>
          <w:szCs w:val="24"/>
        </w:rPr>
        <w:br/>
        <w:t xml:space="preserve">указанного в извещении о предоставлении земельных участков  </w:t>
      </w:r>
    </w:p>
    <w:p w:rsidR="009A0631" w:rsidRPr="009A0631" w:rsidRDefault="009A0631" w:rsidP="009A0631">
      <w:pPr>
        <w:suppressAutoHyphens/>
        <w:spacing w:after="0" w:line="240" w:lineRule="auto"/>
        <w:jc w:val="both"/>
        <w:rPr>
          <w:rFonts w:ascii="Times New Roman" w:eastAsia="Arial" w:hAnsi="Times New Roman" w:cs="Times New Roman"/>
          <w:color w:val="000000"/>
          <w:sz w:val="24"/>
          <w:szCs w:val="24"/>
        </w:rPr>
      </w:pPr>
    </w:p>
    <w:p w:rsidR="009A0631" w:rsidRPr="009A0631" w:rsidRDefault="009A0631" w:rsidP="009A0631">
      <w:pPr>
        <w:suppressAutoHyphens/>
        <w:spacing w:after="0" w:line="240" w:lineRule="auto"/>
        <w:ind w:firstLine="624"/>
        <w:jc w:val="both"/>
        <w:rPr>
          <w:rFonts w:ascii="Courier New" w:eastAsia="Arial" w:hAnsi="Courier New" w:cs="Courier New"/>
          <w:sz w:val="24"/>
          <w:szCs w:val="24"/>
        </w:rPr>
      </w:pPr>
      <w:r w:rsidRPr="009A0631">
        <w:rPr>
          <w:rFonts w:ascii="Times New Roman" w:eastAsia="Arial" w:hAnsi="Times New Roman" w:cs="Times New Roman"/>
          <w:color w:val="000000"/>
          <w:sz w:val="24"/>
          <w:szCs w:val="24"/>
        </w:rPr>
        <w:t>В соответствии с Законом Сулейман-</w:t>
      </w:r>
      <w:proofErr w:type="spellStart"/>
      <w:r w:rsidRPr="009A0631">
        <w:rPr>
          <w:rFonts w:ascii="Times New Roman" w:eastAsia="Arial" w:hAnsi="Times New Roman" w:cs="Times New Roman"/>
          <w:color w:val="000000"/>
          <w:sz w:val="24"/>
          <w:szCs w:val="24"/>
        </w:rPr>
        <w:t>Стальском</w:t>
      </w:r>
      <w:proofErr w:type="spellEnd"/>
      <w:r w:rsidRPr="009A0631">
        <w:rPr>
          <w:rFonts w:ascii="Times New Roman" w:eastAsia="Arial" w:hAnsi="Times New Roman" w:cs="Times New Roman"/>
          <w:color w:val="000000"/>
          <w:sz w:val="24"/>
          <w:szCs w:val="24"/>
        </w:rPr>
        <w:t xml:space="preserve"> районе от 02.10.2023 № 251</w:t>
      </w:r>
      <w:r w:rsidRPr="009A0631">
        <w:rPr>
          <w:rFonts w:ascii="Times New Roman" w:eastAsia="Calibri" w:hAnsi="Times New Roman" w:cs="Times New Roman"/>
          <w:color w:val="000000"/>
          <w:sz w:val="24"/>
          <w:szCs w:val="24"/>
        </w:rPr>
        <w:t>"О предоставлении земельных участков в собственность военнослужащих, лиц, заключивших контракт о пребывании в добровольческом формировании, содействующем выполнению задач, возложенных на Вооруженные Силы Российской Федерации, лиц, проходящих (проходивших) службу в войсках национальной гвардии Российской Федерации, и членов их семей в Камчатском крае"</w:t>
      </w:r>
      <w:r w:rsidRPr="009A0631">
        <w:rPr>
          <w:rFonts w:ascii="Times New Roman" w:eastAsia="Arial" w:hAnsi="Times New Roman" w:cs="Times New Roman"/>
          <w:color w:val="000000"/>
          <w:sz w:val="24"/>
          <w:szCs w:val="24"/>
        </w:rPr>
        <w:t xml:space="preserve"> я согласе</w:t>
      </w:r>
      <w:proofErr w:type="gramStart"/>
      <w:r w:rsidRPr="009A0631">
        <w:rPr>
          <w:rFonts w:ascii="Times New Roman" w:eastAsia="Arial" w:hAnsi="Times New Roman" w:cs="Times New Roman"/>
          <w:color w:val="000000"/>
          <w:sz w:val="24"/>
          <w:szCs w:val="24"/>
        </w:rPr>
        <w:t>н(</w:t>
      </w:r>
      <w:proofErr w:type="gramEnd"/>
      <w:r w:rsidRPr="009A0631">
        <w:rPr>
          <w:rFonts w:ascii="Times New Roman" w:eastAsia="Arial" w:hAnsi="Times New Roman" w:cs="Times New Roman"/>
          <w:color w:val="000000"/>
          <w:sz w:val="24"/>
          <w:szCs w:val="24"/>
        </w:rPr>
        <w:t xml:space="preserve">а) </w:t>
      </w:r>
      <w:r w:rsidRPr="009A0631">
        <w:rPr>
          <w:rFonts w:ascii="Times New Roman" w:eastAsia="Calibri" w:hAnsi="Times New Roman" w:cs="Times New Roman"/>
          <w:color w:val="000000"/>
          <w:sz w:val="24"/>
          <w:szCs w:val="24"/>
        </w:rPr>
        <w:t xml:space="preserve">на получение бесплатно в собственность земельного участка, </w:t>
      </w:r>
      <w:proofErr w:type="gramStart"/>
      <w:r w:rsidRPr="009A0631">
        <w:rPr>
          <w:rFonts w:ascii="Times New Roman" w:eastAsia="Calibri" w:hAnsi="Times New Roman" w:cs="Times New Roman"/>
          <w:color w:val="000000"/>
          <w:sz w:val="24"/>
          <w:szCs w:val="24"/>
        </w:rPr>
        <w:t>указанного</w:t>
      </w:r>
      <w:proofErr w:type="gramEnd"/>
      <w:r w:rsidRPr="009A0631">
        <w:rPr>
          <w:rFonts w:ascii="Times New Roman" w:eastAsia="Calibri" w:hAnsi="Times New Roman" w:cs="Times New Roman"/>
          <w:color w:val="000000"/>
          <w:sz w:val="24"/>
          <w:szCs w:val="24"/>
        </w:rPr>
        <w:t xml:space="preserve"> в направленном мне уведомлении от "__"____________20__г.  №_____ (при наличии),</w:t>
      </w:r>
      <w:r w:rsidRPr="009A0631">
        <w:rPr>
          <w:rFonts w:ascii="Times New Roman" w:eastAsia="Calibri" w:hAnsi="Times New Roman" w:cs="Times New Roman"/>
          <w:color w:val="000000"/>
          <w:sz w:val="24"/>
          <w:szCs w:val="24"/>
        </w:rPr>
        <w:br/>
        <w:t xml:space="preserve">с кадастровым номером __________________________, для целей </w:t>
      </w:r>
      <w:r w:rsidRPr="009A0631">
        <w:rPr>
          <w:rFonts w:ascii="Times New Roman" w:eastAsia="Calibri" w:hAnsi="Times New Roman" w:cs="Times New Roman"/>
          <w:color w:val="000000"/>
          <w:sz w:val="24"/>
          <w:szCs w:val="24"/>
        </w:rPr>
        <w:lastRenderedPageBreak/>
        <w:t>_</w:t>
      </w:r>
      <w:r w:rsidRPr="009A0631">
        <w:rPr>
          <w:rFonts w:ascii="Times New Roman" w:eastAsia="Arial" w:hAnsi="Times New Roman" w:cs="Times New Roman"/>
          <w:color w:val="000000"/>
          <w:sz w:val="24"/>
          <w:szCs w:val="24"/>
        </w:rPr>
        <w:t>_________________________________________________________________________________</w:t>
      </w:r>
    </w:p>
    <w:p w:rsidR="009A0631" w:rsidRPr="009A0631" w:rsidRDefault="009A0631" w:rsidP="009A0631">
      <w:pPr>
        <w:suppressAutoHyphens/>
        <w:spacing w:after="0" w:line="240" w:lineRule="auto"/>
        <w:jc w:val="both"/>
        <w:rPr>
          <w:rFonts w:ascii="Courier New" w:eastAsia="Arial" w:hAnsi="Courier New" w:cs="Courier New"/>
          <w:sz w:val="24"/>
          <w:szCs w:val="24"/>
        </w:rPr>
      </w:pPr>
      <w:r w:rsidRPr="009A0631">
        <w:rPr>
          <w:rFonts w:ascii="Times New Roman" w:eastAsia="Arial" w:hAnsi="Times New Roman" w:cs="Times New Roman"/>
          <w:color w:val="000000"/>
          <w:sz w:val="24"/>
          <w:szCs w:val="24"/>
        </w:rPr>
        <w:t>__________________________________________________________________________________</w:t>
      </w:r>
    </w:p>
    <w:p w:rsidR="009A0631" w:rsidRPr="009A0631" w:rsidRDefault="009A0631" w:rsidP="009A0631">
      <w:pPr>
        <w:suppressAutoHyphens/>
        <w:spacing w:after="0" w:line="240" w:lineRule="auto"/>
        <w:jc w:val="center"/>
        <w:rPr>
          <w:rFonts w:ascii="Courier New" w:eastAsia="Arial" w:hAnsi="Courier New" w:cs="Courier New"/>
          <w:sz w:val="20"/>
          <w:szCs w:val="20"/>
        </w:rPr>
      </w:pPr>
      <w:r w:rsidRPr="009A0631">
        <w:rPr>
          <w:rFonts w:ascii="Times New Roman" w:eastAsia="Calibri" w:hAnsi="Times New Roman" w:cs="Courier New"/>
          <w:color w:val="000000"/>
          <w:sz w:val="20"/>
          <w:szCs w:val="20"/>
        </w:rPr>
        <w:t xml:space="preserve">(указывается цель предоставления земельного участка: для осуществления </w:t>
      </w:r>
      <w:r w:rsidRPr="009A0631">
        <w:rPr>
          <w:rFonts w:ascii="Times New Roman" w:eastAsia="Calibri" w:hAnsi="Times New Roman" w:cs="Courier New"/>
          <w:color w:val="000000"/>
          <w:sz w:val="20"/>
          <w:szCs w:val="20"/>
        </w:rPr>
        <w:br/>
        <w:t xml:space="preserve">индивидуального жилищного строительства или для ведения садоводства для </w:t>
      </w:r>
      <w:r w:rsidRPr="009A0631">
        <w:rPr>
          <w:rFonts w:ascii="Times New Roman" w:eastAsia="Calibri" w:hAnsi="Times New Roman" w:cs="Courier New"/>
          <w:color w:val="000000"/>
          <w:sz w:val="20"/>
          <w:szCs w:val="20"/>
        </w:rPr>
        <w:br/>
        <w:t>собственных нужд)</w:t>
      </w:r>
    </w:p>
    <w:p w:rsidR="009A0631" w:rsidRPr="009A0631" w:rsidRDefault="009A0631" w:rsidP="009A0631">
      <w:pPr>
        <w:shd w:val="clear" w:color="auto" w:fill="FFFFFF"/>
        <w:suppressAutoHyphens/>
        <w:spacing w:after="0" w:line="240" w:lineRule="auto"/>
        <w:ind w:left="4932"/>
        <w:jc w:val="right"/>
        <w:outlineLvl w:val="0"/>
        <w:rPr>
          <w:rFonts w:ascii="Calibri" w:eastAsia="Calibri" w:hAnsi="Calibri" w:cs="Arial"/>
          <w:color w:val="000000"/>
          <w:sz w:val="24"/>
          <w:szCs w:val="24"/>
        </w:rPr>
      </w:pPr>
    </w:p>
    <w:p w:rsidR="009A0631" w:rsidRPr="009A0631" w:rsidRDefault="009A0631" w:rsidP="009A0631">
      <w:pPr>
        <w:suppressAutoHyphens/>
        <w:spacing w:after="0" w:line="240" w:lineRule="auto"/>
        <w:ind w:firstLine="624"/>
        <w:jc w:val="both"/>
        <w:rPr>
          <w:rFonts w:ascii="Liberation Mono" w:eastAsia="Liberation Mono" w:hAnsi="Liberation Mono" w:cs="Liberation Mono"/>
          <w:sz w:val="24"/>
          <w:szCs w:val="24"/>
        </w:rPr>
      </w:pPr>
      <w:r w:rsidRPr="009A0631">
        <w:rPr>
          <w:rFonts w:ascii="Times New Roman" w:eastAsia="Liberation Mono" w:hAnsi="Times New Roman" w:cs="Times New Roman"/>
          <w:color w:val="000000"/>
          <w:sz w:val="24"/>
          <w:szCs w:val="24"/>
        </w:rPr>
        <w:t>Копию решения о предоставлении (об отказе в предоставлении) земельного участка прошу направить указанным способом*:</w:t>
      </w:r>
    </w:p>
    <w:p w:rsidR="009A0631" w:rsidRPr="009A0631" w:rsidRDefault="009A0631" w:rsidP="009A0631">
      <w:pPr>
        <w:suppressAutoHyphens/>
        <w:spacing w:after="0" w:line="240" w:lineRule="auto"/>
        <w:ind w:firstLine="624"/>
        <w:jc w:val="both"/>
        <w:rPr>
          <w:rFonts w:ascii="Times New Roman" w:eastAsia="Liberation Mono" w:hAnsi="Times New Roman" w:cs="Liberation Mono"/>
          <w:color w:val="000000"/>
          <w:sz w:val="24"/>
          <w:szCs w:val="24"/>
        </w:rPr>
      </w:pPr>
    </w:p>
    <w:p w:rsidR="009A0631" w:rsidRPr="009A0631" w:rsidRDefault="009A0631" w:rsidP="009A0631">
      <w:pPr>
        <w:suppressAutoHyphens/>
        <w:spacing w:after="0" w:line="240" w:lineRule="auto"/>
        <w:ind w:firstLine="624"/>
        <w:jc w:val="both"/>
        <w:rPr>
          <w:rFonts w:ascii="Liberation Mono" w:eastAsia="Liberation Mono" w:hAnsi="Liberation Mono" w:cs="Liberation Mono"/>
          <w:sz w:val="24"/>
          <w:szCs w:val="24"/>
        </w:rPr>
      </w:pPr>
      <w:r w:rsidRPr="009A0631">
        <w:rPr>
          <w:rFonts w:ascii="Times New Roman" w:eastAsia="Times New Roman" w:hAnsi="Times New Roman" w:cs="Times New Roman"/>
          <w:noProof/>
          <w:sz w:val="24"/>
          <w:szCs w:val="24"/>
          <w:lang w:eastAsia="ru-RU"/>
        </w:rPr>
        <mc:AlternateContent>
          <mc:Choice Requires="wps">
            <w:drawing>
              <wp:anchor distT="1270" distB="0" distL="1270" distR="0" simplePos="0" relativeHeight="251669504" behindDoc="0" locked="0" layoutInCell="0" allowOverlap="1" wp14:anchorId="08C0CAEA" wp14:editId="673534CB">
                <wp:simplePos x="0" y="0"/>
                <wp:positionH relativeFrom="column">
                  <wp:posOffset>367030</wp:posOffset>
                </wp:positionH>
                <wp:positionV relativeFrom="paragraph">
                  <wp:posOffset>29845</wp:posOffset>
                </wp:positionV>
                <wp:extent cx="135255" cy="135255"/>
                <wp:effectExtent l="0" t="0" r="17145" b="17145"/>
                <wp:wrapNone/>
                <wp:docPr id="31" name="Прямоугольник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5255" cy="135255"/>
                        </a:xfrm>
                        <a:prstGeom prst="rect">
                          <a:avLst/>
                        </a:prstGeom>
                        <a:solidFill>
                          <a:srgbClr val="FFFFFF"/>
                        </a:solidFill>
                        <a:ln w="0">
                          <a:solidFill>
                            <a:srgbClr val="000000"/>
                          </a:solidFill>
                        </a:ln>
                        <a:effectLst/>
                      </wps:spPr>
                      <wps:bodyPr/>
                    </wps:wsp>
                  </a:graphicData>
                </a:graphic>
                <wp14:sizeRelH relativeFrom="page">
                  <wp14:pctWidth>0</wp14:pctWidth>
                </wp14:sizeRelH>
                <wp14:sizeRelV relativeFrom="page">
                  <wp14:pctHeight>0</wp14:pctHeight>
                </wp14:sizeRelV>
              </wp:anchor>
            </w:drawing>
          </mc:Choice>
          <mc:Fallback>
            <w:pict>
              <v:rect id="Прямоугольник 31" o:spid="_x0000_s1026" style="position:absolute;margin-left:28.9pt;margin-top:2.35pt;width:10.65pt;height:10.65pt;z-index:251669504;visibility:visible;mso-wrap-style:square;mso-width-percent:0;mso-height-percent:0;mso-wrap-distance-left:.1pt;mso-wrap-distance-top:.1pt;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" o:allowincell="f" strokeweight="0">
                <v:path arrowok="t"/>
              </v:rect>
            </w:pict>
          </mc:Fallback>
        </mc:AlternateContent>
      </w:r>
      <w:r w:rsidRPr="009A0631">
        <w:rPr>
          <w:rFonts w:ascii="Times New Roman" w:eastAsia="Liberation Mono" w:hAnsi="Times New Roman" w:cs="Times New Roman"/>
          <w:color w:val="000000"/>
          <w:sz w:val="24"/>
          <w:szCs w:val="24"/>
        </w:rPr>
        <w:t xml:space="preserve">        заказным почтовым отправлением</w:t>
      </w:r>
    </w:p>
    <w:p w:rsidR="009A0631" w:rsidRPr="009A0631" w:rsidRDefault="009A0631" w:rsidP="009A0631">
      <w:pPr>
        <w:suppressAutoHyphens/>
        <w:spacing w:after="0" w:line="240" w:lineRule="auto"/>
        <w:ind w:left="1191"/>
        <w:jc w:val="both"/>
        <w:rPr>
          <w:rFonts w:ascii="Liberation Mono" w:eastAsia="Liberation Mono" w:hAnsi="Liberation Mono" w:cs="Liberation Mono"/>
          <w:sz w:val="24"/>
          <w:szCs w:val="24"/>
        </w:rPr>
      </w:pPr>
      <w:r w:rsidRPr="009A0631">
        <w:rPr>
          <w:rFonts w:ascii="Times New Roman" w:eastAsia="Times New Roman" w:hAnsi="Times New Roman" w:cs="Times New Roman"/>
          <w:noProof/>
          <w:sz w:val="24"/>
          <w:szCs w:val="24"/>
          <w:lang w:eastAsia="ru-RU"/>
        </w:rPr>
        <mc:AlternateContent>
          <mc:Choice Requires="wps">
            <w:drawing>
              <wp:anchor distT="1270" distB="0" distL="1270" distR="0" simplePos="0" relativeHeight="251670528" behindDoc="0" locked="0" layoutInCell="0" allowOverlap="1" wp14:anchorId="0506515B" wp14:editId="5E6BB2C0">
                <wp:simplePos x="0" y="0"/>
                <wp:positionH relativeFrom="column">
                  <wp:posOffset>367030</wp:posOffset>
                </wp:positionH>
                <wp:positionV relativeFrom="paragraph">
                  <wp:posOffset>29845</wp:posOffset>
                </wp:positionV>
                <wp:extent cx="135255" cy="135255"/>
                <wp:effectExtent l="0" t="0" r="17145" b="17145"/>
                <wp:wrapNone/>
                <wp:docPr id="30" name="Прямоугольник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5255" cy="135255"/>
                        </a:xfrm>
                        <a:prstGeom prst="rect">
                          <a:avLst/>
                        </a:prstGeom>
                        <a:solidFill>
                          <a:srgbClr val="FFFFFF"/>
                        </a:solidFill>
                        <a:ln w="0">
                          <a:solidFill>
                            <a:srgbClr val="000000"/>
                          </a:solidFill>
                        </a:ln>
                        <a:effectLst/>
                      </wps:spPr>
                      <wps:bodyPr/>
                    </wps:wsp>
                  </a:graphicData>
                </a:graphic>
                <wp14:sizeRelH relativeFrom="page">
                  <wp14:pctWidth>0</wp14:pctWidth>
                </wp14:sizeRelH>
                <wp14:sizeRelV relativeFrom="page">
                  <wp14:pctHeight>0</wp14:pctHeight>
                </wp14:sizeRelV>
              </wp:anchor>
            </w:drawing>
          </mc:Choice>
          <mc:Fallback>
            <w:pict>
              <v:rect id="Прямоугольник 30" o:spid="_x0000_s1026" style="position:absolute;margin-left:28.9pt;margin-top:2.35pt;width:10.65pt;height:10.65pt;z-index:251670528;visibility:visible;mso-wrap-style:square;mso-width-percent:0;mso-height-percent:0;mso-wrap-distance-left:.1pt;mso-wrap-distance-top:.1pt;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" o:allowincell="f" strokeweight="0">
                <v:path arrowok="t"/>
              </v:rect>
            </w:pict>
          </mc:Fallback>
        </mc:AlternateContent>
      </w:r>
      <w:r w:rsidRPr="009A0631">
        <w:rPr>
          <w:rFonts w:ascii="Times New Roman" w:eastAsia="Liberation Mono" w:hAnsi="Times New Roman" w:cs="Liberation Mono"/>
          <w:color w:val="000000"/>
          <w:sz w:val="24"/>
          <w:szCs w:val="24"/>
        </w:rPr>
        <w:t>в многофункциональный центр предоставления государственных и муниципальных услуг (данный способ может быть выбран в случае подачи согласия через многофункциональный центр предоставления государственных и муниципальных услуг)</w:t>
      </w:r>
    </w:p>
    <w:p w:rsidR="009A0631" w:rsidRPr="009A0631" w:rsidRDefault="009A0631" w:rsidP="009A0631">
      <w:pPr>
        <w:suppressAutoHyphens/>
        <w:spacing w:after="0" w:line="240" w:lineRule="auto"/>
        <w:ind w:firstLine="624"/>
        <w:jc w:val="both"/>
        <w:rPr>
          <w:rFonts w:ascii="Times New Roman" w:eastAsia="Arial" w:hAnsi="Times New Roman" w:cs="Courier New"/>
          <w:color w:val="000000"/>
          <w:sz w:val="24"/>
          <w:szCs w:val="24"/>
        </w:rPr>
      </w:pPr>
    </w:p>
    <w:p w:rsidR="009A0631" w:rsidRPr="009A0631" w:rsidRDefault="009A0631" w:rsidP="009A0631">
      <w:pPr>
        <w:suppressAutoHyphens/>
        <w:spacing w:after="0"/>
        <w:ind w:firstLine="624"/>
        <w:jc w:val="both"/>
        <w:rPr>
          <w:rFonts w:ascii="Calibri" w:eastAsia="Calibri" w:hAnsi="Calibri" w:cs="Arial"/>
          <w:sz w:val="24"/>
          <w:szCs w:val="24"/>
        </w:rPr>
      </w:pPr>
      <w:r w:rsidRPr="009A0631">
        <w:rPr>
          <w:rFonts w:ascii="Times New Roman" w:eastAsia="Calibri" w:hAnsi="Times New Roman" w:cs="Arial"/>
          <w:color w:val="000000"/>
          <w:sz w:val="24"/>
          <w:szCs w:val="24"/>
        </w:rPr>
        <w:t>К согласию прилагаются:</w:t>
      </w:r>
    </w:p>
    <w:p w:rsidR="009A0631" w:rsidRPr="009A0631" w:rsidRDefault="009A0631" w:rsidP="009A0631">
      <w:pPr>
        <w:tabs>
          <w:tab w:val="left" w:pos="630"/>
        </w:tabs>
        <w:suppressAutoHyphens/>
        <w:spacing w:after="0"/>
        <w:jc w:val="both"/>
        <w:rPr>
          <w:rFonts w:ascii="Liberation Mono" w:eastAsia="Liberation Mono" w:hAnsi="Liberation Mono" w:cs="Liberation Mono"/>
          <w:sz w:val="24"/>
          <w:szCs w:val="24"/>
        </w:rPr>
      </w:pPr>
      <w:r w:rsidRPr="009A0631">
        <w:rPr>
          <w:rFonts w:ascii="Liberation Mono" w:eastAsia="Liberation Mono" w:hAnsi="Liberation Mono" w:cs="Liberation Mono"/>
          <w:color w:val="000000"/>
          <w:sz w:val="24"/>
          <w:szCs w:val="24"/>
        </w:rPr>
        <w:t xml:space="preserve">    </w:t>
      </w:r>
      <w:r w:rsidRPr="009A0631">
        <w:rPr>
          <w:rFonts w:ascii="Liberation Mono" w:eastAsia="Liberation Mono" w:hAnsi="Liberation Mono" w:cs="Liberation Mono"/>
          <w:color w:val="000000"/>
          <w:sz w:val="24"/>
          <w:szCs w:val="24"/>
        </w:rPr>
        <w:tab/>
      </w:r>
      <w:r w:rsidRPr="009A0631">
        <w:rPr>
          <w:rFonts w:ascii="Times New Roman" w:eastAsia="Liberation Mono" w:hAnsi="Times New Roman" w:cs="Liberation Mono"/>
          <w:color w:val="000000"/>
          <w:sz w:val="24"/>
          <w:szCs w:val="24"/>
        </w:rPr>
        <w:t>1)__________________________________________</w:t>
      </w:r>
    </w:p>
    <w:p w:rsidR="009A0631" w:rsidRPr="009A0631" w:rsidRDefault="009A0631" w:rsidP="009A0631">
      <w:pPr>
        <w:tabs>
          <w:tab w:val="left" w:pos="630"/>
        </w:tabs>
        <w:suppressAutoHyphens/>
        <w:spacing w:after="0"/>
        <w:jc w:val="both"/>
        <w:rPr>
          <w:rFonts w:ascii="Liberation Mono" w:eastAsia="Liberation Mono" w:hAnsi="Liberation Mono" w:cs="Liberation Mono"/>
          <w:sz w:val="24"/>
          <w:szCs w:val="24"/>
        </w:rPr>
      </w:pPr>
      <w:r w:rsidRPr="009A0631">
        <w:rPr>
          <w:rFonts w:ascii="Liberation Mono" w:eastAsia="Liberation Mono" w:hAnsi="Liberation Mono" w:cs="Liberation Mono"/>
          <w:color w:val="000000"/>
          <w:sz w:val="24"/>
          <w:szCs w:val="24"/>
        </w:rPr>
        <w:t xml:space="preserve">    </w:t>
      </w:r>
      <w:r w:rsidRPr="009A0631">
        <w:rPr>
          <w:rFonts w:ascii="Liberation Mono" w:eastAsia="Liberation Mono" w:hAnsi="Liberation Mono" w:cs="Liberation Mono"/>
          <w:color w:val="000000"/>
          <w:sz w:val="24"/>
          <w:szCs w:val="24"/>
        </w:rPr>
        <w:tab/>
      </w:r>
      <w:r w:rsidRPr="009A0631">
        <w:rPr>
          <w:rFonts w:ascii="Times New Roman" w:eastAsia="Liberation Mono" w:hAnsi="Times New Roman" w:cs="Liberation Mono"/>
          <w:color w:val="000000"/>
          <w:sz w:val="24"/>
          <w:szCs w:val="24"/>
        </w:rPr>
        <w:t>2)__________________________________________</w:t>
      </w:r>
    </w:p>
    <w:p w:rsidR="009A0631" w:rsidRPr="009A0631" w:rsidRDefault="009A0631" w:rsidP="009A0631">
      <w:pPr>
        <w:tabs>
          <w:tab w:val="left" w:pos="630"/>
        </w:tabs>
        <w:suppressAutoHyphens/>
        <w:spacing w:after="0"/>
        <w:jc w:val="both"/>
        <w:rPr>
          <w:rFonts w:ascii="Liberation Mono" w:eastAsia="Liberation Mono" w:hAnsi="Liberation Mono" w:cs="Liberation Mono"/>
          <w:sz w:val="24"/>
          <w:szCs w:val="24"/>
        </w:rPr>
      </w:pPr>
      <w:r w:rsidRPr="009A0631">
        <w:rPr>
          <w:rFonts w:ascii="Liberation Mono" w:eastAsia="Liberation Mono" w:hAnsi="Liberation Mono" w:cs="Liberation Mono"/>
          <w:sz w:val="24"/>
          <w:szCs w:val="24"/>
        </w:rPr>
        <w:t xml:space="preserve">    </w:t>
      </w:r>
      <w:r w:rsidRPr="009A0631">
        <w:rPr>
          <w:rFonts w:ascii="Liberation Mono" w:eastAsia="Liberation Mono" w:hAnsi="Liberation Mono" w:cs="Liberation Mono"/>
          <w:sz w:val="24"/>
          <w:szCs w:val="24"/>
        </w:rPr>
        <w:tab/>
      </w:r>
      <w:r w:rsidRPr="009A0631">
        <w:rPr>
          <w:rFonts w:ascii="Times New Roman" w:eastAsia="Liberation Mono" w:hAnsi="Times New Roman" w:cs="Liberation Mono"/>
          <w:sz w:val="24"/>
          <w:szCs w:val="24"/>
        </w:rPr>
        <w:t>3)__________________________________________</w:t>
      </w:r>
    </w:p>
    <w:p w:rsidR="009A0631" w:rsidRPr="009A0631" w:rsidRDefault="009A0631" w:rsidP="009A0631">
      <w:pPr>
        <w:suppressAutoHyphens/>
        <w:spacing w:after="0"/>
        <w:jc w:val="both"/>
        <w:rPr>
          <w:rFonts w:ascii="Liberation Mono" w:eastAsia="Liberation Mono" w:hAnsi="Liberation Mono" w:cs="Liberation Mono"/>
          <w:color w:val="000000"/>
          <w:sz w:val="24"/>
          <w:szCs w:val="24"/>
        </w:rPr>
      </w:pPr>
    </w:p>
    <w:p w:rsidR="009A0631" w:rsidRPr="009A0631" w:rsidRDefault="009A0631" w:rsidP="009A0631">
      <w:pPr>
        <w:suppressAutoHyphens/>
        <w:spacing w:after="0"/>
        <w:jc w:val="both"/>
        <w:rPr>
          <w:rFonts w:ascii="Liberation Mono" w:eastAsia="Liberation Mono" w:hAnsi="Liberation Mono" w:cs="Liberation Mono"/>
          <w:sz w:val="24"/>
          <w:szCs w:val="24"/>
        </w:rPr>
      </w:pPr>
      <w:r w:rsidRPr="009A0631">
        <w:rPr>
          <w:rFonts w:ascii="Liberation Mono" w:eastAsia="Liberation Mono" w:hAnsi="Liberation Mono" w:cs="Liberation Mono"/>
          <w:color w:val="000000"/>
          <w:sz w:val="24"/>
          <w:szCs w:val="24"/>
        </w:rPr>
        <w:t xml:space="preserve">    </w:t>
      </w:r>
      <w:r w:rsidRPr="009A0631">
        <w:rPr>
          <w:rFonts w:ascii="Times New Roman" w:eastAsia="Liberation Mono" w:hAnsi="Times New Roman" w:cs="Liberation Mono"/>
          <w:color w:val="000000"/>
          <w:sz w:val="24"/>
          <w:szCs w:val="24"/>
        </w:rPr>
        <w:t>____________/_____________________________________________________________</w:t>
      </w:r>
    </w:p>
    <w:p w:rsidR="009A0631" w:rsidRPr="009A0631" w:rsidRDefault="009A0631" w:rsidP="009A0631">
      <w:pPr>
        <w:suppressAutoHyphens/>
        <w:spacing w:after="0" w:line="240" w:lineRule="auto"/>
        <w:jc w:val="center"/>
        <w:rPr>
          <w:rFonts w:ascii="Liberation Mono" w:eastAsia="Liberation Mono" w:hAnsi="Liberation Mono" w:cs="Liberation Mono"/>
          <w:sz w:val="24"/>
          <w:szCs w:val="24"/>
        </w:rPr>
      </w:pPr>
      <w:r w:rsidRPr="009A0631">
        <w:rPr>
          <w:rFonts w:ascii="Liberation Mono" w:eastAsia="Liberation Mono" w:hAnsi="Liberation Mono" w:cs="Liberation Mono"/>
          <w:color w:val="000000"/>
          <w:sz w:val="24"/>
          <w:szCs w:val="24"/>
        </w:rPr>
        <w:t xml:space="preserve">   </w:t>
      </w:r>
      <w:r w:rsidRPr="009A0631">
        <w:rPr>
          <w:rFonts w:ascii="Times New Roman" w:eastAsia="Liberation Mono" w:hAnsi="Times New Roman" w:cs="Liberation Mono"/>
          <w:color w:val="000000"/>
          <w:sz w:val="24"/>
          <w:szCs w:val="24"/>
        </w:rPr>
        <w:t xml:space="preserve">(подпись и фамилия, имя, отчество (при наличии) </w:t>
      </w:r>
      <w:r w:rsidRPr="009A0631">
        <w:rPr>
          <w:rFonts w:ascii="Times New Roman" w:eastAsia="Liberation Mono" w:hAnsi="Times New Roman" w:cs="Times New Roman"/>
          <w:color w:val="000000"/>
          <w:sz w:val="24"/>
          <w:szCs w:val="24"/>
        </w:rPr>
        <w:t xml:space="preserve">участника специальной военной </w:t>
      </w:r>
      <w:proofErr w:type="gramStart"/>
      <w:r w:rsidRPr="009A0631">
        <w:rPr>
          <w:rFonts w:ascii="Times New Roman" w:eastAsia="Liberation Mono" w:hAnsi="Times New Roman" w:cs="Times New Roman"/>
          <w:color w:val="000000"/>
          <w:sz w:val="24"/>
          <w:szCs w:val="24"/>
        </w:rPr>
        <w:t>операции/члена семьи участника специальной военной операции/</w:t>
      </w:r>
      <w:r w:rsidRPr="009A0631">
        <w:rPr>
          <w:rFonts w:ascii="Times New Roman" w:eastAsia="Liberation Mono" w:hAnsi="Times New Roman" w:cs="Liberation Mono"/>
          <w:color w:val="000000"/>
          <w:sz w:val="24"/>
          <w:szCs w:val="24"/>
        </w:rPr>
        <w:t>представителя</w:t>
      </w:r>
      <w:proofErr w:type="gramEnd"/>
      <w:r w:rsidRPr="009A0631">
        <w:rPr>
          <w:rFonts w:ascii="Times New Roman" w:eastAsia="Liberation Mono" w:hAnsi="Times New Roman" w:cs="Liberation Mono"/>
          <w:color w:val="000000"/>
          <w:sz w:val="24"/>
          <w:szCs w:val="24"/>
        </w:rPr>
        <w:t>**)</w:t>
      </w:r>
    </w:p>
    <w:p w:rsidR="009A0631" w:rsidRPr="009A0631" w:rsidRDefault="009A0631" w:rsidP="009A0631">
      <w:pPr>
        <w:suppressAutoHyphens/>
        <w:spacing w:after="0"/>
        <w:jc w:val="both"/>
        <w:rPr>
          <w:rFonts w:ascii="Times New Roman" w:eastAsia="Liberation Mono" w:hAnsi="Times New Roman" w:cs="Liberation Mono"/>
          <w:color w:val="000000"/>
          <w:sz w:val="24"/>
          <w:szCs w:val="24"/>
        </w:rPr>
      </w:pPr>
    </w:p>
    <w:p w:rsidR="009A0631" w:rsidRPr="009A0631" w:rsidRDefault="009A0631" w:rsidP="009A0631">
      <w:pPr>
        <w:suppressAutoHyphens/>
        <w:spacing w:after="0"/>
        <w:jc w:val="both"/>
        <w:rPr>
          <w:rFonts w:ascii="Liberation Mono" w:eastAsia="Liberation Mono" w:hAnsi="Liberation Mono" w:cs="Liberation Mono"/>
          <w:sz w:val="24"/>
          <w:szCs w:val="24"/>
        </w:rPr>
      </w:pPr>
      <w:r w:rsidRPr="009A0631">
        <w:rPr>
          <w:rFonts w:ascii="Liberation Mono" w:eastAsia="Liberation Mono" w:hAnsi="Liberation Mono" w:cs="Liberation Mono"/>
          <w:color w:val="000000"/>
          <w:sz w:val="24"/>
          <w:szCs w:val="24"/>
        </w:rPr>
        <w:t xml:space="preserve">    </w:t>
      </w:r>
      <w:r w:rsidRPr="009A0631">
        <w:rPr>
          <w:rFonts w:ascii="Times New Roman" w:eastAsia="Liberation Mono" w:hAnsi="Times New Roman" w:cs="Liberation Mono"/>
          <w:color w:val="000000"/>
          <w:sz w:val="24"/>
          <w:szCs w:val="24"/>
        </w:rPr>
        <w:t>"____"___________ 20____ г.</w:t>
      </w:r>
    </w:p>
    <w:p w:rsidR="009A0631" w:rsidRPr="009A0631" w:rsidRDefault="009A0631" w:rsidP="009A0631">
      <w:pPr>
        <w:suppressAutoHyphens/>
        <w:spacing w:after="283"/>
        <w:jc w:val="both"/>
        <w:rPr>
          <w:rFonts w:ascii="Liberation Mono" w:eastAsia="Liberation Mono" w:hAnsi="Liberation Mono" w:cs="Liberation Mono"/>
          <w:sz w:val="24"/>
          <w:szCs w:val="24"/>
        </w:rPr>
      </w:pPr>
      <w:r w:rsidRPr="009A0631">
        <w:rPr>
          <w:rFonts w:ascii="Liberation Mono" w:eastAsia="Liberation Mono" w:hAnsi="Liberation Mono" w:cs="Liberation Mono"/>
          <w:color w:val="000000"/>
          <w:sz w:val="24"/>
          <w:szCs w:val="24"/>
        </w:rPr>
        <w:t xml:space="preserve">    </w:t>
      </w:r>
      <w:r w:rsidRPr="009A0631">
        <w:rPr>
          <w:rFonts w:ascii="Times New Roman" w:eastAsia="Liberation Mono" w:hAnsi="Times New Roman" w:cs="Liberation Mono"/>
          <w:color w:val="000000"/>
          <w:sz w:val="24"/>
          <w:szCs w:val="24"/>
        </w:rPr>
        <w:t>(дата подписания согласия)</w:t>
      </w:r>
    </w:p>
    <w:p w:rsidR="009A0631" w:rsidRPr="009A0631" w:rsidRDefault="009A0631" w:rsidP="009A0631">
      <w:pPr>
        <w:suppressAutoHyphens/>
        <w:spacing w:after="0"/>
        <w:jc w:val="both"/>
        <w:rPr>
          <w:rFonts w:ascii="Liberation Mono" w:eastAsia="Liberation Mono" w:hAnsi="Liberation Mono" w:cs="Liberation Mono"/>
          <w:sz w:val="24"/>
          <w:szCs w:val="24"/>
        </w:rPr>
      </w:pPr>
      <w:r w:rsidRPr="009A0631">
        <w:rPr>
          <w:rFonts w:ascii="Times New Roman" w:eastAsia="Liberation Mono" w:hAnsi="Times New Roman" w:cs="Liberation Mono"/>
          <w:color w:val="000000"/>
          <w:sz w:val="24"/>
          <w:szCs w:val="24"/>
        </w:rPr>
        <w:t>"_____"__________ 20____ г.                              __________/_____________________</w:t>
      </w:r>
    </w:p>
    <w:tbl>
      <w:tblPr>
        <w:tblStyle w:val="2d"/>
        <w:tblW w:w="9628" w:type="dxa"/>
        <w:tblLayout w:type="fixed"/>
        <w:tblLook w:val="04A0" w:firstRow="1" w:lastRow="0" w:firstColumn="1" w:lastColumn="0" w:noHBand="0" w:noVBand="1"/>
      </w:tblPr>
      <w:tblGrid>
        <w:gridCol w:w="4529"/>
        <w:gridCol w:w="5099"/>
      </w:tblGrid>
      <w:tr w:rsidR="009A0631" w:rsidRPr="009A0631" w:rsidTr="009A0631">
        <w:tc>
          <w:tcPr>
            <w:tcW w:w="4529" w:type="dxa"/>
            <w:tcBorders>
              <w:top w:val="nil"/>
              <w:left w:val="nil"/>
              <w:bottom w:val="nil"/>
              <w:right w:val="nil"/>
            </w:tcBorders>
          </w:tcPr>
          <w:p w:rsidR="009A0631" w:rsidRPr="009A0631" w:rsidRDefault="009A0631" w:rsidP="009A0631">
            <w:pPr>
              <w:widowControl w:val="0"/>
              <w:ind w:left="34" w:right="170"/>
              <w:jc w:val="both"/>
              <w:rPr>
                <w:rFonts w:ascii="Liberation Mono" w:hAnsi="Liberation Mono" w:cs="Liberation Mono"/>
                <w:sz w:val="24"/>
                <w:szCs w:val="24"/>
              </w:rPr>
            </w:pPr>
            <w:r w:rsidRPr="009A0631">
              <w:rPr>
                <w:rFonts w:ascii="Times New Roman" w:hAnsi="Times New Roman"/>
                <w:color w:val="000000"/>
                <w:sz w:val="24"/>
                <w:szCs w:val="24"/>
              </w:rPr>
              <w:t xml:space="preserve">(дата поступления согласия в уполномоченный орган местного самоуправления муниципального образования в </w:t>
            </w:r>
            <w:r w:rsidR="009128CD">
              <w:rPr>
                <w:rFonts w:ascii="Times New Roman" w:hAnsi="Times New Roman"/>
                <w:color w:val="000000"/>
                <w:sz w:val="24"/>
                <w:szCs w:val="24"/>
              </w:rPr>
              <w:t>Республике Дагестан</w:t>
            </w:r>
            <w:r w:rsidRPr="009A0631">
              <w:rPr>
                <w:rFonts w:ascii="Times New Roman" w:hAnsi="Times New Roman"/>
                <w:color w:val="000000"/>
                <w:sz w:val="24"/>
                <w:szCs w:val="24"/>
              </w:rPr>
              <w:t>)</w:t>
            </w:r>
          </w:p>
        </w:tc>
        <w:tc>
          <w:tcPr>
            <w:tcW w:w="5098" w:type="dxa"/>
            <w:tcBorders>
              <w:top w:val="nil"/>
              <w:left w:val="nil"/>
              <w:bottom w:val="nil"/>
              <w:right w:val="nil"/>
            </w:tcBorders>
          </w:tcPr>
          <w:p w:rsidR="009A0631" w:rsidRPr="009A0631" w:rsidRDefault="009A0631" w:rsidP="009A0631">
            <w:pPr>
              <w:widowControl w:val="0"/>
              <w:ind w:left="181" w:right="164"/>
              <w:jc w:val="both"/>
              <w:rPr>
                <w:rFonts w:ascii="Liberation Mono" w:hAnsi="Liberation Mono" w:cs="Liberation Mono"/>
                <w:sz w:val="24"/>
                <w:szCs w:val="24"/>
              </w:rPr>
            </w:pPr>
            <w:r w:rsidRPr="009A0631">
              <w:rPr>
                <w:rFonts w:ascii="Times New Roman" w:hAnsi="Times New Roman"/>
                <w:color w:val="000000"/>
                <w:sz w:val="24"/>
                <w:szCs w:val="24"/>
              </w:rPr>
              <w:t xml:space="preserve">(подпись и фамилия, имя, отчество (при наличии) должностного лица уполномоченного органа местного самоуправления муниципального образования в </w:t>
            </w:r>
            <w:r w:rsidR="009128CD">
              <w:rPr>
                <w:rFonts w:ascii="Times New Roman" w:hAnsi="Times New Roman"/>
                <w:color w:val="000000"/>
                <w:sz w:val="24"/>
                <w:szCs w:val="24"/>
              </w:rPr>
              <w:t>Республике Дагестан</w:t>
            </w:r>
            <w:r w:rsidRPr="009A0631">
              <w:rPr>
                <w:rFonts w:ascii="Times New Roman" w:hAnsi="Times New Roman"/>
                <w:color w:val="000000"/>
                <w:sz w:val="24"/>
                <w:szCs w:val="24"/>
              </w:rPr>
              <w:t>)</w:t>
            </w:r>
          </w:p>
        </w:tc>
      </w:tr>
    </w:tbl>
    <w:p w:rsidR="009A0631" w:rsidRPr="009A0631" w:rsidRDefault="009A0631" w:rsidP="009A0631">
      <w:pPr>
        <w:suppressAutoHyphens/>
        <w:spacing w:after="0"/>
        <w:jc w:val="both"/>
        <w:rPr>
          <w:rFonts w:ascii="Liberation Mono" w:eastAsia="Liberation Mono" w:hAnsi="Liberation Mono" w:cs="Liberation Mono"/>
          <w:sz w:val="24"/>
          <w:szCs w:val="24"/>
        </w:rPr>
      </w:pPr>
    </w:p>
    <w:p w:rsidR="009A0631" w:rsidRPr="009A0631" w:rsidRDefault="009A0631" w:rsidP="009A0631">
      <w:pPr>
        <w:suppressAutoHyphens/>
        <w:spacing w:after="0"/>
        <w:jc w:val="both"/>
        <w:rPr>
          <w:rFonts w:ascii="Liberation Mono" w:eastAsia="Liberation Mono" w:hAnsi="Liberation Mono" w:cs="Liberation Mono"/>
          <w:sz w:val="24"/>
          <w:szCs w:val="24"/>
        </w:rPr>
      </w:pPr>
      <w:r w:rsidRPr="009A0631">
        <w:rPr>
          <w:rFonts w:ascii="Liberation Mono" w:eastAsia="Liberation Mono" w:hAnsi="Liberation Mono" w:cs="Liberation Mono"/>
          <w:color w:val="000000"/>
          <w:sz w:val="24"/>
          <w:szCs w:val="24"/>
        </w:rPr>
        <w:t xml:space="preserve">    </w:t>
      </w:r>
      <w:r w:rsidRPr="009A0631">
        <w:rPr>
          <w:rFonts w:ascii="Times New Roman" w:eastAsia="Liberation Mono" w:hAnsi="Times New Roman" w:cs="Liberation Mono"/>
          <w:color w:val="000000"/>
          <w:sz w:val="24"/>
          <w:szCs w:val="24"/>
        </w:rPr>
        <w:t>--------------------------------</w:t>
      </w:r>
    </w:p>
    <w:p w:rsidR="009A0631" w:rsidRPr="009A0631" w:rsidRDefault="009A0631" w:rsidP="009A0631">
      <w:pPr>
        <w:suppressAutoHyphens/>
        <w:spacing w:after="0" w:line="240" w:lineRule="auto"/>
        <w:ind w:firstLine="454"/>
        <w:jc w:val="both"/>
        <w:rPr>
          <w:rFonts w:ascii="Liberation Mono" w:eastAsia="Liberation Mono" w:hAnsi="Liberation Mono" w:cs="Liberation Mono"/>
          <w:sz w:val="24"/>
          <w:szCs w:val="24"/>
        </w:rPr>
      </w:pPr>
      <w:r w:rsidRPr="009A0631">
        <w:rPr>
          <w:rFonts w:ascii="Times New Roman" w:eastAsia="Liberation Mono" w:hAnsi="Times New Roman" w:cs="Liberation Mono"/>
          <w:color w:val="000000"/>
          <w:sz w:val="24"/>
          <w:szCs w:val="24"/>
        </w:rPr>
        <w:t xml:space="preserve">* </w:t>
      </w:r>
      <w:proofErr w:type="gramStart"/>
      <w:r w:rsidRPr="009A0631">
        <w:rPr>
          <w:rFonts w:ascii="Times New Roman" w:eastAsia="Liberation Mono" w:hAnsi="Times New Roman" w:cs="Liberation Mono"/>
          <w:color w:val="000000"/>
          <w:sz w:val="24"/>
          <w:szCs w:val="24"/>
        </w:rPr>
        <w:t>Нужное</w:t>
      </w:r>
      <w:proofErr w:type="gramEnd"/>
      <w:r w:rsidRPr="009A0631">
        <w:rPr>
          <w:rFonts w:ascii="Times New Roman" w:eastAsia="Liberation Mono" w:hAnsi="Times New Roman" w:cs="Liberation Mono"/>
          <w:color w:val="000000"/>
          <w:sz w:val="24"/>
          <w:szCs w:val="24"/>
        </w:rPr>
        <w:t xml:space="preserve"> отметить в пустом квадрате. </w:t>
      </w:r>
    </w:p>
    <w:p w:rsidR="009A0631" w:rsidRPr="009A0631" w:rsidRDefault="009A0631" w:rsidP="009A0631">
      <w:pPr>
        <w:suppressAutoHyphens/>
        <w:spacing w:after="0" w:line="240" w:lineRule="auto"/>
        <w:ind w:firstLine="454"/>
        <w:jc w:val="both"/>
        <w:rPr>
          <w:rFonts w:ascii="Liberation Mono" w:eastAsia="Liberation Mono" w:hAnsi="Liberation Mono" w:cs="Liberation Mono"/>
          <w:sz w:val="24"/>
          <w:szCs w:val="24"/>
        </w:rPr>
      </w:pPr>
      <w:r w:rsidRPr="009A0631">
        <w:rPr>
          <w:rFonts w:ascii="Times New Roman" w:eastAsia="Liberation Mono" w:hAnsi="Times New Roman" w:cs="Times New Roman"/>
          <w:color w:val="000000"/>
          <w:sz w:val="24"/>
          <w:szCs w:val="24"/>
        </w:rPr>
        <w:t>** В случае направления согласия и прилагаемых к нему документов почтовым отправлением подлинность подписи участника специальной военной операции, члена семьи участника специальной военной операции или представителя и верность копий прилагаемых к согласию документов должны быть засвидетельствованы нотариусом или должностным лицом, уполномоченным совершать нотариальные действия в соответствии с законодательством Российской Федерации</w:t>
      </w:r>
      <w:proofErr w:type="gramStart"/>
      <w:r w:rsidRPr="009A0631">
        <w:rPr>
          <w:rFonts w:ascii="Times New Roman" w:eastAsia="Liberation Mono" w:hAnsi="Times New Roman" w:cs="Times New Roman"/>
          <w:color w:val="000000"/>
          <w:sz w:val="24"/>
          <w:szCs w:val="24"/>
        </w:rPr>
        <w:t>.".</w:t>
      </w:r>
      <w:proofErr w:type="gramEnd"/>
    </w:p>
    <w:p w:rsidR="009A0631" w:rsidRPr="009A0631" w:rsidRDefault="009A0631" w:rsidP="009A0631">
      <w:pPr>
        <w:widowControl w:val="0"/>
        <w:suppressAutoHyphens/>
        <w:spacing w:after="0" w:line="240" w:lineRule="auto"/>
        <w:ind w:firstLine="4876"/>
        <w:rPr>
          <w:rFonts w:ascii="Times New Roman" w:eastAsia="Times New Roman" w:hAnsi="Times New Roman" w:cs="Times New Roman"/>
          <w:bCs/>
          <w:sz w:val="24"/>
          <w:szCs w:val="24"/>
        </w:rPr>
      </w:pPr>
    </w:p>
    <w:p w:rsidR="009A0631" w:rsidRPr="009A0631" w:rsidRDefault="009A0631" w:rsidP="009A0631">
      <w:pPr>
        <w:suppressAutoHyphens/>
        <w:spacing w:after="0" w:line="240" w:lineRule="auto"/>
        <w:ind w:firstLine="709"/>
        <w:jc w:val="right"/>
        <w:rPr>
          <w:rFonts w:ascii="Times New Roman" w:eastAsia="Times New Roman" w:hAnsi="Times New Roman" w:cs="Times New Roman"/>
          <w:b/>
          <w:bCs/>
          <w:color w:val="26282F"/>
          <w:kern w:val="2"/>
          <w:sz w:val="24"/>
          <w:szCs w:val="24"/>
          <w:lang w:eastAsia="ru-RU"/>
        </w:rPr>
      </w:pPr>
      <w:bookmarkStart w:id="209" w:name="sub_1400"/>
    </w:p>
    <w:p w:rsidR="009A0631" w:rsidRPr="009A0631" w:rsidRDefault="009A0631" w:rsidP="009A0631">
      <w:pPr>
        <w:suppressAutoHyphens/>
        <w:spacing w:after="0" w:line="240" w:lineRule="auto"/>
        <w:ind w:firstLine="709"/>
        <w:jc w:val="right"/>
        <w:rPr>
          <w:rFonts w:ascii="Times New Roman" w:eastAsia="Times New Roman" w:hAnsi="Times New Roman" w:cs="Times New Roman"/>
          <w:b/>
          <w:bCs/>
          <w:color w:val="26282F"/>
          <w:kern w:val="2"/>
          <w:sz w:val="24"/>
          <w:szCs w:val="24"/>
          <w:lang w:eastAsia="ru-RU"/>
        </w:rPr>
      </w:pPr>
    </w:p>
    <w:p w:rsidR="009A0631" w:rsidRPr="009A0631" w:rsidRDefault="009A0631" w:rsidP="009A0631">
      <w:pPr>
        <w:suppressAutoHyphens/>
        <w:spacing w:after="0" w:line="240" w:lineRule="auto"/>
        <w:ind w:firstLine="709"/>
        <w:jc w:val="right"/>
        <w:rPr>
          <w:rFonts w:ascii="Times New Roman" w:eastAsia="Times New Roman" w:hAnsi="Times New Roman" w:cs="Times New Roman"/>
          <w:b/>
          <w:bCs/>
          <w:color w:val="26282F"/>
          <w:kern w:val="2"/>
          <w:sz w:val="24"/>
          <w:szCs w:val="24"/>
          <w:lang w:eastAsia="ru-RU"/>
        </w:rPr>
      </w:pPr>
    </w:p>
    <w:p w:rsidR="009A0631" w:rsidRPr="009A0631" w:rsidRDefault="009A0631" w:rsidP="009A0631">
      <w:pPr>
        <w:suppressAutoHyphens/>
        <w:spacing w:after="0" w:line="240" w:lineRule="auto"/>
        <w:ind w:firstLine="709"/>
        <w:jc w:val="right"/>
        <w:rPr>
          <w:rFonts w:ascii="Times New Roman" w:eastAsia="Times New Roman" w:hAnsi="Times New Roman" w:cs="Times New Roman"/>
          <w:b/>
          <w:bCs/>
          <w:color w:val="26282F"/>
          <w:kern w:val="2"/>
          <w:sz w:val="24"/>
          <w:szCs w:val="24"/>
          <w:lang w:eastAsia="ru-RU"/>
        </w:rPr>
      </w:pPr>
      <w:proofErr w:type="gramStart"/>
      <w:r w:rsidRPr="009A0631">
        <w:rPr>
          <w:rFonts w:ascii="Times New Roman" w:eastAsia="Times New Roman" w:hAnsi="Times New Roman" w:cs="Times New Roman"/>
          <w:b/>
          <w:bCs/>
          <w:color w:val="26282F"/>
          <w:kern w:val="2"/>
          <w:sz w:val="24"/>
          <w:szCs w:val="24"/>
          <w:lang w:eastAsia="ru-RU"/>
        </w:rPr>
        <w:t xml:space="preserve">Приложение № 4 </w:t>
      </w:r>
      <w:r w:rsidRPr="009A0631">
        <w:rPr>
          <w:rFonts w:ascii="Times New Roman" w:eastAsia="Times New Roman" w:hAnsi="Times New Roman" w:cs="Times New Roman"/>
          <w:b/>
          <w:bCs/>
          <w:color w:val="26282F"/>
          <w:kern w:val="2"/>
          <w:sz w:val="24"/>
          <w:szCs w:val="24"/>
          <w:lang w:eastAsia="ru-RU"/>
        </w:rPr>
        <w:br/>
      </w:r>
      <w:r w:rsidRPr="009A0631">
        <w:rPr>
          <w:rFonts w:ascii="Times New Roman" w:eastAsia="Times New Roman" w:hAnsi="Times New Roman" w:cs="Times New Roman"/>
          <w:bCs/>
          <w:color w:val="26282F"/>
          <w:kern w:val="2"/>
          <w:sz w:val="24"/>
          <w:szCs w:val="24"/>
          <w:lang w:eastAsia="ru-RU"/>
        </w:rPr>
        <w:t xml:space="preserve">к </w:t>
      </w:r>
      <w:hyperlink w:anchor="sub_1000" w:history="1">
        <w:r w:rsidRPr="009A0631">
          <w:rPr>
            <w:rFonts w:ascii="Times New Roman" w:eastAsia="Times New Roman" w:hAnsi="Times New Roman" w:cs="Times New Roman"/>
            <w:b/>
            <w:kern w:val="2"/>
            <w:sz w:val="24"/>
            <w:szCs w:val="24"/>
            <w:lang w:eastAsia="ru-RU"/>
          </w:rPr>
          <w:t>административному регламенту</w:t>
        </w:r>
      </w:hyperlink>
      <w:r w:rsidRPr="009A0631">
        <w:rPr>
          <w:rFonts w:ascii="Times New Roman" w:eastAsia="Times New Roman" w:hAnsi="Times New Roman" w:cs="Times New Roman"/>
          <w:b/>
          <w:bCs/>
          <w:color w:val="26282F"/>
          <w:kern w:val="2"/>
          <w:sz w:val="24"/>
          <w:szCs w:val="24"/>
          <w:lang w:eastAsia="ru-RU"/>
        </w:rPr>
        <w:t xml:space="preserve"> </w:t>
      </w:r>
      <w:r w:rsidRPr="009A0631">
        <w:rPr>
          <w:rFonts w:ascii="Times New Roman" w:eastAsia="Times New Roman" w:hAnsi="Times New Roman" w:cs="Times New Roman"/>
          <w:b/>
          <w:bCs/>
          <w:color w:val="26282F"/>
          <w:kern w:val="2"/>
          <w:sz w:val="24"/>
          <w:szCs w:val="24"/>
          <w:lang w:eastAsia="ru-RU"/>
        </w:rPr>
        <w:br/>
        <w:t xml:space="preserve">предоставления муниципальной услуги </w:t>
      </w:r>
      <w:r w:rsidRPr="009A0631">
        <w:rPr>
          <w:rFonts w:ascii="Times New Roman" w:eastAsia="Times New Roman" w:hAnsi="Times New Roman" w:cs="Times New Roman"/>
          <w:b/>
          <w:bCs/>
          <w:color w:val="26282F"/>
          <w:kern w:val="2"/>
          <w:sz w:val="24"/>
          <w:szCs w:val="24"/>
          <w:lang w:eastAsia="ru-RU"/>
        </w:rPr>
        <w:br/>
        <w:t xml:space="preserve">«Предоставление земельных участков в </w:t>
      </w:r>
      <w:r w:rsidRPr="009A0631">
        <w:rPr>
          <w:rFonts w:ascii="Times New Roman" w:eastAsia="Times New Roman" w:hAnsi="Times New Roman" w:cs="Times New Roman"/>
          <w:b/>
          <w:bCs/>
          <w:color w:val="26282F"/>
          <w:kern w:val="2"/>
          <w:sz w:val="24"/>
          <w:szCs w:val="24"/>
          <w:lang w:eastAsia="ru-RU"/>
        </w:rPr>
        <w:br/>
      </w:r>
      <w:r w:rsidRPr="009A0631">
        <w:rPr>
          <w:rFonts w:ascii="Times New Roman" w:eastAsia="Times New Roman" w:hAnsi="Times New Roman" w:cs="Times New Roman"/>
          <w:b/>
          <w:bCs/>
          <w:color w:val="26282F"/>
          <w:kern w:val="2"/>
          <w:sz w:val="24"/>
          <w:szCs w:val="24"/>
          <w:lang w:eastAsia="ru-RU"/>
        </w:rPr>
        <w:lastRenderedPageBreak/>
        <w:t xml:space="preserve">собственность военнослужащих, лиц, </w:t>
      </w:r>
      <w:r w:rsidRPr="009A0631">
        <w:rPr>
          <w:rFonts w:ascii="Times New Roman" w:eastAsia="Times New Roman" w:hAnsi="Times New Roman" w:cs="Times New Roman"/>
          <w:b/>
          <w:bCs/>
          <w:color w:val="26282F"/>
          <w:kern w:val="2"/>
          <w:sz w:val="24"/>
          <w:szCs w:val="24"/>
          <w:lang w:eastAsia="ru-RU"/>
        </w:rPr>
        <w:br/>
        <w:t xml:space="preserve">заключивших контракт о пребывании в </w:t>
      </w:r>
      <w:r w:rsidRPr="009A0631">
        <w:rPr>
          <w:rFonts w:ascii="Times New Roman" w:eastAsia="Times New Roman" w:hAnsi="Times New Roman" w:cs="Times New Roman"/>
          <w:b/>
          <w:bCs/>
          <w:color w:val="26282F"/>
          <w:kern w:val="2"/>
          <w:sz w:val="24"/>
          <w:szCs w:val="24"/>
          <w:lang w:eastAsia="ru-RU"/>
        </w:rPr>
        <w:br/>
        <w:t xml:space="preserve">добровольческом формировании, содействующем </w:t>
      </w:r>
      <w:r w:rsidRPr="009A0631">
        <w:rPr>
          <w:rFonts w:ascii="Times New Roman" w:eastAsia="Times New Roman" w:hAnsi="Times New Roman" w:cs="Times New Roman"/>
          <w:b/>
          <w:bCs/>
          <w:color w:val="26282F"/>
          <w:kern w:val="2"/>
          <w:sz w:val="24"/>
          <w:szCs w:val="24"/>
          <w:lang w:eastAsia="ru-RU"/>
        </w:rPr>
        <w:br/>
        <w:t xml:space="preserve">выполнению задач, возложенных на Вооруженные </w:t>
      </w:r>
      <w:r w:rsidRPr="009A0631">
        <w:rPr>
          <w:rFonts w:ascii="Times New Roman" w:eastAsia="Times New Roman" w:hAnsi="Times New Roman" w:cs="Times New Roman"/>
          <w:b/>
          <w:bCs/>
          <w:color w:val="26282F"/>
          <w:kern w:val="2"/>
          <w:sz w:val="24"/>
          <w:szCs w:val="24"/>
          <w:lang w:eastAsia="ru-RU"/>
        </w:rPr>
        <w:br/>
        <w:t xml:space="preserve">Силы Российской Федерации, лиц, проходящих </w:t>
      </w:r>
      <w:r w:rsidRPr="009A0631">
        <w:rPr>
          <w:rFonts w:ascii="Times New Roman" w:eastAsia="Times New Roman" w:hAnsi="Times New Roman" w:cs="Times New Roman"/>
          <w:b/>
          <w:bCs/>
          <w:color w:val="26282F"/>
          <w:kern w:val="2"/>
          <w:sz w:val="24"/>
          <w:szCs w:val="24"/>
          <w:lang w:eastAsia="ru-RU"/>
        </w:rPr>
        <w:br/>
        <w:t xml:space="preserve">(проходивших) службу в войсках национальной </w:t>
      </w:r>
      <w:r w:rsidRPr="009A0631">
        <w:rPr>
          <w:rFonts w:ascii="Times New Roman" w:eastAsia="Times New Roman" w:hAnsi="Times New Roman" w:cs="Times New Roman"/>
          <w:b/>
          <w:bCs/>
          <w:color w:val="26282F"/>
          <w:kern w:val="2"/>
          <w:sz w:val="24"/>
          <w:szCs w:val="24"/>
          <w:lang w:eastAsia="ru-RU"/>
        </w:rPr>
        <w:br/>
        <w:t xml:space="preserve">гвардии Российской Федерации, и членов их </w:t>
      </w:r>
      <w:r w:rsidRPr="009A0631">
        <w:rPr>
          <w:rFonts w:ascii="Times New Roman" w:eastAsia="Times New Roman" w:hAnsi="Times New Roman" w:cs="Times New Roman"/>
          <w:b/>
          <w:bCs/>
          <w:color w:val="26282F"/>
          <w:kern w:val="2"/>
          <w:sz w:val="24"/>
          <w:szCs w:val="24"/>
          <w:lang w:eastAsia="ru-RU"/>
        </w:rPr>
        <w:br/>
        <w:t>семей в Сулейман-</w:t>
      </w:r>
      <w:proofErr w:type="spellStart"/>
      <w:r w:rsidRPr="009A0631">
        <w:rPr>
          <w:rFonts w:ascii="Times New Roman" w:eastAsia="Times New Roman" w:hAnsi="Times New Roman" w:cs="Times New Roman"/>
          <w:b/>
          <w:bCs/>
          <w:color w:val="26282F"/>
          <w:kern w:val="2"/>
          <w:sz w:val="24"/>
          <w:szCs w:val="24"/>
          <w:lang w:eastAsia="ru-RU"/>
        </w:rPr>
        <w:t>Стальском</w:t>
      </w:r>
      <w:proofErr w:type="spellEnd"/>
      <w:r w:rsidRPr="009A0631">
        <w:rPr>
          <w:rFonts w:ascii="Times New Roman" w:eastAsia="Times New Roman" w:hAnsi="Times New Roman" w:cs="Times New Roman"/>
          <w:b/>
          <w:bCs/>
          <w:color w:val="26282F"/>
          <w:kern w:val="2"/>
          <w:sz w:val="24"/>
          <w:szCs w:val="24"/>
          <w:lang w:eastAsia="ru-RU"/>
        </w:rPr>
        <w:t xml:space="preserve"> районе»</w:t>
      </w:r>
      <w:proofErr w:type="gramEnd"/>
    </w:p>
    <w:bookmarkEnd w:id="209"/>
    <w:p w:rsidR="009A0631" w:rsidRPr="009A0631" w:rsidRDefault="009A0631" w:rsidP="009A0631">
      <w:pPr>
        <w:suppressAutoHyphens/>
        <w:spacing w:after="0" w:line="240" w:lineRule="auto"/>
        <w:ind w:firstLine="709"/>
        <w:jc w:val="right"/>
        <w:rPr>
          <w:rFonts w:ascii="Times New Roman" w:eastAsia="Times New Roman" w:hAnsi="Times New Roman" w:cs="Times New Roman"/>
          <w:kern w:val="2"/>
          <w:sz w:val="28"/>
          <w:szCs w:val="28"/>
          <w:lang w:eastAsia="ru-RU"/>
        </w:rPr>
      </w:pPr>
    </w:p>
    <w:p w:rsidR="009A0631" w:rsidRPr="009A0631" w:rsidRDefault="009A0631" w:rsidP="009A0631">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26282F"/>
          <w:sz w:val="28"/>
          <w:szCs w:val="28"/>
          <w:lang w:eastAsia="ru-RU"/>
        </w:rPr>
      </w:pPr>
      <w:r w:rsidRPr="009A0631">
        <w:rPr>
          <w:rFonts w:ascii="Times New Roman" w:eastAsia="Times New Roman" w:hAnsi="Times New Roman" w:cs="Times New Roman"/>
          <w:b/>
          <w:bCs/>
          <w:color w:val="26282F"/>
          <w:sz w:val="28"/>
          <w:szCs w:val="28"/>
          <w:lang w:eastAsia="ru-RU"/>
        </w:rPr>
        <w:t>Блок-схема</w:t>
      </w:r>
    </w:p>
    <w:p w:rsidR="009A0631" w:rsidRPr="009A0631" w:rsidRDefault="009A0631" w:rsidP="009A0631">
      <w:pPr>
        <w:suppressAutoHyphens/>
        <w:spacing w:after="0" w:line="240" w:lineRule="auto"/>
        <w:ind w:firstLine="709"/>
        <w:jc w:val="both"/>
        <w:rPr>
          <w:rFonts w:ascii="Times New Roman" w:eastAsia="Times New Roman" w:hAnsi="Times New Roman" w:cs="Times New Roman"/>
          <w:kern w:val="2"/>
          <w:sz w:val="28"/>
          <w:szCs w:val="28"/>
          <w:lang w:eastAsia="ru-RU"/>
        </w:rPr>
      </w:pPr>
      <w:r w:rsidRPr="009A0631">
        <w:rPr>
          <w:rFonts w:ascii="Times New Roman" w:eastAsia="Times New Roman" w:hAnsi="Times New Roman" w:cs="Times New Roman"/>
          <w:noProof/>
          <w:kern w:val="2"/>
          <w:sz w:val="28"/>
          <w:szCs w:val="28"/>
          <w:lang w:eastAsia="ru-RU"/>
        </w:rPr>
        <w:drawing>
          <wp:inline distT="0" distB="0" distL="0" distR="0" wp14:anchorId="68B03DB5" wp14:editId="4C3C4A87">
            <wp:extent cx="5580185" cy="6412311"/>
            <wp:effectExtent l="0" t="0" r="1905"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5580848" cy="6413072"/>
                    </a:xfrm>
                    <a:prstGeom prst="rect">
                      <a:avLst/>
                    </a:prstGeom>
                    <a:noFill/>
                    <a:ln>
                      <a:noFill/>
                    </a:ln>
                  </pic:spPr>
                </pic:pic>
              </a:graphicData>
            </a:graphic>
          </wp:inline>
        </w:drawing>
      </w:r>
    </w:p>
    <w:p w:rsidR="00C32DE0" w:rsidRPr="00794A98" w:rsidRDefault="00C32DE0" w:rsidP="009A0631">
      <w:pPr>
        <w:widowControl w:val="0"/>
        <w:autoSpaceDE w:val="0"/>
        <w:autoSpaceDN w:val="0"/>
        <w:adjustRightInd w:val="0"/>
        <w:spacing w:after="0" w:line="240" w:lineRule="auto"/>
        <w:jc w:val="both"/>
        <w:rPr>
          <w:rFonts w:ascii="Times New Roman" w:eastAsia="Calibri" w:hAnsi="Times New Roman" w:cs="Times New Roman"/>
          <w:bCs/>
          <w:sz w:val="24"/>
          <w:szCs w:val="24"/>
        </w:rPr>
      </w:pPr>
    </w:p>
    <w:sectPr w:rsidR="00C32DE0" w:rsidRPr="00794A98" w:rsidSect="003476B8">
      <w:headerReference w:type="default" r:id="rId62"/>
      <w:footerReference w:type="default" r:id="rId63"/>
      <w:headerReference w:type="first" r:id="rId64"/>
      <w:footerReference w:type="first" r:id="rId65"/>
      <w:pgSz w:w="11906" w:h="16838"/>
      <w:pgMar w:top="567" w:right="567"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4FBD" w:rsidRDefault="00F04FBD" w:rsidP="00325118">
      <w:pPr>
        <w:spacing w:after="0" w:line="240" w:lineRule="auto"/>
      </w:pPr>
      <w:r>
        <w:separator/>
      </w:r>
    </w:p>
  </w:endnote>
  <w:endnote w:type="continuationSeparator" w:id="0">
    <w:p w:rsidR="00F04FBD" w:rsidRDefault="00F04FBD" w:rsidP="003251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OpenSymbol">
    <w:altName w:val="Arial Unicode MS"/>
    <w:charset w:val="80"/>
    <w:family w:val="auto"/>
    <w:pitch w:val="default"/>
  </w:font>
  <w:font w:name="Calibri Light">
    <w:panose1 w:val="020F0302020204030204"/>
    <w:charset w:val="CC"/>
    <w:family w:val="swiss"/>
    <w:pitch w:val="variable"/>
    <w:sig w:usb0="A00002EF" w:usb1="4000207B" w:usb2="00000000" w:usb3="00000000" w:csb0="0000019F" w:csb1="00000000"/>
  </w:font>
  <w:font w:name="Liberation Sans">
    <w:altName w:val="Arial"/>
    <w:charset w:val="CC"/>
    <w:family w:val="swiss"/>
    <w:pitch w:val="variable"/>
  </w:font>
  <w:font w:name="Microsoft YaHei">
    <w:panose1 w:val="020B0503020204020204"/>
    <w:charset w:val="86"/>
    <w:family w:val="swiss"/>
    <w:pitch w:val="variable"/>
    <w:sig w:usb0="80000287" w:usb1="280F3C52" w:usb2="00000016" w:usb3="00000000" w:csb0="0004001F" w:csb1="00000000"/>
  </w:font>
  <w:font w:name="Verdana">
    <w:panose1 w:val="020B0604030504040204"/>
    <w:charset w:val="CC"/>
    <w:family w:val="swiss"/>
    <w:pitch w:val="variable"/>
    <w:sig w:usb0="A10006FF" w:usb1="4000205B" w:usb2="00000010" w:usb3="00000000" w:csb0="0000019F" w:csb1="00000000"/>
  </w:font>
  <w:font w:name="Calibri;Arial">
    <w:altName w:val="Cambria"/>
    <w:panose1 w:val="00000000000000000000"/>
    <w:charset w:val="00"/>
    <w:family w:val="roman"/>
    <w:notTrueType/>
    <w:pitch w:val="default"/>
  </w:font>
  <w:font w:name="Liberation Mono">
    <w:altName w:val="Courier New"/>
    <w:charset w:val="CC"/>
    <w:family w:val="roman"/>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492B" w:rsidRDefault="001D492B">
    <w:pPr>
      <w:pStyle w:val="af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492B" w:rsidRDefault="001D492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4FBD" w:rsidRDefault="00F04FBD" w:rsidP="00325118">
      <w:pPr>
        <w:spacing w:after="0" w:line="240" w:lineRule="auto"/>
      </w:pPr>
      <w:r>
        <w:separator/>
      </w:r>
    </w:p>
  </w:footnote>
  <w:footnote w:type="continuationSeparator" w:id="0">
    <w:p w:rsidR="00F04FBD" w:rsidRDefault="00F04FBD" w:rsidP="003251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492B" w:rsidRDefault="001D492B">
    <w:pPr>
      <w:pStyle w:val="af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492B" w:rsidRDefault="001D492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suff w:val="nothing"/>
      <w:lvlText w:val=""/>
      <w:lvlJc w:val="left"/>
      <w:pPr>
        <w:tabs>
          <w:tab w:val="num" w:pos="0"/>
        </w:tabs>
        <w:ind w:left="0" w:firstLine="0"/>
      </w:pPr>
      <w:rPr>
        <w:b/>
        <w:sz w:val="28"/>
        <w:szCs w:val="28"/>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3"/>
    <w:multiLevelType w:val="multilevel"/>
    <w:tmpl w:val="00000003"/>
    <w:name w:val="WW8Num3"/>
    <w:lvl w:ilvl="0">
      <w:start w:val="1"/>
      <w:numFmt w:val="decimal"/>
      <w:lvlText w:val="%1."/>
      <w:lvlJc w:val="left"/>
      <w:pPr>
        <w:tabs>
          <w:tab w:val="num" w:pos="360"/>
        </w:tabs>
        <w:ind w:left="360" w:hanging="360"/>
      </w:pPr>
    </w:lvl>
    <w:lvl w:ilvl="1">
      <w:start w:val="9"/>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
    <w:nsid w:val="00000004"/>
    <w:multiLevelType w:val="multilevel"/>
    <w:tmpl w:val="00000004"/>
    <w:name w:val="WW8Num7"/>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o"/>
      <w:lvlJc w:val="left"/>
      <w:pPr>
        <w:tabs>
          <w:tab w:val="num" w:pos="2160"/>
        </w:tabs>
        <w:ind w:left="2160" w:hanging="360"/>
      </w:pPr>
      <w:rPr>
        <w:rFonts w:ascii="Courier New" w:hAnsi="Courier New" w:cs="Courier New" w:hint="default"/>
        <w:sz w:val="20"/>
      </w:rPr>
    </w:lvl>
    <w:lvl w:ilvl="3">
      <w:start w:val="1"/>
      <w:numFmt w:val="bullet"/>
      <w:lvlText w:val="o"/>
      <w:lvlJc w:val="left"/>
      <w:pPr>
        <w:tabs>
          <w:tab w:val="num" w:pos="2880"/>
        </w:tabs>
        <w:ind w:left="2880" w:hanging="360"/>
      </w:pPr>
      <w:rPr>
        <w:rFonts w:ascii="Courier New" w:hAnsi="Courier New" w:cs="Courier New" w:hint="default"/>
        <w:sz w:val="20"/>
      </w:rPr>
    </w:lvl>
    <w:lvl w:ilvl="4">
      <w:start w:val="1"/>
      <w:numFmt w:val="bullet"/>
      <w:lvlText w:val="o"/>
      <w:lvlJc w:val="left"/>
      <w:pPr>
        <w:tabs>
          <w:tab w:val="num" w:pos="3600"/>
        </w:tabs>
        <w:ind w:left="3600" w:hanging="360"/>
      </w:pPr>
      <w:rPr>
        <w:rFonts w:ascii="Courier New" w:hAnsi="Courier New" w:cs="Courier New" w:hint="default"/>
        <w:sz w:val="20"/>
      </w:rPr>
    </w:lvl>
    <w:lvl w:ilvl="5">
      <w:start w:val="1"/>
      <w:numFmt w:val="bullet"/>
      <w:lvlText w:val="o"/>
      <w:lvlJc w:val="left"/>
      <w:pPr>
        <w:tabs>
          <w:tab w:val="num" w:pos="4320"/>
        </w:tabs>
        <w:ind w:left="4320" w:hanging="360"/>
      </w:pPr>
      <w:rPr>
        <w:rFonts w:ascii="Courier New" w:hAnsi="Courier New" w:cs="Courier New" w:hint="default"/>
        <w:sz w:val="20"/>
      </w:rPr>
    </w:lvl>
    <w:lvl w:ilvl="6">
      <w:start w:val="1"/>
      <w:numFmt w:val="bullet"/>
      <w:lvlText w:val="o"/>
      <w:lvlJc w:val="left"/>
      <w:pPr>
        <w:tabs>
          <w:tab w:val="num" w:pos="5040"/>
        </w:tabs>
        <w:ind w:left="5040" w:hanging="360"/>
      </w:pPr>
      <w:rPr>
        <w:rFonts w:ascii="Courier New" w:hAnsi="Courier New" w:cs="Courier New" w:hint="default"/>
        <w:sz w:val="20"/>
      </w:rPr>
    </w:lvl>
    <w:lvl w:ilvl="7">
      <w:start w:val="1"/>
      <w:numFmt w:val="bullet"/>
      <w:lvlText w:val="o"/>
      <w:lvlJc w:val="left"/>
      <w:pPr>
        <w:tabs>
          <w:tab w:val="num" w:pos="5760"/>
        </w:tabs>
        <w:ind w:left="5760" w:hanging="360"/>
      </w:pPr>
      <w:rPr>
        <w:rFonts w:ascii="Courier New" w:hAnsi="Courier New" w:cs="Courier New" w:hint="default"/>
        <w:sz w:val="20"/>
      </w:rPr>
    </w:lvl>
    <w:lvl w:ilvl="8">
      <w:start w:val="1"/>
      <w:numFmt w:val="bullet"/>
      <w:lvlText w:val="o"/>
      <w:lvlJc w:val="left"/>
      <w:pPr>
        <w:tabs>
          <w:tab w:val="num" w:pos="6480"/>
        </w:tabs>
        <w:ind w:left="6480" w:hanging="360"/>
      </w:pPr>
      <w:rPr>
        <w:rFonts w:ascii="Courier New" w:hAnsi="Courier New" w:cs="Courier New" w:hint="default"/>
        <w:sz w:val="20"/>
      </w:rPr>
    </w:lvl>
  </w:abstractNum>
  <w:abstractNum w:abstractNumId="3">
    <w:nsid w:val="00000005"/>
    <w:multiLevelType w:val="multilevel"/>
    <w:tmpl w:val="00000005"/>
    <w:name w:val="WW8Num10"/>
    <w:lvl w:ilvl="0">
      <w:start w:val="1"/>
      <w:numFmt w:val="decimal"/>
      <w:lvlText w:val="%1."/>
      <w:lvlJc w:val="left"/>
      <w:pPr>
        <w:tabs>
          <w:tab w:val="num" w:pos="0"/>
        </w:tabs>
        <w:ind w:left="420" w:hanging="420"/>
      </w:pPr>
      <w:rPr>
        <w:rFonts w:cs="Times New Roman"/>
      </w:rPr>
    </w:lvl>
    <w:lvl w:ilvl="1">
      <w:start w:val="1"/>
      <w:numFmt w:val="decimal"/>
      <w:lvlText w:val="%1.%2."/>
      <w:lvlJc w:val="left"/>
      <w:pPr>
        <w:tabs>
          <w:tab w:val="num" w:pos="0"/>
        </w:tabs>
        <w:ind w:left="420" w:hanging="42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4">
    <w:nsid w:val="00000006"/>
    <w:multiLevelType w:val="multilevel"/>
    <w:tmpl w:val="00000006"/>
    <w:name w:val="WW8Num21"/>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o"/>
      <w:lvlJc w:val="left"/>
      <w:pPr>
        <w:tabs>
          <w:tab w:val="num" w:pos="2160"/>
        </w:tabs>
        <w:ind w:left="2160" w:hanging="360"/>
      </w:pPr>
      <w:rPr>
        <w:rFonts w:ascii="Courier New" w:hAnsi="Courier New" w:cs="Courier New" w:hint="default"/>
        <w:sz w:val="20"/>
      </w:rPr>
    </w:lvl>
    <w:lvl w:ilvl="3">
      <w:start w:val="1"/>
      <w:numFmt w:val="bullet"/>
      <w:lvlText w:val="o"/>
      <w:lvlJc w:val="left"/>
      <w:pPr>
        <w:tabs>
          <w:tab w:val="num" w:pos="2880"/>
        </w:tabs>
        <w:ind w:left="2880" w:hanging="360"/>
      </w:pPr>
      <w:rPr>
        <w:rFonts w:ascii="Courier New" w:hAnsi="Courier New" w:cs="Courier New" w:hint="default"/>
        <w:sz w:val="20"/>
      </w:rPr>
    </w:lvl>
    <w:lvl w:ilvl="4">
      <w:start w:val="1"/>
      <w:numFmt w:val="bullet"/>
      <w:lvlText w:val="o"/>
      <w:lvlJc w:val="left"/>
      <w:pPr>
        <w:tabs>
          <w:tab w:val="num" w:pos="3600"/>
        </w:tabs>
        <w:ind w:left="3600" w:hanging="360"/>
      </w:pPr>
      <w:rPr>
        <w:rFonts w:ascii="Courier New" w:hAnsi="Courier New" w:cs="Courier New" w:hint="default"/>
        <w:sz w:val="20"/>
      </w:rPr>
    </w:lvl>
    <w:lvl w:ilvl="5">
      <w:start w:val="1"/>
      <w:numFmt w:val="bullet"/>
      <w:lvlText w:val="o"/>
      <w:lvlJc w:val="left"/>
      <w:pPr>
        <w:tabs>
          <w:tab w:val="num" w:pos="4320"/>
        </w:tabs>
        <w:ind w:left="4320" w:hanging="360"/>
      </w:pPr>
      <w:rPr>
        <w:rFonts w:ascii="Courier New" w:hAnsi="Courier New" w:cs="Courier New" w:hint="default"/>
        <w:sz w:val="20"/>
      </w:rPr>
    </w:lvl>
    <w:lvl w:ilvl="6">
      <w:start w:val="1"/>
      <w:numFmt w:val="bullet"/>
      <w:lvlText w:val="o"/>
      <w:lvlJc w:val="left"/>
      <w:pPr>
        <w:tabs>
          <w:tab w:val="num" w:pos="5040"/>
        </w:tabs>
        <w:ind w:left="5040" w:hanging="360"/>
      </w:pPr>
      <w:rPr>
        <w:rFonts w:ascii="Courier New" w:hAnsi="Courier New" w:cs="Courier New" w:hint="default"/>
        <w:sz w:val="20"/>
      </w:rPr>
    </w:lvl>
    <w:lvl w:ilvl="7">
      <w:start w:val="1"/>
      <w:numFmt w:val="bullet"/>
      <w:lvlText w:val="o"/>
      <w:lvlJc w:val="left"/>
      <w:pPr>
        <w:tabs>
          <w:tab w:val="num" w:pos="5760"/>
        </w:tabs>
        <w:ind w:left="5760" w:hanging="360"/>
      </w:pPr>
      <w:rPr>
        <w:rFonts w:ascii="Courier New" w:hAnsi="Courier New" w:cs="Courier New" w:hint="default"/>
        <w:sz w:val="20"/>
      </w:rPr>
    </w:lvl>
    <w:lvl w:ilvl="8">
      <w:start w:val="1"/>
      <w:numFmt w:val="bullet"/>
      <w:lvlText w:val="o"/>
      <w:lvlJc w:val="left"/>
      <w:pPr>
        <w:tabs>
          <w:tab w:val="num" w:pos="6480"/>
        </w:tabs>
        <w:ind w:left="6480" w:hanging="360"/>
      </w:pPr>
      <w:rPr>
        <w:rFonts w:ascii="Courier New" w:hAnsi="Courier New" w:cs="Courier New" w:hint="default"/>
        <w:sz w:val="20"/>
      </w:rPr>
    </w:lvl>
  </w:abstractNum>
  <w:abstractNum w:abstractNumId="5">
    <w:nsid w:val="006F555D"/>
    <w:multiLevelType w:val="hybridMultilevel"/>
    <w:tmpl w:val="78AE2F66"/>
    <w:lvl w:ilvl="0" w:tplc="68D06FC0">
      <w:start w:val="8"/>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
    <w:nsid w:val="027903D4"/>
    <w:multiLevelType w:val="hybridMultilevel"/>
    <w:tmpl w:val="96B8869E"/>
    <w:lvl w:ilvl="0" w:tplc="DDDC0004">
      <w:start w:val="1"/>
      <w:numFmt w:val="russianLower"/>
      <w:lvlText w:val="%1)"/>
      <w:lvlJc w:val="left"/>
      <w:pPr>
        <w:ind w:left="12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4C63F6E"/>
    <w:multiLevelType w:val="hybridMultilevel"/>
    <w:tmpl w:val="202484F4"/>
    <w:lvl w:ilvl="0" w:tplc="29DC6A78">
      <w:start w:val="1"/>
      <w:numFmt w:val="decimal"/>
      <w:lvlText w:val="5.%1"/>
      <w:lvlJc w:val="left"/>
      <w:pPr>
        <w:ind w:left="18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829506E"/>
    <w:multiLevelType w:val="hybridMultilevel"/>
    <w:tmpl w:val="86C815F4"/>
    <w:lvl w:ilvl="0" w:tplc="6B4CBFA8">
      <w:start w:val="1"/>
      <w:numFmt w:val="decimal"/>
      <w:lvlText w:val="2.%1"/>
      <w:lvlJc w:val="left"/>
      <w:pPr>
        <w:ind w:left="12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B2D7707"/>
    <w:multiLevelType w:val="multilevel"/>
    <w:tmpl w:val="4C1098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1BC7FC0"/>
    <w:multiLevelType w:val="multilevel"/>
    <w:tmpl w:val="6142AB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83553BA"/>
    <w:multiLevelType w:val="multilevel"/>
    <w:tmpl w:val="C0704096"/>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97F473A"/>
    <w:multiLevelType w:val="hybridMultilevel"/>
    <w:tmpl w:val="598A80B8"/>
    <w:lvl w:ilvl="0" w:tplc="B10A43FA">
      <w:start w:val="1"/>
      <w:numFmt w:val="russianLower"/>
      <w:lvlText w:val="%1)"/>
      <w:lvlJc w:val="left"/>
      <w:pPr>
        <w:ind w:left="18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99802EA"/>
    <w:multiLevelType w:val="multilevel"/>
    <w:tmpl w:val="023061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A881336"/>
    <w:multiLevelType w:val="multilevel"/>
    <w:tmpl w:val="4C527E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10752F6"/>
    <w:multiLevelType w:val="multilevel"/>
    <w:tmpl w:val="C4FA35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2DC7A27"/>
    <w:multiLevelType w:val="hybridMultilevel"/>
    <w:tmpl w:val="F508D9C2"/>
    <w:lvl w:ilvl="0" w:tplc="A3A0A916">
      <w:start w:val="1"/>
      <w:numFmt w:val="decimal"/>
      <w:lvlText w:val="2.2.%1"/>
      <w:lvlJc w:val="left"/>
      <w:pPr>
        <w:ind w:left="12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3913695"/>
    <w:multiLevelType w:val="hybridMultilevel"/>
    <w:tmpl w:val="78500198"/>
    <w:lvl w:ilvl="0" w:tplc="0BDC464C">
      <w:start w:val="1"/>
      <w:numFmt w:val="decimal"/>
      <w:lvlText w:val="2.3.%1"/>
      <w:lvlJc w:val="left"/>
      <w:pPr>
        <w:ind w:left="12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39424A1"/>
    <w:multiLevelType w:val="hybridMultilevel"/>
    <w:tmpl w:val="6ECCEF54"/>
    <w:lvl w:ilvl="0" w:tplc="F9247EF8">
      <w:start w:val="1"/>
      <w:numFmt w:val="decimal"/>
      <w:lvlText w:val="6.%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4E174B8"/>
    <w:multiLevelType w:val="hybridMultilevel"/>
    <w:tmpl w:val="335E1EB6"/>
    <w:lvl w:ilvl="0" w:tplc="1A34B070">
      <w:start w:val="1"/>
      <w:numFmt w:val="decimal"/>
      <w:lvlText w:val="3.%1"/>
      <w:lvlJc w:val="left"/>
      <w:pPr>
        <w:ind w:left="18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7442495"/>
    <w:multiLevelType w:val="multilevel"/>
    <w:tmpl w:val="2BEED7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29E311A4"/>
    <w:multiLevelType w:val="hybridMultilevel"/>
    <w:tmpl w:val="96B8869E"/>
    <w:lvl w:ilvl="0" w:tplc="DDDC0004">
      <w:start w:val="1"/>
      <w:numFmt w:val="russianLower"/>
      <w:lvlText w:val="%1)"/>
      <w:lvlJc w:val="left"/>
      <w:pPr>
        <w:ind w:left="12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D414D9D"/>
    <w:multiLevelType w:val="hybridMultilevel"/>
    <w:tmpl w:val="0D7C89A4"/>
    <w:lvl w:ilvl="0" w:tplc="9F46ACCE">
      <w:start w:val="1"/>
      <w:numFmt w:val="decimal"/>
      <w:lvlText w:val="%1)"/>
      <w:lvlJc w:val="left"/>
      <w:pPr>
        <w:ind w:left="927" w:hanging="360"/>
      </w:pPr>
      <w:rPr>
        <w:rFonts w:hint="default"/>
        <w:sz w:val="2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2DEE5238"/>
    <w:multiLevelType w:val="hybridMultilevel"/>
    <w:tmpl w:val="F260E994"/>
    <w:lvl w:ilvl="0" w:tplc="6BF02DE0">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16815AD"/>
    <w:multiLevelType w:val="hybridMultilevel"/>
    <w:tmpl w:val="7644704E"/>
    <w:lvl w:ilvl="0" w:tplc="240E7FAC">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1A9617A"/>
    <w:multiLevelType w:val="multilevel"/>
    <w:tmpl w:val="7EA4E0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32CC00EB"/>
    <w:multiLevelType w:val="hybridMultilevel"/>
    <w:tmpl w:val="F68E4B44"/>
    <w:lvl w:ilvl="0" w:tplc="CADE31E4">
      <w:start w:val="1"/>
      <w:numFmt w:val="decimal"/>
      <w:lvlText w:val="6.%1"/>
      <w:lvlJc w:val="left"/>
      <w:pPr>
        <w:ind w:left="2340" w:hanging="360"/>
      </w:pPr>
      <w:rPr>
        <w:rFonts w:hint="default"/>
      </w:rPr>
    </w:lvl>
    <w:lvl w:ilvl="1" w:tplc="C922A250">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31B6042"/>
    <w:multiLevelType w:val="hybridMultilevel"/>
    <w:tmpl w:val="150CDC2C"/>
    <w:lvl w:ilvl="0" w:tplc="3FF6380E">
      <w:start w:val="1"/>
      <w:numFmt w:val="decimal"/>
      <w:lvlText w:val="%1."/>
      <w:lvlJc w:val="left"/>
      <w:pPr>
        <w:ind w:left="1005" w:hanging="360"/>
      </w:pPr>
      <w:rPr>
        <w:rFonts w:hint="default"/>
      </w:rPr>
    </w:lvl>
    <w:lvl w:ilvl="1" w:tplc="04190019" w:tentative="1">
      <w:start w:val="1"/>
      <w:numFmt w:val="lowerLetter"/>
      <w:lvlText w:val="%2."/>
      <w:lvlJc w:val="left"/>
      <w:pPr>
        <w:ind w:left="1725" w:hanging="360"/>
      </w:pPr>
    </w:lvl>
    <w:lvl w:ilvl="2" w:tplc="0419001B" w:tentative="1">
      <w:start w:val="1"/>
      <w:numFmt w:val="lowerRoman"/>
      <w:lvlText w:val="%3."/>
      <w:lvlJc w:val="right"/>
      <w:pPr>
        <w:ind w:left="2445" w:hanging="180"/>
      </w:pPr>
    </w:lvl>
    <w:lvl w:ilvl="3" w:tplc="0419000F" w:tentative="1">
      <w:start w:val="1"/>
      <w:numFmt w:val="decimal"/>
      <w:lvlText w:val="%4."/>
      <w:lvlJc w:val="left"/>
      <w:pPr>
        <w:ind w:left="3165" w:hanging="360"/>
      </w:pPr>
    </w:lvl>
    <w:lvl w:ilvl="4" w:tplc="04190019" w:tentative="1">
      <w:start w:val="1"/>
      <w:numFmt w:val="lowerLetter"/>
      <w:lvlText w:val="%5."/>
      <w:lvlJc w:val="left"/>
      <w:pPr>
        <w:ind w:left="3885" w:hanging="360"/>
      </w:pPr>
    </w:lvl>
    <w:lvl w:ilvl="5" w:tplc="0419001B" w:tentative="1">
      <w:start w:val="1"/>
      <w:numFmt w:val="lowerRoman"/>
      <w:lvlText w:val="%6."/>
      <w:lvlJc w:val="right"/>
      <w:pPr>
        <w:ind w:left="4605" w:hanging="180"/>
      </w:pPr>
    </w:lvl>
    <w:lvl w:ilvl="6" w:tplc="0419000F" w:tentative="1">
      <w:start w:val="1"/>
      <w:numFmt w:val="decimal"/>
      <w:lvlText w:val="%7."/>
      <w:lvlJc w:val="left"/>
      <w:pPr>
        <w:ind w:left="5325" w:hanging="360"/>
      </w:pPr>
    </w:lvl>
    <w:lvl w:ilvl="7" w:tplc="04190019" w:tentative="1">
      <w:start w:val="1"/>
      <w:numFmt w:val="lowerLetter"/>
      <w:lvlText w:val="%8."/>
      <w:lvlJc w:val="left"/>
      <w:pPr>
        <w:ind w:left="6045" w:hanging="360"/>
      </w:pPr>
    </w:lvl>
    <w:lvl w:ilvl="8" w:tplc="0419001B" w:tentative="1">
      <w:start w:val="1"/>
      <w:numFmt w:val="lowerRoman"/>
      <w:lvlText w:val="%9."/>
      <w:lvlJc w:val="right"/>
      <w:pPr>
        <w:ind w:left="6765" w:hanging="180"/>
      </w:pPr>
    </w:lvl>
  </w:abstractNum>
  <w:abstractNum w:abstractNumId="28">
    <w:nsid w:val="34305A03"/>
    <w:multiLevelType w:val="hybridMultilevel"/>
    <w:tmpl w:val="DBF036B4"/>
    <w:lvl w:ilvl="0" w:tplc="D8049FA0">
      <w:start w:val="1"/>
      <w:numFmt w:val="russianLower"/>
      <w:lvlText w:val="%1)"/>
      <w:lvlJc w:val="left"/>
      <w:pPr>
        <w:ind w:left="18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45F69D9"/>
    <w:multiLevelType w:val="multilevel"/>
    <w:tmpl w:val="F6BE7B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377D6226"/>
    <w:multiLevelType w:val="hybridMultilevel"/>
    <w:tmpl w:val="251CFB64"/>
    <w:lvl w:ilvl="0" w:tplc="5D18BF04">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39F24BA9"/>
    <w:multiLevelType w:val="hybridMultilevel"/>
    <w:tmpl w:val="1658B640"/>
    <w:lvl w:ilvl="0" w:tplc="8F4283A6">
      <w:start w:val="1"/>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32">
    <w:nsid w:val="3EA7434E"/>
    <w:multiLevelType w:val="multilevel"/>
    <w:tmpl w:val="A34E9AA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3FF71E44"/>
    <w:multiLevelType w:val="hybridMultilevel"/>
    <w:tmpl w:val="A416558E"/>
    <w:lvl w:ilvl="0" w:tplc="395A9ACE">
      <w:start w:val="1"/>
      <w:numFmt w:val="decimal"/>
      <w:lvlText w:val="2.4.%1"/>
      <w:lvlJc w:val="left"/>
      <w:pPr>
        <w:ind w:left="12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4023250"/>
    <w:multiLevelType w:val="multilevel"/>
    <w:tmpl w:val="CEAA06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45517E37"/>
    <w:multiLevelType w:val="multilevel"/>
    <w:tmpl w:val="A656D2C0"/>
    <w:lvl w:ilvl="0">
      <w:start w:val="1"/>
      <w:numFmt w:val="decimal"/>
      <w:lvlText w:val="%1."/>
      <w:lvlJc w:val="left"/>
      <w:pPr>
        <w:ind w:left="72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36">
    <w:nsid w:val="49C420BB"/>
    <w:multiLevelType w:val="hybridMultilevel"/>
    <w:tmpl w:val="B2E23988"/>
    <w:lvl w:ilvl="0" w:tplc="16483116">
      <w:start w:val="1"/>
      <w:numFmt w:val="decimal"/>
      <w:lvlText w:val="3.%1"/>
      <w:lvlJc w:val="left"/>
      <w:pPr>
        <w:ind w:left="12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4CD01BAC"/>
    <w:multiLevelType w:val="hybridMultilevel"/>
    <w:tmpl w:val="4A32D446"/>
    <w:lvl w:ilvl="0" w:tplc="579217E0">
      <w:start w:val="1"/>
      <w:numFmt w:val="decimal"/>
      <w:lvlText w:val="1.%1"/>
      <w:lvlJc w:val="left"/>
      <w:pPr>
        <w:ind w:left="12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4CEF20FF"/>
    <w:multiLevelType w:val="hybridMultilevel"/>
    <w:tmpl w:val="1602A51A"/>
    <w:lvl w:ilvl="0" w:tplc="F3B057EC">
      <w:start w:val="1"/>
      <w:numFmt w:val="decimal"/>
      <w:lvlText w:val="7.%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9">
    <w:nsid w:val="50523137"/>
    <w:multiLevelType w:val="hybridMultilevel"/>
    <w:tmpl w:val="514AE0FE"/>
    <w:lvl w:ilvl="0" w:tplc="26201A20">
      <w:start w:val="1"/>
      <w:numFmt w:val="decimal"/>
      <w:lvlText w:val="%1."/>
      <w:lvlJc w:val="left"/>
      <w:pPr>
        <w:ind w:left="126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55D05435"/>
    <w:multiLevelType w:val="multilevel"/>
    <w:tmpl w:val="60DA1D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570D4359"/>
    <w:multiLevelType w:val="hybridMultilevel"/>
    <w:tmpl w:val="005C3B76"/>
    <w:lvl w:ilvl="0" w:tplc="26201A2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574116F4"/>
    <w:multiLevelType w:val="hybridMultilevel"/>
    <w:tmpl w:val="90AA4080"/>
    <w:lvl w:ilvl="0" w:tplc="BADE4F32">
      <w:start w:val="1"/>
      <w:numFmt w:val="decimal"/>
      <w:lvlText w:val="4.%1"/>
      <w:lvlJc w:val="left"/>
      <w:pPr>
        <w:ind w:left="18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5DEB56DE"/>
    <w:multiLevelType w:val="multilevel"/>
    <w:tmpl w:val="92C2C1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5F470004"/>
    <w:multiLevelType w:val="hybridMultilevel"/>
    <w:tmpl w:val="C6F05892"/>
    <w:lvl w:ilvl="0" w:tplc="49E2DB5E">
      <w:start w:val="1"/>
      <w:numFmt w:val="decimal"/>
      <w:lvlText w:val="5.%1"/>
      <w:lvlJc w:val="left"/>
      <w:pPr>
        <w:ind w:left="1260" w:hanging="360"/>
      </w:pPr>
      <w:rPr>
        <w:rFonts w:hint="default"/>
      </w:rPr>
    </w:lvl>
    <w:lvl w:ilvl="1" w:tplc="72F8FCD0">
      <w:start w:val="1"/>
      <w:numFmt w:val="decimal"/>
      <w:lvlText w:val="%2)"/>
      <w:lvlJc w:val="left"/>
      <w:pPr>
        <w:ind w:left="1455" w:hanging="375"/>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615C64B7"/>
    <w:multiLevelType w:val="multilevel"/>
    <w:tmpl w:val="FFBA3A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68705D69"/>
    <w:multiLevelType w:val="hybridMultilevel"/>
    <w:tmpl w:val="AC98D340"/>
    <w:lvl w:ilvl="0" w:tplc="56AC80BA">
      <w:start w:val="1"/>
      <w:numFmt w:val="decimal"/>
      <w:lvlText w:val="2.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6E6B5A8E"/>
    <w:multiLevelType w:val="hybridMultilevel"/>
    <w:tmpl w:val="61FA3818"/>
    <w:lvl w:ilvl="0" w:tplc="16B2E872">
      <w:start w:val="1"/>
      <w:numFmt w:val="decimal"/>
      <w:lvlText w:val="4.%1"/>
      <w:lvlJc w:val="left"/>
      <w:pPr>
        <w:ind w:left="12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9">
    <w:nsid w:val="71B8798E"/>
    <w:multiLevelType w:val="hybridMultilevel"/>
    <w:tmpl w:val="C6380400"/>
    <w:lvl w:ilvl="0" w:tplc="3E3AA60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72AA3939"/>
    <w:multiLevelType w:val="hybridMultilevel"/>
    <w:tmpl w:val="D67E2EB4"/>
    <w:lvl w:ilvl="0" w:tplc="F89054E0">
      <w:start w:val="1"/>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73E13CE9"/>
    <w:multiLevelType w:val="multilevel"/>
    <w:tmpl w:val="F51494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76100F6E"/>
    <w:multiLevelType w:val="hybridMultilevel"/>
    <w:tmpl w:val="5D4822A8"/>
    <w:lvl w:ilvl="0" w:tplc="DEA29DA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78970435"/>
    <w:multiLevelType w:val="hybridMultilevel"/>
    <w:tmpl w:val="C6BA56D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4">
    <w:nsid w:val="7C62096C"/>
    <w:multiLevelType w:val="hybridMultilevel"/>
    <w:tmpl w:val="60C4B780"/>
    <w:lvl w:ilvl="0" w:tplc="A86CD66E">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0"/>
  </w:num>
  <w:num w:numId="2">
    <w:abstractNumId w:val="11"/>
  </w:num>
  <w:num w:numId="3">
    <w:abstractNumId w:val="13"/>
  </w:num>
  <w:num w:numId="4">
    <w:abstractNumId w:val="10"/>
  </w:num>
  <w:num w:numId="5">
    <w:abstractNumId w:val="34"/>
  </w:num>
  <w:num w:numId="6">
    <w:abstractNumId w:val="29"/>
  </w:num>
  <w:num w:numId="7">
    <w:abstractNumId w:val="25"/>
  </w:num>
  <w:num w:numId="8">
    <w:abstractNumId w:val="15"/>
  </w:num>
  <w:num w:numId="9">
    <w:abstractNumId w:val="45"/>
  </w:num>
  <w:num w:numId="10">
    <w:abstractNumId w:val="51"/>
  </w:num>
  <w:num w:numId="11">
    <w:abstractNumId w:val="14"/>
  </w:num>
  <w:num w:numId="12">
    <w:abstractNumId w:val="20"/>
  </w:num>
  <w:num w:numId="13">
    <w:abstractNumId w:val="43"/>
  </w:num>
  <w:num w:numId="14">
    <w:abstractNumId w:val="32"/>
  </w:num>
  <w:num w:numId="15">
    <w:abstractNumId w:val="9"/>
  </w:num>
  <w:num w:numId="16">
    <w:abstractNumId w:val="37"/>
  </w:num>
  <w:num w:numId="17">
    <w:abstractNumId w:val="49"/>
  </w:num>
  <w:num w:numId="18">
    <w:abstractNumId w:val="50"/>
  </w:num>
  <w:num w:numId="19">
    <w:abstractNumId w:val="8"/>
  </w:num>
  <w:num w:numId="20">
    <w:abstractNumId w:val="52"/>
  </w:num>
  <w:num w:numId="21">
    <w:abstractNumId w:val="36"/>
  </w:num>
  <w:num w:numId="22">
    <w:abstractNumId w:val="47"/>
  </w:num>
  <w:num w:numId="23">
    <w:abstractNumId w:val="6"/>
  </w:num>
  <w:num w:numId="24">
    <w:abstractNumId w:val="44"/>
  </w:num>
  <w:num w:numId="25">
    <w:abstractNumId w:val="21"/>
  </w:num>
  <w:num w:numId="26">
    <w:abstractNumId w:val="18"/>
  </w:num>
  <w:num w:numId="27">
    <w:abstractNumId w:val="35"/>
  </w:num>
  <w:num w:numId="28">
    <w:abstractNumId w:val="54"/>
  </w:num>
  <w:num w:numId="29">
    <w:abstractNumId w:val="24"/>
  </w:num>
  <w:num w:numId="30">
    <w:abstractNumId w:val="46"/>
  </w:num>
  <w:num w:numId="31">
    <w:abstractNumId w:val="16"/>
  </w:num>
  <w:num w:numId="32">
    <w:abstractNumId w:val="17"/>
  </w:num>
  <w:num w:numId="33">
    <w:abstractNumId w:val="33"/>
  </w:num>
  <w:num w:numId="34">
    <w:abstractNumId w:val="19"/>
  </w:num>
  <w:num w:numId="35">
    <w:abstractNumId w:val="42"/>
  </w:num>
  <w:num w:numId="36">
    <w:abstractNumId w:val="7"/>
  </w:num>
  <w:num w:numId="37">
    <w:abstractNumId w:val="28"/>
  </w:num>
  <w:num w:numId="38">
    <w:abstractNumId w:val="26"/>
  </w:num>
  <w:num w:numId="39">
    <w:abstractNumId w:val="12"/>
  </w:num>
  <w:num w:numId="40">
    <w:abstractNumId w:val="38"/>
  </w:num>
  <w:num w:numId="41">
    <w:abstractNumId w:val="27"/>
  </w:num>
  <w:num w:numId="42">
    <w:abstractNumId w:val="39"/>
  </w:num>
  <w:num w:numId="43">
    <w:abstractNumId w:val="41"/>
  </w:num>
  <w:num w:numId="44">
    <w:abstractNumId w:val="30"/>
  </w:num>
  <w:num w:numId="45">
    <w:abstractNumId w:val="23"/>
  </w:num>
  <w:num w:numId="46">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2"/>
  </w:num>
  <w:num w:numId="4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
  </w:num>
  <w:num w:numId="50">
    <w:abstractNumId w:val="4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4D7"/>
    <w:rsid w:val="0001658B"/>
    <w:rsid w:val="00020766"/>
    <w:rsid w:val="00021D18"/>
    <w:rsid w:val="0002365D"/>
    <w:rsid w:val="00025E69"/>
    <w:rsid w:val="000265BA"/>
    <w:rsid w:val="0003043C"/>
    <w:rsid w:val="00034C20"/>
    <w:rsid w:val="00052A7D"/>
    <w:rsid w:val="00052E4B"/>
    <w:rsid w:val="00065E20"/>
    <w:rsid w:val="000929A9"/>
    <w:rsid w:val="00093E59"/>
    <w:rsid w:val="000A20AC"/>
    <w:rsid w:val="000A4CBE"/>
    <w:rsid w:val="000D24C0"/>
    <w:rsid w:val="000E5624"/>
    <w:rsid w:val="00102418"/>
    <w:rsid w:val="00104A23"/>
    <w:rsid w:val="001118E6"/>
    <w:rsid w:val="00111F30"/>
    <w:rsid w:val="00120437"/>
    <w:rsid w:val="00122B56"/>
    <w:rsid w:val="00133C14"/>
    <w:rsid w:val="001354D1"/>
    <w:rsid w:val="00144739"/>
    <w:rsid w:val="00160F58"/>
    <w:rsid w:val="00161836"/>
    <w:rsid w:val="00164747"/>
    <w:rsid w:val="00164AF2"/>
    <w:rsid w:val="001A0D64"/>
    <w:rsid w:val="001A6641"/>
    <w:rsid w:val="001B03F1"/>
    <w:rsid w:val="001C6854"/>
    <w:rsid w:val="001D492B"/>
    <w:rsid w:val="001E0567"/>
    <w:rsid w:val="001E4613"/>
    <w:rsid w:val="001F40F9"/>
    <w:rsid w:val="002002EA"/>
    <w:rsid w:val="00210D2C"/>
    <w:rsid w:val="0024157C"/>
    <w:rsid w:val="00247954"/>
    <w:rsid w:val="00251503"/>
    <w:rsid w:val="00260A5B"/>
    <w:rsid w:val="00282E5D"/>
    <w:rsid w:val="00283D5B"/>
    <w:rsid w:val="00284BE0"/>
    <w:rsid w:val="00284DA3"/>
    <w:rsid w:val="002A1E03"/>
    <w:rsid w:val="002A46E3"/>
    <w:rsid w:val="002B0C87"/>
    <w:rsid w:val="002C065B"/>
    <w:rsid w:val="002D225A"/>
    <w:rsid w:val="002D5AE8"/>
    <w:rsid w:val="002E611D"/>
    <w:rsid w:val="002F454C"/>
    <w:rsid w:val="002F47FF"/>
    <w:rsid w:val="002F7702"/>
    <w:rsid w:val="00311046"/>
    <w:rsid w:val="0031631C"/>
    <w:rsid w:val="00317FD9"/>
    <w:rsid w:val="00325118"/>
    <w:rsid w:val="00326F68"/>
    <w:rsid w:val="0033260A"/>
    <w:rsid w:val="003476B8"/>
    <w:rsid w:val="00351CEC"/>
    <w:rsid w:val="003528F5"/>
    <w:rsid w:val="003577CE"/>
    <w:rsid w:val="00383ECB"/>
    <w:rsid w:val="003869EE"/>
    <w:rsid w:val="003C06A8"/>
    <w:rsid w:val="003D1725"/>
    <w:rsid w:val="003D364A"/>
    <w:rsid w:val="003D38B0"/>
    <w:rsid w:val="003D5171"/>
    <w:rsid w:val="003D72ED"/>
    <w:rsid w:val="003E35E2"/>
    <w:rsid w:val="003F6F94"/>
    <w:rsid w:val="004165FF"/>
    <w:rsid w:val="00420149"/>
    <w:rsid w:val="00430659"/>
    <w:rsid w:val="00433DC5"/>
    <w:rsid w:val="00450487"/>
    <w:rsid w:val="0045164A"/>
    <w:rsid w:val="00453AF3"/>
    <w:rsid w:val="00476E47"/>
    <w:rsid w:val="0048244F"/>
    <w:rsid w:val="004829CC"/>
    <w:rsid w:val="00483B60"/>
    <w:rsid w:val="00483FBD"/>
    <w:rsid w:val="004934CD"/>
    <w:rsid w:val="004A38FB"/>
    <w:rsid w:val="004A3A71"/>
    <w:rsid w:val="004A42A2"/>
    <w:rsid w:val="004D033F"/>
    <w:rsid w:val="004D2E16"/>
    <w:rsid w:val="004D4801"/>
    <w:rsid w:val="004F2A8D"/>
    <w:rsid w:val="005102D0"/>
    <w:rsid w:val="0051118F"/>
    <w:rsid w:val="00520D50"/>
    <w:rsid w:val="0053011E"/>
    <w:rsid w:val="005323B1"/>
    <w:rsid w:val="00534015"/>
    <w:rsid w:val="00544F0D"/>
    <w:rsid w:val="0057009B"/>
    <w:rsid w:val="005836B1"/>
    <w:rsid w:val="005846CB"/>
    <w:rsid w:val="005B1958"/>
    <w:rsid w:val="005C448B"/>
    <w:rsid w:val="005C7CEF"/>
    <w:rsid w:val="005E728B"/>
    <w:rsid w:val="00601D25"/>
    <w:rsid w:val="00605070"/>
    <w:rsid w:val="0061144A"/>
    <w:rsid w:val="0061196D"/>
    <w:rsid w:val="00616BD4"/>
    <w:rsid w:val="006238EC"/>
    <w:rsid w:val="006323E6"/>
    <w:rsid w:val="006543C6"/>
    <w:rsid w:val="00681E02"/>
    <w:rsid w:val="0068358E"/>
    <w:rsid w:val="006870BE"/>
    <w:rsid w:val="0069418B"/>
    <w:rsid w:val="006B15A7"/>
    <w:rsid w:val="006B5FB4"/>
    <w:rsid w:val="006C27DB"/>
    <w:rsid w:val="006D2789"/>
    <w:rsid w:val="006E5A2F"/>
    <w:rsid w:val="006F2E21"/>
    <w:rsid w:val="00705556"/>
    <w:rsid w:val="00706810"/>
    <w:rsid w:val="00777A92"/>
    <w:rsid w:val="00794A98"/>
    <w:rsid w:val="007C2EEF"/>
    <w:rsid w:val="007C5C13"/>
    <w:rsid w:val="007E0ACB"/>
    <w:rsid w:val="007E3365"/>
    <w:rsid w:val="007E5150"/>
    <w:rsid w:val="007E756C"/>
    <w:rsid w:val="007F33E6"/>
    <w:rsid w:val="007F57D3"/>
    <w:rsid w:val="00800F92"/>
    <w:rsid w:val="00801A04"/>
    <w:rsid w:val="008061B8"/>
    <w:rsid w:val="008145F6"/>
    <w:rsid w:val="00827FB1"/>
    <w:rsid w:val="00832843"/>
    <w:rsid w:val="00833174"/>
    <w:rsid w:val="00861577"/>
    <w:rsid w:val="00863AE6"/>
    <w:rsid w:val="00867619"/>
    <w:rsid w:val="00873842"/>
    <w:rsid w:val="0089512C"/>
    <w:rsid w:val="008A794A"/>
    <w:rsid w:val="008B4E73"/>
    <w:rsid w:val="008E0810"/>
    <w:rsid w:val="008E0B28"/>
    <w:rsid w:val="008E126E"/>
    <w:rsid w:val="008F2F0B"/>
    <w:rsid w:val="00907DAC"/>
    <w:rsid w:val="009128CD"/>
    <w:rsid w:val="009243B1"/>
    <w:rsid w:val="00926262"/>
    <w:rsid w:val="00926DD2"/>
    <w:rsid w:val="00930678"/>
    <w:rsid w:val="009575B5"/>
    <w:rsid w:val="0097185A"/>
    <w:rsid w:val="0097250D"/>
    <w:rsid w:val="00981C2F"/>
    <w:rsid w:val="00983B3D"/>
    <w:rsid w:val="00994C0F"/>
    <w:rsid w:val="009A0631"/>
    <w:rsid w:val="009E550B"/>
    <w:rsid w:val="009F7B8F"/>
    <w:rsid w:val="00A021E7"/>
    <w:rsid w:val="00A044D7"/>
    <w:rsid w:val="00A113BD"/>
    <w:rsid w:val="00A20227"/>
    <w:rsid w:val="00A20A68"/>
    <w:rsid w:val="00A36D88"/>
    <w:rsid w:val="00A43D35"/>
    <w:rsid w:val="00A4404F"/>
    <w:rsid w:val="00A45FF9"/>
    <w:rsid w:val="00A56A17"/>
    <w:rsid w:val="00A604C3"/>
    <w:rsid w:val="00A7277B"/>
    <w:rsid w:val="00A73653"/>
    <w:rsid w:val="00A744D9"/>
    <w:rsid w:val="00A77BAA"/>
    <w:rsid w:val="00A80206"/>
    <w:rsid w:val="00A871F0"/>
    <w:rsid w:val="00AA0171"/>
    <w:rsid w:val="00AA1654"/>
    <w:rsid w:val="00AC5E6A"/>
    <w:rsid w:val="00AE66E4"/>
    <w:rsid w:val="00AF3445"/>
    <w:rsid w:val="00AF64F5"/>
    <w:rsid w:val="00B0026F"/>
    <w:rsid w:val="00B04CF3"/>
    <w:rsid w:val="00B0624A"/>
    <w:rsid w:val="00B12675"/>
    <w:rsid w:val="00B2413E"/>
    <w:rsid w:val="00B255A3"/>
    <w:rsid w:val="00B31158"/>
    <w:rsid w:val="00B37935"/>
    <w:rsid w:val="00B40C6D"/>
    <w:rsid w:val="00B43B57"/>
    <w:rsid w:val="00B44009"/>
    <w:rsid w:val="00B44721"/>
    <w:rsid w:val="00B541ED"/>
    <w:rsid w:val="00B6473A"/>
    <w:rsid w:val="00B83768"/>
    <w:rsid w:val="00B83CE0"/>
    <w:rsid w:val="00B874AF"/>
    <w:rsid w:val="00BA2688"/>
    <w:rsid w:val="00BA3ADC"/>
    <w:rsid w:val="00BA4616"/>
    <w:rsid w:val="00BB74B9"/>
    <w:rsid w:val="00BC0C66"/>
    <w:rsid w:val="00BC2115"/>
    <w:rsid w:val="00BE029B"/>
    <w:rsid w:val="00BE1D68"/>
    <w:rsid w:val="00BE1F40"/>
    <w:rsid w:val="00BE44EB"/>
    <w:rsid w:val="00BF1F95"/>
    <w:rsid w:val="00BF2080"/>
    <w:rsid w:val="00C02CB2"/>
    <w:rsid w:val="00C05528"/>
    <w:rsid w:val="00C31FEB"/>
    <w:rsid w:val="00C32DE0"/>
    <w:rsid w:val="00C51A02"/>
    <w:rsid w:val="00C51F66"/>
    <w:rsid w:val="00C558BB"/>
    <w:rsid w:val="00C55ABD"/>
    <w:rsid w:val="00C64E87"/>
    <w:rsid w:val="00C71E20"/>
    <w:rsid w:val="00C73E8B"/>
    <w:rsid w:val="00C84968"/>
    <w:rsid w:val="00C933DE"/>
    <w:rsid w:val="00CA1626"/>
    <w:rsid w:val="00CA7641"/>
    <w:rsid w:val="00CB5C34"/>
    <w:rsid w:val="00CC1937"/>
    <w:rsid w:val="00CC3C89"/>
    <w:rsid w:val="00CC737E"/>
    <w:rsid w:val="00CC785C"/>
    <w:rsid w:val="00CD475F"/>
    <w:rsid w:val="00CD6DB8"/>
    <w:rsid w:val="00CE2964"/>
    <w:rsid w:val="00CF3E32"/>
    <w:rsid w:val="00CF7D73"/>
    <w:rsid w:val="00D0002E"/>
    <w:rsid w:val="00D1308C"/>
    <w:rsid w:val="00D1756A"/>
    <w:rsid w:val="00D3770A"/>
    <w:rsid w:val="00D42032"/>
    <w:rsid w:val="00D46EA0"/>
    <w:rsid w:val="00D532AC"/>
    <w:rsid w:val="00D718B5"/>
    <w:rsid w:val="00D731B9"/>
    <w:rsid w:val="00D76299"/>
    <w:rsid w:val="00D77403"/>
    <w:rsid w:val="00D96116"/>
    <w:rsid w:val="00DB78F7"/>
    <w:rsid w:val="00DC4181"/>
    <w:rsid w:val="00DD405E"/>
    <w:rsid w:val="00DE6A24"/>
    <w:rsid w:val="00DF29D5"/>
    <w:rsid w:val="00E11825"/>
    <w:rsid w:val="00E136A4"/>
    <w:rsid w:val="00E1671B"/>
    <w:rsid w:val="00E2401F"/>
    <w:rsid w:val="00E527BD"/>
    <w:rsid w:val="00E5422A"/>
    <w:rsid w:val="00E560B3"/>
    <w:rsid w:val="00E6474A"/>
    <w:rsid w:val="00E820FA"/>
    <w:rsid w:val="00E90CCF"/>
    <w:rsid w:val="00E91435"/>
    <w:rsid w:val="00E94036"/>
    <w:rsid w:val="00EA4A16"/>
    <w:rsid w:val="00EB0BB7"/>
    <w:rsid w:val="00EB7A4B"/>
    <w:rsid w:val="00EE02FE"/>
    <w:rsid w:val="00F00507"/>
    <w:rsid w:val="00F01799"/>
    <w:rsid w:val="00F04FBD"/>
    <w:rsid w:val="00F103B0"/>
    <w:rsid w:val="00F3017A"/>
    <w:rsid w:val="00F3075B"/>
    <w:rsid w:val="00F36B8A"/>
    <w:rsid w:val="00F505B2"/>
    <w:rsid w:val="00F57D8C"/>
    <w:rsid w:val="00F64B96"/>
    <w:rsid w:val="00F7401E"/>
    <w:rsid w:val="00F81E64"/>
    <w:rsid w:val="00F96D68"/>
    <w:rsid w:val="00FA1F00"/>
    <w:rsid w:val="00FB4B69"/>
    <w:rsid w:val="00FC44C9"/>
    <w:rsid w:val="00FD73B0"/>
    <w:rsid w:val="00FD792A"/>
    <w:rsid w:val="00FD7E31"/>
    <w:rsid w:val="00FE1435"/>
    <w:rsid w:val="00FF2B5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index heading" w:uiPriority="0" w:qFormat="1"/>
    <w:lsdException w:name="caption" w:uiPriority="35" w:qFormat="1"/>
    <w:lsdException w:name="annotation reference"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FollowedHyperlink" w:uiPriority="0"/>
    <w:lsdException w:name="Strong" w:semiHidden="0" w:uiPriority="22" w:unhideWhenUsed="0" w:qFormat="1"/>
    <w:lsdException w:name="Emphasis" w:semiHidden="0" w:uiPriority="0" w:unhideWhenUsed="0" w:qFormat="1"/>
    <w:lsdException w:name="annotation subject" w:uiPriority="0"/>
    <w:lsdException w:name="Balloon Text" w:uiPriority="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413E"/>
  </w:style>
  <w:style w:type="paragraph" w:styleId="1">
    <w:name w:val="heading 1"/>
    <w:basedOn w:val="a"/>
    <w:next w:val="a"/>
    <w:link w:val="10"/>
    <w:uiPriority w:val="99"/>
    <w:qFormat/>
    <w:rsid w:val="00A4404F"/>
    <w:pPr>
      <w:keepNext/>
      <w:tabs>
        <w:tab w:val="num" w:pos="0"/>
      </w:tabs>
      <w:suppressAutoHyphens/>
      <w:spacing w:after="0" w:line="240" w:lineRule="auto"/>
      <w:outlineLvl w:val="0"/>
    </w:pPr>
    <w:rPr>
      <w:rFonts w:ascii="Times New Roman" w:eastAsia="Times New Roman" w:hAnsi="Times New Roman" w:cs="Times New Roman"/>
      <w:sz w:val="32"/>
      <w:szCs w:val="20"/>
      <w:lang w:eastAsia="ar-SA"/>
    </w:rPr>
  </w:style>
  <w:style w:type="paragraph" w:styleId="2">
    <w:name w:val="heading 2"/>
    <w:basedOn w:val="a"/>
    <w:next w:val="a"/>
    <w:link w:val="20"/>
    <w:uiPriority w:val="9"/>
    <w:semiHidden/>
    <w:unhideWhenUsed/>
    <w:qFormat/>
    <w:rsid w:val="007E756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A4404F"/>
    <w:pPr>
      <w:keepNext/>
      <w:suppressAutoHyphens/>
      <w:spacing w:before="240" w:after="60" w:line="240" w:lineRule="auto"/>
      <w:outlineLvl w:val="2"/>
    </w:pPr>
    <w:rPr>
      <w:rFonts w:ascii="Arial" w:eastAsia="Times New Roman" w:hAnsi="Arial" w:cs="Arial"/>
      <w:b/>
      <w:bCs/>
      <w:sz w:val="26"/>
      <w:szCs w:val="26"/>
      <w:lang w:eastAsia="ar-SA"/>
    </w:rPr>
  </w:style>
  <w:style w:type="paragraph" w:styleId="4">
    <w:name w:val="heading 4"/>
    <w:basedOn w:val="a"/>
    <w:next w:val="a"/>
    <w:link w:val="40"/>
    <w:semiHidden/>
    <w:unhideWhenUsed/>
    <w:qFormat/>
    <w:rsid w:val="00A4404F"/>
    <w:pPr>
      <w:keepNext/>
      <w:tabs>
        <w:tab w:val="num" w:pos="3225"/>
      </w:tabs>
      <w:suppressAutoHyphens/>
      <w:spacing w:after="0" w:line="240" w:lineRule="auto"/>
      <w:ind w:left="3225" w:hanging="360"/>
      <w:outlineLvl w:val="3"/>
    </w:pPr>
    <w:rPr>
      <w:rFonts w:ascii="Times New Roman" w:eastAsia="Times New Roman" w:hAnsi="Times New Roman" w:cs="Times New Roman"/>
      <w:sz w:val="28"/>
      <w:szCs w:val="20"/>
      <w:lang w:eastAsia="ar-SA"/>
    </w:rPr>
  </w:style>
  <w:style w:type="paragraph" w:styleId="8">
    <w:name w:val="heading 8"/>
    <w:basedOn w:val="a"/>
    <w:next w:val="a"/>
    <w:link w:val="80"/>
    <w:semiHidden/>
    <w:unhideWhenUsed/>
    <w:qFormat/>
    <w:rsid w:val="00A4404F"/>
    <w:pPr>
      <w:keepNext/>
      <w:tabs>
        <w:tab w:val="num" w:pos="6105"/>
      </w:tabs>
      <w:suppressAutoHyphens/>
      <w:spacing w:after="0" w:line="240" w:lineRule="auto"/>
      <w:ind w:left="6105" w:hanging="360"/>
      <w:jc w:val="center"/>
      <w:outlineLvl w:val="7"/>
    </w:pPr>
    <w:rPr>
      <w:rFonts w:ascii="Times New Roman" w:eastAsia="Times New Roman" w:hAnsi="Times New Roman" w:cs="Times New Roman"/>
      <w:b/>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681E0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Balloon Text"/>
    <w:basedOn w:val="a"/>
    <w:link w:val="a4"/>
    <w:semiHidden/>
    <w:unhideWhenUsed/>
    <w:qFormat/>
    <w:rsid w:val="00CC737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C737E"/>
    <w:rPr>
      <w:rFonts w:ascii="Tahoma" w:hAnsi="Tahoma" w:cs="Tahoma"/>
      <w:sz w:val="16"/>
      <w:szCs w:val="16"/>
    </w:rPr>
  </w:style>
  <w:style w:type="character" w:styleId="a5">
    <w:name w:val="Hyperlink"/>
    <w:basedOn w:val="a0"/>
    <w:uiPriority w:val="99"/>
    <w:unhideWhenUsed/>
    <w:rsid w:val="00BA2688"/>
    <w:rPr>
      <w:color w:val="0000FF" w:themeColor="hyperlink"/>
      <w:u w:val="single"/>
    </w:rPr>
  </w:style>
  <w:style w:type="character" w:styleId="a6">
    <w:name w:val="FollowedHyperlink"/>
    <w:basedOn w:val="a0"/>
    <w:semiHidden/>
    <w:unhideWhenUsed/>
    <w:rsid w:val="00144739"/>
    <w:rPr>
      <w:color w:val="800080" w:themeColor="followedHyperlink"/>
      <w:u w:val="single"/>
    </w:rPr>
  </w:style>
  <w:style w:type="character" w:customStyle="1" w:styleId="10">
    <w:name w:val="Заголовок 1 Знак"/>
    <w:basedOn w:val="a0"/>
    <w:link w:val="1"/>
    <w:uiPriority w:val="9"/>
    <w:qFormat/>
    <w:rsid w:val="00A4404F"/>
    <w:rPr>
      <w:rFonts w:ascii="Times New Roman" w:eastAsia="Times New Roman" w:hAnsi="Times New Roman" w:cs="Times New Roman"/>
      <w:sz w:val="32"/>
      <w:szCs w:val="20"/>
      <w:lang w:eastAsia="ar-SA"/>
    </w:rPr>
  </w:style>
  <w:style w:type="character" w:customStyle="1" w:styleId="30">
    <w:name w:val="Заголовок 3 Знак"/>
    <w:basedOn w:val="a0"/>
    <w:link w:val="3"/>
    <w:rsid w:val="00A4404F"/>
    <w:rPr>
      <w:rFonts w:ascii="Arial" w:eastAsia="Times New Roman" w:hAnsi="Arial" w:cs="Arial"/>
      <w:b/>
      <w:bCs/>
      <w:sz w:val="26"/>
      <w:szCs w:val="26"/>
      <w:lang w:eastAsia="ar-SA"/>
    </w:rPr>
  </w:style>
  <w:style w:type="character" w:customStyle="1" w:styleId="40">
    <w:name w:val="Заголовок 4 Знак"/>
    <w:basedOn w:val="a0"/>
    <w:link w:val="4"/>
    <w:semiHidden/>
    <w:rsid w:val="00A4404F"/>
    <w:rPr>
      <w:rFonts w:ascii="Times New Roman" w:eastAsia="Times New Roman" w:hAnsi="Times New Roman" w:cs="Times New Roman"/>
      <w:sz w:val="28"/>
      <w:szCs w:val="20"/>
      <w:lang w:eastAsia="ar-SA"/>
    </w:rPr>
  </w:style>
  <w:style w:type="character" w:customStyle="1" w:styleId="80">
    <w:name w:val="Заголовок 8 Знак"/>
    <w:basedOn w:val="a0"/>
    <w:link w:val="8"/>
    <w:semiHidden/>
    <w:rsid w:val="00A4404F"/>
    <w:rPr>
      <w:rFonts w:ascii="Times New Roman" w:eastAsia="Times New Roman" w:hAnsi="Times New Roman" w:cs="Times New Roman"/>
      <w:b/>
      <w:szCs w:val="24"/>
      <w:lang w:eastAsia="ar-SA"/>
    </w:rPr>
  </w:style>
  <w:style w:type="numbering" w:customStyle="1" w:styleId="11">
    <w:name w:val="Нет списка1"/>
    <w:next w:val="a2"/>
    <w:uiPriority w:val="99"/>
    <w:semiHidden/>
    <w:unhideWhenUsed/>
    <w:rsid w:val="00A4404F"/>
  </w:style>
  <w:style w:type="paragraph" w:styleId="a7">
    <w:name w:val="Normal (Web)"/>
    <w:aliases w:val="Обычный (веб) Знак1,Обычный (веб) Знак Знак"/>
    <w:basedOn w:val="a"/>
    <w:link w:val="a8"/>
    <w:uiPriority w:val="99"/>
    <w:unhideWhenUsed/>
    <w:rsid w:val="00A4404F"/>
    <w:pPr>
      <w:spacing w:before="280" w:after="280" w:line="240" w:lineRule="auto"/>
    </w:pPr>
    <w:rPr>
      <w:rFonts w:ascii="Times New Roman" w:eastAsia="Times New Roman" w:hAnsi="Times New Roman" w:cs="Times New Roman"/>
      <w:sz w:val="24"/>
      <w:szCs w:val="24"/>
      <w:lang w:eastAsia="ar-SA"/>
    </w:rPr>
  </w:style>
  <w:style w:type="paragraph" w:styleId="a9">
    <w:name w:val="Body Text"/>
    <w:basedOn w:val="a"/>
    <w:link w:val="aa"/>
    <w:unhideWhenUsed/>
    <w:rsid w:val="00A4404F"/>
    <w:pPr>
      <w:suppressAutoHyphens/>
      <w:spacing w:after="0" w:line="240" w:lineRule="auto"/>
    </w:pPr>
    <w:rPr>
      <w:rFonts w:ascii="Times New Roman" w:eastAsia="Times New Roman" w:hAnsi="Times New Roman" w:cs="Times New Roman"/>
      <w:sz w:val="28"/>
      <w:szCs w:val="24"/>
      <w:lang w:eastAsia="ar-SA"/>
    </w:rPr>
  </w:style>
  <w:style w:type="character" w:customStyle="1" w:styleId="aa">
    <w:name w:val="Основной текст Знак"/>
    <w:basedOn w:val="a0"/>
    <w:link w:val="a9"/>
    <w:qFormat/>
    <w:rsid w:val="00A4404F"/>
    <w:rPr>
      <w:rFonts w:ascii="Times New Roman" w:eastAsia="Times New Roman" w:hAnsi="Times New Roman" w:cs="Times New Roman"/>
      <w:sz w:val="28"/>
      <w:szCs w:val="24"/>
      <w:lang w:eastAsia="ar-SA"/>
    </w:rPr>
  </w:style>
  <w:style w:type="paragraph" w:styleId="ab">
    <w:name w:val="List"/>
    <w:basedOn w:val="a9"/>
    <w:unhideWhenUsed/>
    <w:rsid w:val="00A4404F"/>
    <w:rPr>
      <w:rFonts w:ascii="Arial" w:hAnsi="Arial" w:cs="Tahoma"/>
    </w:rPr>
  </w:style>
  <w:style w:type="paragraph" w:styleId="ac">
    <w:name w:val="Subtitle"/>
    <w:basedOn w:val="a"/>
    <w:next w:val="a9"/>
    <w:link w:val="ad"/>
    <w:qFormat/>
    <w:rsid w:val="00A4404F"/>
    <w:pPr>
      <w:suppressAutoHyphens/>
      <w:spacing w:after="60" w:line="240" w:lineRule="auto"/>
      <w:jc w:val="center"/>
    </w:pPr>
    <w:rPr>
      <w:rFonts w:ascii="Arial" w:eastAsia="Times New Roman" w:hAnsi="Arial" w:cs="Arial"/>
      <w:sz w:val="24"/>
      <w:szCs w:val="24"/>
      <w:lang w:eastAsia="ar-SA"/>
    </w:rPr>
  </w:style>
  <w:style w:type="character" w:customStyle="1" w:styleId="ad">
    <w:name w:val="Подзаголовок Знак"/>
    <w:basedOn w:val="a0"/>
    <w:link w:val="ac"/>
    <w:rsid w:val="00A4404F"/>
    <w:rPr>
      <w:rFonts w:ascii="Arial" w:eastAsia="Times New Roman" w:hAnsi="Arial" w:cs="Arial"/>
      <w:sz w:val="24"/>
      <w:szCs w:val="24"/>
      <w:lang w:eastAsia="ar-SA"/>
    </w:rPr>
  </w:style>
  <w:style w:type="paragraph" w:styleId="ae">
    <w:name w:val="Title"/>
    <w:basedOn w:val="a"/>
    <w:next w:val="ac"/>
    <w:link w:val="af"/>
    <w:qFormat/>
    <w:rsid w:val="00A4404F"/>
    <w:pPr>
      <w:suppressAutoHyphens/>
      <w:spacing w:after="0" w:line="240" w:lineRule="auto"/>
      <w:jc w:val="center"/>
    </w:pPr>
    <w:rPr>
      <w:rFonts w:ascii="Times New Roman" w:eastAsia="Times New Roman" w:hAnsi="Times New Roman" w:cs="Times New Roman"/>
      <w:b/>
      <w:bCs/>
      <w:sz w:val="28"/>
      <w:szCs w:val="24"/>
      <w:u w:val="single"/>
      <w:lang w:eastAsia="ar-SA"/>
    </w:rPr>
  </w:style>
  <w:style w:type="character" w:customStyle="1" w:styleId="af">
    <w:name w:val="Название Знак"/>
    <w:basedOn w:val="a0"/>
    <w:link w:val="ae"/>
    <w:rsid w:val="00A4404F"/>
    <w:rPr>
      <w:rFonts w:ascii="Times New Roman" w:eastAsia="Times New Roman" w:hAnsi="Times New Roman" w:cs="Times New Roman"/>
      <w:b/>
      <w:bCs/>
      <w:sz w:val="28"/>
      <w:szCs w:val="24"/>
      <w:u w:val="single"/>
      <w:lang w:eastAsia="ar-SA"/>
    </w:rPr>
  </w:style>
  <w:style w:type="paragraph" w:styleId="af0">
    <w:name w:val="Body Text Indent"/>
    <w:basedOn w:val="a"/>
    <w:link w:val="af1"/>
    <w:unhideWhenUsed/>
    <w:rsid w:val="00A4404F"/>
    <w:pPr>
      <w:suppressAutoHyphens/>
      <w:spacing w:after="0" w:line="240" w:lineRule="auto"/>
      <w:ind w:firstLine="1276"/>
      <w:jc w:val="both"/>
    </w:pPr>
    <w:rPr>
      <w:rFonts w:ascii="Times New Roman" w:eastAsia="Times New Roman" w:hAnsi="Times New Roman" w:cs="Times New Roman"/>
      <w:sz w:val="28"/>
      <w:szCs w:val="24"/>
      <w:lang w:eastAsia="ar-SA"/>
    </w:rPr>
  </w:style>
  <w:style w:type="character" w:customStyle="1" w:styleId="af1">
    <w:name w:val="Основной текст с отступом Знак"/>
    <w:basedOn w:val="a0"/>
    <w:link w:val="af0"/>
    <w:qFormat/>
    <w:rsid w:val="00A4404F"/>
    <w:rPr>
      <w:rFonts w:ascii="Times New Roman" w:eastAsia="Times New Roman" w:hAnsi="Times New Roman" w:cs="Times New Roman"/>
      <w:sz w:val="28"/>
      <w:szCs w:val="24"/>
      <w:lang w:eastAsia="ar-SA"/>
    </w:rPr>
  </w:style>
  <w:style w:type="paragraph" w:customStyle="1" w:styleId="af2">
    <w:name w:val="Заголовок"/>
    <w:basedOn w:val="a"/>
    <w:next w:val="a9"/>
    <w:rsid w:val="00A4404F"/>
    <w:pPr>
      <w:keepNext/>
      <w:suppressAutoHyphens/>
      <w:spacing w:before="240" w:after="120" w:line="240" w:lineRule="auto"/>
    </w:pPr>
    <w:rPr>
      <w:rFonts w:ascii="Arial" w:eastAsia="Lucida Sans Unicode" w:hAnsi="Arial" w:cs="Tahoma"/>
      <w:sz w:val="28"/>
      <w:szCs w:val="28"/>
      <w:lang w:eastAsia="ar-SA"/>
    </w:rPr>
  </w:style>
  <w:style w:type="paragraph" w:customStyle="1" w:styleId="21">
    <w:name w:val="Название2"/>
    <w:basedOn w:val="a"/>
    <w:rsid w:val="00A4404F"/>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22">
    <w:name w:val="Указатель2"/>
    <w:basedOn w:val="a"/>
    <w:rsid w:val="00A4404F"/>
    <w:pPr>
      <w:suppressLineNumbers/>
      <w:suppressAutoHyphens/>
      <w:spacing w:after="0" w:line="240" w:lineRule="auto"/>
    </w:pPr>
    <w:rPr>
      <w:rFonts w:ascii="Times New Roman" w:eastAsia="Times New Roman" w:hAnsi="Times New Roman" w:cs="Mangal"/>
      <w:sz w:val="24"/>
      <w:szCs w:val="20"/>
      <w:lang w:eastAsia="ar-SA"/>
    </w:rPr>
  </w:style>
  <w:style w:type="paragraph" w:customStyle="1" w:styleId="CharChar">
    <w:name w:val="Char Знак Знак Char Знак Знак Знак Знак Знак Знак Знак Знак Знак Знак Знак Знак Знак Знак Знак Знак Знак Знак Знак"/>
    <w:basedOn w:val="a"/>
    <w:rsid w:val="00A4404F"/>
    <w:pPr>
      <w:spacing w:after="0" w:line="240" w:lineRule="auto"/>
    </w:pPr>
    <w:rPr>
      <w:rFonts w:ascii="Times New Roman" w:eastAsia="Times New Roman" w:hAnsi="Times New Roman" w:cs="Times New Roman"/>
      <w:sz w:val="20"/>
      <w:szCs w:val="20"/>
      <w:lang w:val="en-US" w:eastAsia="ar-SA"/>
    </w:rPr>
  </w:style>
  <w:style w:type="paragraph" w:customStyle="1" w:styleId="12">
    <w:name w:val="Название1"/>
    <w:basedOn w:val="a"/>
    <w:rsid w:val="00A4404F"/>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3">
    <w:name w:val="Указатель1"/>
    <w:basedOn w:val="a"/>
    <w:rsid w:val="00A4404F"/>
    <w:pPr>
      <w:suppressLineNumbers/>
      <w:suppressAutoHyphens/>
      <w:spacing w:after="0" w:line="240" w:lineRule="auto"/>
    </w:pPr>
    <w:rPr>
      <w:rFonts w:ascii="Arial" w:eastAsia="Times New Roman" w:hAnsi="Arial" w:cs="Tahoma"/>
      <w:sz w:val="28"/>
      <w:szCs w:val="24"/>
      <w:lang w:eastAsia="ar-SA"/>
    </w:rPr>
  </w:style>
  <w:style w:type="paragraph" w:customStyle="1" w:styleId="210">
    <w:name w:val="Основной текст 21"/>
    <w:basedOn w:val="a"/>
    <w:rsid w:val="00A4404F"/>
    <w:pPr>
      <w:suppressAutoHyphens/>
      <w:spacing w:after="0" w:line="240" w:lineRule="auto"/>
      <w:jc w:val="center"/>
    </w:pPr>
    <w:rPr>
      <w:rFonts w:ascii="Times New Roman" w:eastAsia="Times New Roman" w:hAnsi="Times New Roman" w:cs="Times New Roman"/>
      <w:sz w:val="28"/>
      <w:szCs w:val="24"/>
      <w:lang w:eastAsia="ar-SA"/>
    </w:rPr>
  </w:style>
  <w:style w:type="paragraph" w:customStyle="1" w:styleId="31">
    <w:name w:val="Основной текст 31"/>
    <w:basedOn w:val="a"/>
    <w:rsid w:val="00A4404F"/>
    <w:pPr>
      <w:suppressAutoHyphens/>
      <w:spacing w:after="0" w:line="240" w:lineRule="auto"/>
      <w:jc w:val="both"/>
    </w:pPr>
    <w:rPr>
      <w:rFonts w:ascii="Times New Roman" w:eastAsia="Times New Roman" w:hAnsi="Times New Roman" w:cs="Times New Roman"/>
      <w:sz w:val="28"/>
      <w:szCs w:val="24"/>
      <w:lang w:eastAsia="ar-SA"/>
    </w:rPr>
  </w:style>
  <w:style w:type="paragraph" w:customStyle="1" w:styleId="af3">
    <w:name w:val="Содержимое таблицы"/>
    <w:basedOn w:val="a"/>
    <w:rsid w:val="00A4404F"/>
    <w:pPr>
      <w:suppressLineNumbers/>
      <w:suppressAutoHyphens/>
      <w:spacing w:after="0" w:line="240" w:lineRule="auto"/>
    </w:pPr>
    <w:rPr>
      <w:rFonts w:ascii="Times New Roman" w:eastAsia="Times New Roman" w:hAnsi="Times New Roman" w:cs="Times New Roman"/>
      <w:sz w:val="28"/>
      <w:szCs w:val="24"/>
      <w:lang w:eastAsia="ar-SA"/>
    </w:rPr>
  </w:style>
  <w:style w:type="paragraph" w:customStyle="1" w:styleId="af4">
    <w:name w:val="Заголовок таблицы"/>
    <w:basedOn w:val="af3"/>
    <w:rsid w:val="00A4404F"/>
    <w:pPr>
      <w:jc w:val="center"/>
    </w:pPr>
    <w:rPr>
      <w:b/>
      <w:bCs/>
    </w:rPr>
  </w:style>
  <w:style w:type="paragraph" w:customStyle="1" w:styleId="formattext">
    <w:name w:val="formattext"/>
    <w:rsid w:val="00A4404F"/>
    <w:pPr>
      <w:widowControl w:val="0"/>
      <w:suppressAutoHyphens/>
      <w:autoSpaceDE w:val="0"/>
      <w:spacing w:after="0" w:line="240" w:lineRule="auto"/>
    </w:pPr>
    <w:rPr>
      <w:rFonts w:ascii="Times New Roman" w:eastAsia="Times New Roman" w:hAnsi="Times New Roman" w:cs="Times New Roman"/>
      <w:sz w:val="18"/>
      <w:szCs w:val="18"/>
      <w:lang w:eastAsia="ar-SA"/>
    </w:rPr>
  </w:style>
  <w:style w:type="paragraph" w:customStyle="1" w:styleId="headertext">
    <w:name w:val="headertext"/>
    <w:rsid w:val="00A4404F"/>
    <w:pPr>
      <w:widowControl w:val="0"/>
      <w:suppressAutoHyphens/>
      <w:autoSpaceDE w:val="0"/>
      <w:spacing w:after="0" w:line="240" w:lineRule="auto"/>
    </w:pPr>
    <w:rPr>
      <w:rFonts w:ascii="Arial" w:eastAsia="Times New Roman" w:hAnsi="Arial" w:cs="Arial"/>
      <w:b/>
      <w:bCs/>
      <w:lang w:eastAsia="ar-SA"/>
    </w:rPr>
  </w:style>
  <w:style w:type="paragraph" w:customStyle="1" w:styleId="14">
    <w:name w:val="Абзац списка1"/>
    <w:basedOn w:val="a"/>
    <w:rsid w:val="00A4404F"/>
    <w:pPr>
      <w:ind w:left="720"/>
    </w:pPr>
    <w:rPr>
      <w:rFonts w:ascii="Calibri" w:eastAsia="Times New Roman" w:hAnsi="Calibri" w:cs="Calibri"/>
      <w:lang w:eastAsia="ar-SA"/>
    </w:rPr>
  </w:style>
  <w:style w:type="paragraph" w:customStyle="1" w:styleId="otekstj">
    <w:name w:val="otekstj"/>
    <w:basedOn w:val="a"/>
    <w:rsid w:val="00A4404F"/>
    <w:pPr>
      <w:spacing w:before="280" w:after="280" w:line="240" w:lineRule="auto"/>
    </w:pPr>
    <w:rPr>
      <w:rFonts w:ascii="Times New Roman" w:eastAsia="Times New Roman" w:hAnsi="Times New Roman" w:cs="Times New Roman"/>
      <w:sz w:val="24"/>
      <w:szCs w:val="24"/>
      <w:lang w:eastAsia="ar-SA"/>
    </w:rPr>
  </w:style>
  <w:style w:type="paragraph" w:customStyle="1" w:styleId="15">
    <w:name w:val="Обычный1"/>
    <w:rsid w:val="00A4404F"/>
    <w:pPr>
      <w:widowControl w:val="0"/>
      <w:suppressAutoHyphens/>
      <w:spacing w:after="0" w:line="240" w:lineRule="auto"/>
    </w:pPr>
    <w:rPr>
      <w:rFonts w:ascii="Times New Roman" w:eastAsia="Lucida Sans Unicode" w:hAnsi="Times New Roman" w:cs="Mangal"/>
      <w:sz w:val="24"/>
      <w:szCs w:val="24"/>
      <w:lang w:eastAsia="hi-IN" w:bidi="hi-IN"/>
    </w:rPr>
  </w:style>
  <w:style w:type="character" w:customStyle="1" w:styleId="WW8Num1z0">
    <w:name w:val="WW8Num1z0"/>
    <w:rsid w:val="00A4404F"/>
    <w:rPr>
      <w:rFonts w:ascii="Times New Roman" w:eastAsia="Times New Roman" w:hAnsi="Times New Roman" w:cs="Times New Roman" w:hint="default"/>
    </w:rPr>
  </w:style>
  <w:style w:type="character" w:customStyle="1" w:styleId="WW8Num2z0">
    <w:name w:val="WW8Num2z0"/>
    <w:rsid w:val="00A4404F"/>
    <w:rPr>
      <w:b/>
      <w:bCs w:val="0"/>
      <w:sz w:val="28"/>
      <w:szCs w:val="28"/>
    </w:rPr>
  </w:style>
  <w:style w:type="character" w:customStyle="1" w:styleId="WW8Num2z1">
    <w:name w:val="WW8Num2z1"/>
    <w:rsid w:val="00A4404F"/>
  </w:style>
  <w:style w:type="character" w:customStyle="1" w:styleId="WW8Num2z2">
    <w:name w:val="WW8Num2z2"/>
    <w:rsid w:val="00A4404F"/>
  </w:style>
  <w:style w:type="character" w:customStyle="1" w:styleId="WW8Num2z3">
    <w:name w:val="WW8Num2z3"/>
    <w:rsid w:val="00A4404F"/>
  </w:style>
  <w:style w:type="character" w:customStyle="1" w:styleId="WW8Num2z4">
    <w:name w:val="WW8Num2z4"/>
    <w:rsid w:val="00A4404F"/>
  </w:style>
  <w:style w:type="character" w:customStyle="1" w:styleId="WW8Num2z5">
    <w:name w:val="WW8Num2z5"/>
    <w:rsid w:val="00A4404F"/>
  </w:style>
  <w:style w:type="character" w:customStyle="1" w:styleId="WW8Num2z6">
    <w:name w:val="WW8Num2z6"/>
    <w:rsid w:val="00A4404F"/>
  </w:style>
  <w:style w:type="character" w:customStyle="1" w:styleId="WW8Num2z7">
    <w:name w:val="WW8Num2z7"/>
    <w:rsid w:val="00A4404F"/>
  </w:style>
  <w:style w:type="character" w:customStyle="1" w:styleId="WW8Num2z8">
    <w:name w:val="WW8Num2z8"/>
    <w:rsid w:val="00A4404F"/>
  </w:style>
  <w:style w:type="character" w:customStyle="1" w:styleId="WW8Num3z0">
    <w:name w:val="WW8Num3z0"/>
    <w:rsid w:val="00A4404F"/>
  </w:style>
  <w:style w:type="character" w:customStyle="1" w:styleId="WW8Num3z1">
    <w:name w:val="WW8Num3z1"/>
    <w:rsid w:val="00A4404F"/>
  </w:style>
  <w:style w:type="character" w:customStyle="1" w:styleId="WW8Num3z2">
    <w:name w:val="WW8Num3z2"/>
    <w:rsid w:val="00A4404F"/>
  </w:style>
  <w:style w:type="character" w:customStyle="1" w:styleId="WW8Num3z3">
    <w:name w:val="WW8Num3z3"/>
    <w:rsid w:val="00A4404F"/>
  </w:style>
  <w:style w:type="character" w:customStyle="1" w:styleId="WW8Num3z4">
    <w:name w:val="WW8Num3z4"/>
    <w:rsid w:val="00A4404F"/>
  </w:style>
  <w:style w:type="character" w:customStyle="1" w:styleId="WW8Num3z5">
    <w:name w:val="WW8Num3z5"/>
    <w:rsid w:val="00A4404F"/>
  </w:style>
  <w:style w:type="character" w:customStyle="1" w:styleId="WW8Num3z6">
    <w:name w:val="WW8Num3z6"/>
    <w:rsid w:val="00A4404F"/>
  </w:style>
  <w:style w:type="character" w:customStyle="1" w:styleId="WW8Num3z7">
    <w:name w:val="WW8Num3z7"/>
    <w:rsid w:val="00A4404F"/>
  </w:style>
  <w:style w:type="character" w:customStyle="1" w:styleId="WW8Num3z8">
    <w:name w:val="WW8Num3z8"/>
    <w:rsid w:val="00A4404F"/>
  </w:style>
  <w:style w:type="character" w:customStyle="1" w:styleId="WW8Num4z0">
    <w:name w:val="WW8Num4z0"/>
    <w:rsid w:val="00A4404F"/>
  </w:style>
  <w:style w:type="character" w:customStyle="1" w:styleId="WW8Num4z1">
    <w:name w:val="WW8Num4z1"/>
    <w:rsid w:val="00A4404F"/>
  </w:style>
  <w:style w:type="character" w:customStyle="1" w:styleId="WW8Num4z2">
    <w:name w:val="WW8Num4z2"/>
    <w:rsid w:val="00A4404F"/>
  </w:style>
  <w:style w:type="character" w:customStyle="1" w:styleId="WW8Num4z3">
    <w:name w:val="WW8Num4z3"/>
    <w:rsid w:val="00A4404F"/>
  </w:style>
  <w:style w:type="character" w:customStyle="1" w:styleId="WW8Num4z4">
    <w:name w:val="WW8Num4z4"/>
    <w:rsid w:val="00A4404F"/>
  </w:style>
  <w:style w:type="character" w:customStyle="1" w:styleId="WW8Num4z5">
    <w:name w:val="WW8Num4z5"/>
    <w:rsid w:val="00A4404F"/>
  </w:style>
  <w:style w:type="character" w:customStyle="1" w:styleId="WW8Num4z6">
    <w:name w:val="WW8Num4z6"/>
    <w:rsid w:val="00A4404F"/>
  </w:style>
  <w:style w:type="character" w:customStyle="1" w:styleId="WW8Num4z7">
    <w:name w:val="WW8Num4z7"/>
    <w:rsid w:val="00A4404F"/>
  </w:style>
  <w:style w:type="character" w:customStyle="1" w:styleId="WW8Num4z8">
    <w:name w:val="WW8Num4z8"/>
    <w:rsid w:val="00A4404F"/>
  </w:style>
  <w:style w:type="character" w:customStyle="1" w:styleId="WW8Num5z0">
    <w:name w:val="WW8Num5z0"/>
    <w:rsid w:val="00A4404F"/>
  </w:style>
  <w:style w:type="character" w:customStyle="1" w:styleId="WW8Num6z0">
    <w:name w:val="WW8Num6z0"/>
    <w:rsid w:val="00A4404F"/>
  </w:style>
  <w:style w:type="character" w:customStyle="1" w:styleId="WW8Num6z1">
    <w:name w:val="WW8Num6z1"/>
    <w:rsid w:val="00A4404F"/>
  </w:style>
  <w:style w:type="character" w:customStyle="1" w:styleId="WW8Num6z2">
    <w:name w:val="WW8Num6z2"/>
    <w:rsid w:val="00A4404F"/>
  </w:style>
  <w:style w:type="character" w:customStyle="1" w:styleId="WW8Num6z3">
    <w:name w:val="WW8Num6z3"/>
    <w:rsid w:val="00A4404F"/>
  </w:style>
  <w:style w:type="character" w:customStyle="1" w:styleId="WW8Num6z4">
    <w:name w:val="WW8Num6z4"/>
    <w:rsid w:val="00A4404F"/>
  </w:style>
  <w:style w:type="character" w:customStyle="1" w:styleId="WW8Num6z5">
    <w:name w:val="WW8Num6z5"/>
    <w:rsid w:val="00A4404F"/>
  </w:style>
  <w:style w:type="character" w:customStyle="1" w:styleId="WW8Num6z6">
    <w:name w:val="WW8Num6z6"/>
    <w:rsid w:val="00A4404F"/>
  </w:style>
  <w:style w:type="character" w:customStyle="1" w:styleId="WW8Num6z7">
    <w:name w:val="WW8Num6z7"/>
    <w:rsid w:val="00A4404F"/>
  </w:style>
  <w:style w:type="character" w:customStyle="1" w:styleId="WW8Num6z8">
    <w:name w:val="WW8Num6z8"/>
    <w:rsid w:val="00A4404F"/>
  </w:style>
  <w:style w:type="character" w:customStyle="1" w:styleId="WW8Num7z0">
    <w:name w:val="WW8Num7z0"/>
    <w:rsid w:val="00A4404F"/>
    <w:rPr>
      <w:rFonts w:ascii="Courier New" w:hAnsi="Courier New" w:cs="Courier New" w:hint="default"/>
      <w:sz w:val="20"/>
    </w:rPr>
  </w:style>
  <w:style w:type="character" w:customStyle="1" w:styleId="WW8Num8z0">
    <w:name w:val="WW8Num8z0"/>
    <w:rsid w:val="00A4404F"/>
  </w:style>
  <w:style w:type="character" w:customStyle="1" w:styleId="WW8Num9z0">
    <w:name w:val="WW8Num9z0"/>
    <w:rsid w:val="00A4404F"/>
  </w:style>
  <w:style w:type="character" w:customStyle="1" w:styleId="WW8Num9z1">
    <w:name w:val="WW8Num9z1"/>
    <w:rsid w:val="00A4404F"/>
  </w:style>
  <w:style w:type="character" w:customStyle="1" w:styleId="WW8Num9z2">
    <w:name w:val="WW8Num9z2"/>
    <w:rsid w:val="00A4404F"/>
  </w:style>
  <w:style w:type="character" w:customStyle="1" w:styleId="WW8Num9z3">
    <w:name w:val="WW8Num9z3"/>
    <w:rsid w:val="00A4404F"/>
  </w:style>
  <w:style w:type="character" w:customStyle="1" w:styleId="WW8Num9z4">
    <w:name w:val="WW8Num9z4"/>
    <w:rsid w:val="00A4404F"/>
  </w:style>
  <w:style w:type="character" w:customStyle="1" w:styleId="WW8Num9z5">
    <w:name w:val="WW8Num9z5"/>
    <w:rsid w:val="00A4404F"/>
  </w:style>
  <w:style w:type="character" w:customStyle="1" w:styleId="WW8Num9z6">
    <w:name w:val="WW8Num9z6"/>
    <w:rsid w:val="00A4404F"/>
  </w:style>
  <w:style w:type="character" w:customStyle="1" w:styleId="WW8Num9z7">
    <w:name w:val="WW8Num9z7"/>
    <w:rsid w:val="00A4404F"/>
  </w:style>
  <w:style w:type="character" w:customStyle="1" w:styleId="WW8Num9z8">
    <w:name w:val="WW8Num9z8"/>
    <w:rsid w:val="00A4404F"/>
  </w:style>
  <w:style w:type="character" w:customStyle="1" w:styleId="WW8Num10z0">
    <w:name w:val="WW8Num10z0"/>
    <w:rsid w:val="00A4404F"/>
    <w:rPr>
      <w:rFonts w:ascii="Times New Roman" w:hAnsi="Times New Roman" w:cs="Times New Roman" w:hint="default"/>
    </w:rPr>
  </w:style>
  <w:style w:type="character" w:customStyle="1" w:styleId="WW8Num11z0">
    <w:name w:val="WW8Num11z0"/>
    <w:rsid w:val="00A4404F"/>
  </w:style>
  <w:style w:type="character" w:customStyle="1" w:styleId="WW8Num12z0">
    <w:name w:val="WW8Num12z0"/>
    <w:rsid w:val="00A4404F"/>
    <w:rPr>
      <w:rFonts w:ascii="Times New Roman" w:hAnsi="Times New Roman" w:cs="Times New Roman" w:hint="default"/>
      <w:b w:val="0"/>
      <w:bCs w:val="0"/>
      <w:i w:val="0"/>
      <w:iCs w:val="0"/>
      <w:strike w:val="0"/>
      <w:dstrike w:val="0"/>
      <w:sz w:val="20"/>
      <w:u w:val="none"/>
      <w:effect w:val="none"/>
    </w:rPr>
  </w:style>
  <w:style w:type="character" w:customStyle="1" w:styleId="WW8Num13z0">
    <w:name w:val="WW8Num13z0"/>
    <w:rsid w:val="00A4404F"/>
  </w:style>
  <w:style w:type="character" w:customStyle="1" w:styleId="WW8Num13z1">
    <w:name w:val="WW8Num13z1"/>
    <w:rsid w:val="00A4404F"/>
  </w:style>
  <w:style w:type="character" w:customStyle="1" w:styleId="WW8Num13z2">
    <w:name w:val="WW8Num13z2"/>
    <w:rsid w:val="00A4404F"/>
  </w:style>
  <w:style w:type="character" w:customStyle="1" w:styleId="WW8Num13z3">
    <w:name w:val="WW8Num13z3"/>
    <w:rsid w:val="00A4404F"/>
  </w:style>
  <w:style w:type="character" w:customStyle="1" w:styleId="WW8Num13z4">
    <w:name w:val="WW8Num13z4"/>
    <w:rsid w:val="00A4404F"/>
  </w:style>
  <w:style w:type="character" w:customStyle="1" w:styleId="WW8Num13z5">
    <w:name w:val="WW8Num13z5"/>
    <w:rsid w:val="00A4404F"/>
  </w:style>
  <w:style w:type="character" w:customStyle="1" w:styleId="WW8Num13z6">
    <w:name w:val="WW8Num13z6"/>
    <w:rsid w:val="00A4404F"/>
  </w:style>
  <w:style w:type="character" w:customStyle="1" w:styleId="WW8Num13z7">
    <w:name w:val="WW8Num13z7"/>
    <w:rsid w:val="00A4404F"/>
  </w:style>
  <w:style w:type="character" w:customStyle="1" w:styleId="WW8Num13z8">
    <w:name w:val="WW8Num13z8"/>
    <w:rsid w:val="00A4404F"/>
  </w:style>
  <w:style w:type="character" w:customStyle="1" w:styleId="WW8Num14z0">
    <w:name w:val="WW8Num14z0"/>
    <w:rsid w:val="00A4404F"/>
  </w:style>
  <w:style w:type="character" w:customStyle="1" w:styleId="WW8Num14z1">
    <w:name w:val="WW8Num14z1"/>
    <w:rsid w:val="00A4404F"/>
  </w:style>
  <w:style w:type="character" w:customStyle="1" w:styleId="WW8Num14z2">
    <w:name w:val="WW8Num14z2"/>
    <w:rsid w:val="00A4404F"/>
  </w:style>
  <w:style w:type="character" w:customStyle="1" w:styleId="WW8Num14z3">
    <w:name w:val="WW8Num14z3"/>
    <w:rsid w:val="00A4404F"/>
  </w:style>
  <w:style w:type="character" w:customStyle="1" w:styleId="WW8Num14z4">
    <w:name w:val="WW8Num14z4"/>
    <w:rsid w:val="00A4404F"/>
  </w:style>
  <w:style w:type="character" w:customStyle="1" w:styleId="WW8Num14z5">
    <w:name w:val="WW8Num14z5"/>
    <w:rsid w:val="00A4404F"/>
  </w:style>
  <w:style w:type="character" w:customStyle="1" w:styleId="WW8Num14z6">
    <w:name w:val="WW8Num14z6"/>
    <w:rsid w:val="00A4404F"/>
  </w:style>
  <w:style w:type="character" w:customStyle="1" w:styleId="WW8Num14z7">
    <w:name w:val="WW8Num14z7"/>
    <w:rsid w:val="00A4404F"/>
  </w:style>
  <w:style w:type="character" w:customStyle="1" w:styleId="WW8Num14z8">
    <w:name w:val="WW8Num14z8"/>
    <w:rsid w:val="00A4404F"/>
  </w:style>
  <w:style w:type="character" w:customStyle="1" w:styleId="WW8Num15z0">
    <w:name w:val="WW8Num15z0"/>
    <w:rsid w:val="00A4404F"/>
    <w:rPr>
      <w:rFonts w:ascii="Times New Roman" w:hAnsi="Times New Roman" w:cs="Times New Roman" w:hint="default"/>
      <w:b w:val="0"/>
      <w:bCs w:val="0"/>
      <w:i w:val="0"/>
      <w:iCs w:val="0"/>
      <w:strike w:val="0"/>
      <w:dstrike w:val="0"/>
      <w:sz w:val="20"/>
      <w:u w:val="none"/>
      <w:effect w:val="none"/>
    </w:rPr>
  </w:style>
  <w:style w:type="character" w:customStyle="1" w:styleId="WW8Num16z0">
    <w:name w:val="WW8Num16z0"/>
    <w:rsid w:val="00A4404F"/>
    <w:rPr>
      <w:rFonts w:ascii="Courier New" w:hAnsi="Courier New" w:cs="Courier New" w:hint="default"/>
      <w:sz w:val="20"/>
    </w:rPr>
  </w:style>
  <w:style w:type="character" w:customStyle="1" w:styleId="WW8Num17z0">
    <w:name w:val="WW8Num17z0"/>
    <w:rsid w:val="00A4404F"/>
  </w:style>
  <w:style w:type="character" w:customStyle="1" w:styleId="WW8Num18z0">
    <w:name w:val="WW8Num18z0"/>
    <w:rsid w:val="00A4404F"/>
  </w:style>
  <w:style w:type="character" w:customStyle="1" w:styleId="WW8Num18z1">
    <w:name w:val="WW8Num18z1"/>
    <w:rsid w:val="00A4404F"/>
  </w:style>
  <w:style w:type="character" w:customStyle="1" w:styleId="WW8Num18z2">
    <w:name w:val="WW8Num18z2"/>
    <w:rsid w:val="00A4404F"/>
  </w:style>
  <w:style w:type="character" w:customStyle="1" w:styleId="WW8Num18z3">
    <w:name w:val="WW8Num18z3"/>
    <w:rsid w:val="00A4404F"/>
  </w:style>
  <w:style w:type="character" w:customStyle="1" w:styleId="WW8Num18z4">
    <w:name w:val="WW8Num18z4"/>
    <w:rsid w:val="00A4404F"/>
  </w:style>
  <w:style w:type="character" w:customStyle="1" w:styleId="WW8Num18z5">
    <w:name w:val="WW8Num18z5"/>
    <w:rsid w:val="00A4404F"/>
  </w:style>
  <w:style w:type="character" w:customStyle="1" w:styleId="WW8Num18z6">
    <w:name w:val="WW8Num18z6"/>
    <w:rsid w:val="00A4404F"/>
  </w:style>
  <w:style w:type="character" w:customStyle="1" w:styleId="WW8Num18z7">
    <w:name w:val="WW8Num18z7"/>
    <w:rsid w:val="00A4404F"/>
  </w:style>
  <w:style w:type="character" w:customStyle="1" w:styleId="WW8Num18z8">
    <w:name w:val="WW8Num18z8"/>
    <w:rsid w:val="00A4404F"/>
  </w:style>
  <w:style w:type="character" w:customStyle="1" w:styleId="WW8Num19z0">
    <w:name w:val="WW8Num19z0"/>
    <w:rsid w:val="00A4404F"/>
  </w:style>
  <w:style w:type="character" w:customStyle="1" w:styleId="WW8Num20z0">
    <w:name w:val="WW8Num20z0"/>
    <w:rsid w:val="00A4404F"/>
  </w:style>
  <w:style w:type="character" w:customStyle="1" w:styleId="WW8Num20z1">
    <w:name w:val="WW8Num20z1"/>
    <w:rsid w:val="00A4404F"/>
    <w:rPr>
      <w:b/>
      <w:bCs w:val="0"/>
    </w:rPr>
  </w:style>
  <w:style w:type="character" w:customStyle="1" w:styleId="WW8Num21z0">
    <w:name w:val="WW8Num21z0"/>
    <w:rsid w:val="00A4404F"/>
    <w:rPr>
      <w:rFonts w:ascii="Courier New" w:hAnsi="Courier New" w:cs="Courier New" w:hint="default"/>
      <w:sz w:val="20"/>
    </w:rPr>
  </w:style>
  <w:style w:type="character" w:customStyle="1" w:styleId="WW8Num22z0">
    <w:name w:val="WW8Num22z0"/>
    <w:rsid w:val="00A4404F"/>
    <w:rPr>
      <w:rFonts w:ascii="Times New Roman" w:hAnsi="Times New Roman" w:cs="Times New Roman" w:hint="default"/>
      <w:b w:val="0"/>
      <w:bCs w:val="0"/>
      <w:i w:val="0"/>
      <w:iCs w:val="0"/>
      <w:strike w:val="0"/>
      <w:dstrike w:val="0"/>
      <w:sz w:val="20"/>
      <w:u w:val="none"/>
      <w:effect w:val="none"/>
    </w:rPr>
  </w:style>
  <w:style w:type="character" w:customStyle="1" w:styleId="WW8Num23z0">
    <w:name w:val="WW8Num23z0"/>
    <w:rsid w:val="00A4404F"/>
    <w:rPr>
      <w:rFonts w:ascii="Symbol" w:hAnsi="Symbol" w:cs="Symbol" w:hint="default"/>
    </w:rPr>
  </w:style>
  <w:style w:type="character" w:customStyle="1" w:styleId="WW8Num23z1">
    <w:name w:val="WW8Num23z1"/>
    <w:rsid w:val="00A4404F"/>
    <w:rPr>
      <w:rFonts w:ascii="Courier New" w:hAnsi="Courier New" w:cs="Courier New" w:hint="default"/>
    </w:rPr>
  </w:style>
  <w:style w:type="character" w:customStyle="1" w:styleId="WW8Num23z2">
    <w:name w:val="WW8Num23z2"/>
    <w:rsid w:val="00A4404F"/>
    <w:rPr>
      <w:rFonts w:ascii="Wingdings" w:hAnsi="Wingdings" w:cs="Wingdings" w:hint="default"/>
    </w:rPr>
  </w:style>
  <w:style w:type="character" w:customStyle="1" w:styleId="WW8Num24z0">
    <w:name w:val="WW8Num24z0"/>
    <w:rsid w:val="00A4404F"/>
  </w:style>
  <w:style w:type="character" w:customStyle="1" w:styleId="WW8Num24z1">
    <w:name w:val="WW8Num24z1"/>
    <w:rsid w:val="00A4404F"/>
  </w:style>
  <w:style w:type="character" w:customStyle="1" w:styleId="WW8Num24z2">
    <w:name w:val="WW8Num24z2"/>
    <w:rsid w:val="00A4404F"/>
  </w:style>
  <w:style w:type="character" w:customStyle="1" w:styleId="WW8Num24z3">
    <w:name w:val="WW8Num24z3"/>
    <w:rsid w:val="00A4404F"/>
  </w:style>
  <w:style w:type="character" w:customStyle="1" w:styleId="WW8Num24z4">
    <w:name w:val="WW8Num24z4"/>
    <w:rsid w:val="00A4404F"/>
  </w:style>
  <w:style w:type="character" w:customStyle="1" w:styleId="WW8Num24z5">
    <w:name w:val="WW8Num24z5"/>
    <w:rsid w:val="00A4404F"/>
  </w:style>
  <w:style w:type="character" w:customStyle="1" w:styleId="WW8Num24z6">
    <w:name w:val="WW8Num24z6"/>
    <w:rsid w:val="00A4404F"/>
  </w:style>
  <w:style w:type="character" w:customStyle="1" w:styleId="WW8Num24z7">
    <w:name w:val="WW8Num24z7"/>
    <w:rsid w:val="00A4404F"/>
  </w:style>
  <w:style w:type="character" w:customStyle="1" w:styleId="WW8Num24z8">
    <w:name w:val="WW8Num24z8"/>
    <w:rsid w:val="00A4404F"/>
  </w:style>
  <w:style w:type="character" w:customStyle="1" w:styleId="WW8Num25z0">
    <w:name w:val="WW8Num25z0"/>
    <w:rsid w:val="00A4404F"/>
  </w:style>
  <w:style w:type="character" w:customStyle="1" w:styleId="WW8Num25z1">
    <w:name w:val="WW8Num25z1"/>
    <w:rsid w:val="00A4404F"/>
  </w:style>
  <w:style w:type="character" w:customStyle="1" w:styleId="WW8Num25z2">
    <w:name w:val="WW8Num25z2"/>
    <w:rsid w:val="00A4404F"/>
  </w:style>
  <w:style w:type="character" w:customStyle="1" w:styleId="WW8Num25z3">
    <w:name w:val="WW8Num25z3"/>
    <w:rsid w:val="00A4404F"/>
  </w:style>
  <w:style w:type="character" w:customStyle="1" w:styleId="WW8Num25z4">
    <w:name w:val="WW8Num25z4"/>
    <w:rsid w:val="00A4404F"/>
  </w:style>
  <w:style w:type="character" w:customStyle="1" w:styleId="WW8Num25z5">
    <w:name w:val="WW8Num25z5"/>
    <w:rsid w:val="00A4404F"/>
  </w:style>
  <w:style w:type="character" w:customStyle="1" w:styleId="WW8Num25z6">
    <w:name w:val="WW8Num25z6"/>
    <w:rsid w:val="00A4404F"/>
  </w:style>
  <w:style w:type="character" w:customStyle="1" w:styleId="WW8Num25z7">
    <w:name w:val="WW8Num25z7"/>
    <w:rsid w:val="00A4404F"/>
  </w:style>
  <w:style w:type="character" w:customStyle="1" w:styleId="WW8Num25z8">
    <w:name w:val="WW8Num25z8"/>
    <w:rsid w:val="00A4404F"/>
  </w:style>
  <w:style w:type="character" w:customStyle="1" w:styleId="WW8Num26z0">
    <w:name w:val="WW8Num26z0"/>
    <w:rsid w:val="00A4404F"/>
  </w:style>
  <w:style w:type="character" w:customStyle="1" w:styleId="WW8Num26z1">
    <w:name w:val="WW8Num26z1"/>
    <w:rsid w:val="00A4404F"/>
  </w:style>
  <w:style w:type="character" w:customStyle="1" w:styleId="WW8Num26z2">
    <w:name w:val="WW8Num26z2"/>
    <w:rsid w:val="00A4404F"/>
  </w:style>
  <w:style w:type="character" w:customStyle="1" w:styleId="WW8Num26z3">
    <w:name w:val="WW8Num26z3"/>
    <w:rsid w:val="00A4404F"/>
  </w:style>
  <w:style w:type="character" w:customStyle="1" w:styleId="WW8Num26z4">
    <w:name w:val="WW8Num26z4"/>
    <w:rsid w:val="00A4404F"/>
  </w:style>
  <w:style w:type="character" w:customStyle="1" w:styleId="WW8Num26z5">
    <w:name w:val="WW8Num26z5"/>
    <w:rsid w:val="00A4404F"/>
  </w:style>
  <w:style w:type="character" w:customStyle="1" w:styleId="WW8Num26z6">
    <w:name w:val="WW8Num26z6"/>
    <w:rsid w:val="00A4404F"/>
  </w:style>
  <w:style w:type="character" w:customStyle="1" w:styleId="WW8Num26z7">
    <w:name w:val="WW8Num26z7"/>
    <w:rsid w:val="00A4404F"/>
  </w:style>
  <w:style w:type="character" w:customStyle="1" w:styleId="WW8Num26z8">
    <w:name w:val="WW8Num26z8"/>
    <w:rsid w:val="00A4404F"/>
  </w:style>
  <w:style w:type="character" w:customStyle="1" w:styleId="WW8Num27z0">
    <w:name w:val="WW8Num27z0"/>
    <w:rsid w:val="00A4404F"/>
    <w:rPr>
      <w:rFonts w:ascii="Times New Roman" w:hAnsi="Times New Roman" w:cs="Times New Roman" w:hint="default"/>
      <w:b w:val="0"/>
      <w:bCs w:val="0"/>
      <w:i w:val="0"/>
      <w:iCs w:val="0"/>
      <w:strike w:val="0"/>
      <w:dstrike w:val="0"/>
      <w:sz w:val="20"/>
      <w:u w:val="none"/>
      <w:effect w:val="none"/>
    </w:rPr>
  </w:style>
  <w:style w:type="character" w:customStyle="1" w:styleId="WW8Num28z0">
    <w:name w:val="WW8Num28z0"/>
    <w:rsid w:val="00A4404F"/>
  </w:style>
  <w:style w:type="character" w:customStyle="1" w:styleId="WW8Num28z1">
    <w:name w:val="WW8Num28z1"/>
    <w:rsid w:val="00A4404F"/>
  </w:style>
  <w:style w:type="character" w:customStyle="1" w:styleId="WW8Num28z2">
    <w:name w:val="WW8Num28z2"/>
    <w:rsid w:val="00A4404F"/>
  </w:style>
  <w:style w:type="character" w:customStyle="1" w:styleId="WW8Num28z3">
    <w:name w:val="WW8Num28z3"/>
    <w:rsid w:val="00A4404F"/>
  </w:style>
  <w:style w:type="character" w:customStyle="1" w:styleId="WW8Num28z4">
    <w:name w:val="WW8Num28z4"/>
    <w:rsid w:val="00A4404F"/>
  </w:style>
  <w:style w:type="character" w:customStyle="1" w:styleId="WW8Num28z5">
    <w:name w:val="WW8Num28z5"/>
    <w:rsid w:val="00A4404F"/>
  </w:style>
  <w:style w:type="character" w:customStyle="1" w:styleId="WW8Num28z6">
    <w:name w:val="WW8Num28z6"/>
    <w:rsid w:val="00A4404F"/>
  </w:style>
  <w:style w:type="character" w:customStyle="1" w:styleId="WW8Num28z7">
    <w:name w:val="WW8Num28z7"/>
    <w:rsid w:val="00A4404F"/>
  </w:style>
  <w:style w:type="character" w:customStyle="1" w:styleId="WW8Num28z8">
    <w:name w:val="WW8Num28z8"/>
    <w:rsid w:val="00A4404F"/>
  </w:style>
  <w:style w:type="character" w:customStyle="1" w:styleId="WW8NumSt19z0">
    <w:name w:val="WW8NumSt19z0"/>
    <w:rsid w:val="00A4404F"/>
    <w:rPr>
      <w:rFonts w:ascii="Symbol" w:hAnsi="Symbol" w:cs="Symbol" w:hint="default"/>
    </w:rPr>
  </w:style>
  <w:style w:type="character" w:customStyle="1" w:styleId="WW8NumSt21z0">
    <w:name w:val="WW8NumSt21z0"/>
    <w:rsid w:val="00A4404F"/>
    <w:rPr>
      <w:rFonts w:ascii="Times New Roman" w:hAnsi="Times New Roman" w:cs="Times New Roman" w:hint="default"/>
      <w:b w:val="0"/>
      <w:bCs w:val="0"/>
      <w:i w:val="0"/>
      <w:iCs w:val="0"/>
      <w:strike w:val="0"/>
      <w:dstrike w:val="0"/>
      <w:sz w:val="20"/>
      <w:u w:val="none"/>
      <w:effect w:val="none"/>
    </w:rPr>
  </w:style>
  <w:style w:type="character" w:customStyle="1" w:styleId="23">
    <w:name w:val="Основной шрифт абзаца2"/>
    <w:rsid w:val="00A4404F"/>
  </w:style>
  <w:style w:type="character" w:customStyle="1" w:styleId="Absatz-Standardschriftart">
    <w:name w:val="Absatz-Standardschriftart"/>
    <w:rsid w:val="00A4404F"/>
  </w:style>
  <w:style w:type="character" w:customStyle="1" w:styleId="WW-Absatz-Standardschriftart">
    <w:name w:val="WW-Absatz-Standardschriftart"/>
    <w:rsid w:val="00A4404F"/>
  </w:style>
  <w:style w:type="character" w:customStyle="1" w:styleId="WW8Num1z1">
    <w:name w:val="WW8Num1z1"/>
    <w:rsid w:val="00A4404F"/>
    <w:rPr>
      <w:rFonts w:ascii="Courier New" w:hAnsi="Courier New" w:cs="Courier New" w:hint="default"/>
    </w:rPr>
  </w:style>
  <w:style w:type="character" w:customStyle="1" w:styleId="WW8Num1z2">
    <w:name w:val="WW8Num1z2"/>
    <w:rsid w:val="00A4404F"/>
    <w:rPr>
      <w:rFonts w:ascii="Wingdings" w:hAnsi="Wingdings" w:cs="Wingdings" w:hint="default"/>
    </w:rPr>
  </w:style>
  <w:style w:type="character" w:customStyle="1" w:styleId="WW8Num1z3">
    <w:name w:val="WW8Num1z3"/>
    <w:rsid w:val="00A4404F"/>
    <w:rPr>
      <w:rFonts w:ascii="Symbol" w:hAnsi="Symbol" w:cs="Symbol" w:hint="default"/>
    </w:rPr>
  </w:style>
  <w:style w:type="character" w:customStyle="1" w:styleId="16">
    <w:name w:val="Основной шрифт абзаца1"/>
    <w:rsid w:val="00A4404F"/>
  </w:style>
  <w:style w:type="character" w:customStyle="1" w:styleId="apple-converted-space">
    <w:name w:val="apple-converted-space"/>
    <w:basedOn w:val="23"/>
    <w:rsid w:val="00A4404F"/>
  </w:style>
  <w:style w:type="character" w:customStyle="1" w:styleId="af5">
    <w:name w:val="Символ нумерации"/>
    <w:rsid w:val="00A4404F"/>
  </w:style>
  <w:style w:type="character" w:customStyle="1" w:styleId="af6">
    <w:name w:val="Маркеры списка"/>
    <w:rsid w:val="00A4404F"/>
    <w:rPr>
      <w:rFonts w:ascii="OpenSymbol" w:eastAsia="OpenSymbol" w:hAnsi="OpenSymbol" w:cs="OpenSymbol" w:hint="eastAsia"/>
    </w:rPr>
  </w:style>
  <w:style w:type="character" w:styleId="af7">
    <w:name w:val="Emphasis"/>
    <w:basedOn w:val="16"/>
    <w:qFormat/>
    <w:rsid w:val="00A4404F"/>
    <w:rPr>
      <w:i/>
      <w:iCs w:val="0"/>
    </w:rPr>
  </w:style>
  <w:style w:type="character" w:customStyle="1" w:styleId="100">
    <w:name w:val="Основной текст (10)_"/>
    <w:basedOn w:val="a0"/>
    <w:link w:val="101"/>
    <w:rsid w:val="00907DAC"/>
    <w:rPr>
      <w:rFonts w:ascii="Times New Roman" w:eastAsia="Times New Roman" w:hAnsi="Times New Roman" w:cs="Times New Roman"/>
      <w:b/>
      <w:bCs/>
      <w:shd w:val="clear" w:color="auto" w:fill="FFFFFF"/>
    </w:rPr>
  </w:style>
  <w:style w:type="character" w:customStyle="1" w:styleId="24">
    <w:name w:val="Заголовок №2_"/>
    <w:basedOn w:val="a0"/>
    <w:link w:val="25"/>
    <w:rsid w:val="00907DAC"/>
    <w:rPr>
      <w:rFonts w:ascii="Times New Roman" w:eastAsia="Times New Roman" w:hAnsi="Times New Roman" w:cs="Times New Roman"/>
      <w:b/>
      <w:bCs/>
      <w:sz w:val="36"/>
      <w:szCs w:val="36"/>
      <w:shd w:val="clear" w:color="auto" w:fill="FFFFFF"/>
    </w:rPr>
  </w:style>
  <w:style w:type="paragraph" w:customStyle="1" w:styleId="101">
    <w:name w:val="Основной текст (10)"/>
    <w:basedOn w:val="a"/>
    <w:link w:val="100"/>
    <w:rsid w:val="00907DAC"/>
    <w:pPr>
      <w:widowControl w:val="0"/>
      <w:shd w:val="clear" w:color="auto" w:fill="FFFFFF"/>
      <w:spacing w:before="240" w:after="900" w:line="0" w:lineRule="atLeast"/>
      <w:jc w:val="both"/>
    </w:pPr>
    <w:rPr>
      <w:rFonts w:ascii="Times New Roman" w:eastAsia="Times New Roman" w:hAnsi="Times New Roman" w:cs="Times New Roman"/>
      <w:b/>
      <w:bCs/>
    </w:rPr>
  </w:style>
  <w:style w:type="paragraph" w:customStyle="1" w:styleId="25">
    <w:name w:val="Заголовок №2"/>
    <w:basedOn w:val="a"/>
    <w:link w:val="24"/>
    <w:rsid w:val="00907DAC"/>
    <w:pPr>
      <w:widowControl w:val="0"/>
      <w:shd w:val="clear" w:color="auto" w:fill="FFFFFF"/>
      <w:spacing w:after="120" w:line="418" w:lineRule="exact"/>
      <w:outlineLvl w:val="1"/>
    </w:pPr>
    <w:rPr>
      <w:rFonts w:ascii="Times New Roman" w:eastAsia="Times New Roman" w:hAnsi="Times New Roman" w:cs="Times New Roman"/>
      <w:b/>
      <w:bCs/>
      <w:sz w:val="36"/>
      <w:szCs w:val="36"/>
    </w:rPr>
  </w:style>
  <w:style w:type="character" w:customStyle="1" w:styleId="81">
    <w:name w:val="Основной текст (8)_"/>
    <w:basedOn w:val="a0"/>
    <w:link w:val="82"/>
    <w:rsid w:val="007E0ACB"/>
    <w:rPr>
      <w:rFonts w:ascii="Times New Roman" w:eastAsia="Times New Roman" w:hAnsi="Times New Roman" w:cs="Times New Roman"/>
      <w:shd w:val="clear" w:color="auto" w:fill="FFFFFF"/>
    </w:rPr>
  </w:style>
  <w:style w:type="paragraph" w:customStyle="1" w:styleId="82">
    <w:name w:val="Основной текст (8)"/>
    <w:basedOn w:val="a"/>
    <w:link w:val="81"/>
    <w:rsid w:val="007E0ACB"/>
    <w:pPr>
      <w:widowControl w:val="0"/>
      <w:shd w:val="clear" w:color="auto" w:fill="FFFFFF"/>
      <w:spacing w:after="360" w:line="0" w:lineRule="atLeast"/>
      <w:jc w:val="both"/>
    </w:pPr>
    <w:rPr>
      <w:rFonts w:ascii="Times New Roman" w:eastAsia="Times New Roman" w:hAnsi="Times New Roman" w:cs="Times New Roman"/>
    </w:rPr>
  </w:style>
  <w:style w:type="character" w:customStyle="1" w:styleId="26">
    <w:name w:val="Основной текст (2)_"/>
    <w:basedOn w:val="a0"/>
    <w:link w:val="27"/>
    <w:rsid w:val="00CC1937"/>
    <w:rPr>
      <w:rFonts w:ascii="Times New Roman" w:eastAsia="Times New Roman" w:hAnsi="Times New Roman" w:cs="Times New Roman"/>
      <w:shd w:val="clear" w:color="auto" w:fill="FFFFFF"/>
    </w:rPr>
  </w:style>
  <w:style w:type="character" w:customStyle="1" w:styleId="28">
    <w:name w:val="Основной текст (2) + Полужирный"/>
    <w:basedOn w:val="26"/>
    <w:rsid w:val="00CC1937"/>
    <w:rPr>
      <w:rFonts w:ascii="Times New Roman" w:eastAsia="Times New Roman" w:hAnsi="Times New Roman" w:cs="Times New Roman"/>
      <w:b/>
      <w:bCs/>
      <w:color w:val="000000"/>
      <w:spacing w:val="0"/>
      <w:w w:val="100"/>
      <w:position w:val="0"/>
      <w:shd w:val="clear" w:color="auto" w:fill="FFFFFF"/>
      <w:lang w:val="ru-RU" w:eastAsia="ru-RU" w:bidi="ru-RU"/>
    </w:rPr>
  </w:style>
  <w:style w:type="paragraph" w:customStyle="1" w:styleId="27">
    <w:name w:val="Основной текст (2)"/>
    <w:basedOn w:val="a"/>
    <w:link w:val="26"/>
    <w:rsid w:val="00CC1937"/>
    <w:pPr>
      <w:widowControl w:val="0"/>
      <w:shd w:val="clear" w:color="auto" w:fill="FFFFFF"/>
      <w:spacing w:before="60" w:after="240" w:line="264" w:lineRule="exact"/>
      <w:jc w:val="center"/>
    </w:pPr>
    <w:rPr>
      <w:rFonts w:ascii="Times New Roman" w:eastAsia="Times New Roman" w:hAnsi="Times New Roman" w:cs="Times New Roman"/>
    </w:rPr>
  </w:style>
  <w:style w:type="character" w:customStyle="1" w:styleId="41">
    <w:name w:val="Основной текст (4)_"/>
    <w:basedOn w:val="a0"/>
    <w:link w:val="42"/>
    <w:rsid w:val="00605070"/>
    <w:rPr>
      <w:rFonts w:ascii="Times New Roman" w:eastAsia="Times New Roman" w:hAnsi="Times New Roman" w:cs="Times New Roman"/>
      <w:sz w:val="18"/>
      <w:szCs w:val="18"/>
      <w:shd w:val="clear" w:color="auto" w:fill="FFFFFF"/>
    </w:rPr>
  </w:style>
  <w:style w:type="character" w:customStyle="1" w:styleId="411pt">
    <w:name w:val="Основной текст (4) + 11 pt"/>
    <w:basedOn w:val="41"/>
    <w:rsid w:val="00605070"/>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paragraph" w:customStyle="1" w:styleId="42">
    <w:name w:val="Основной текст (4)"/>
    <w:basedOn w:val="a"/>
    <w:link w:val="41"/>
    <w:rsid w:val="00605070"/>
    <w:pPr>
      <w:widowControl w:val="0"/>
      <w:shd w:val="clear" w:color="auto" w:fill="FFFFFF"/>
      <w:spacing w:after="0" w:line="235" w:lineRule="exact"/>
      <w:jc w:val="right"/>
    </w:pPr>
    <w:rPr>
      <w:rFonts w:ascii="Times New Roman" w:eastAsia="Times New Roman" w:hAnsi="Times New Roman" w:cs="Times New Roman"/>
      <w:sz w:val="18"/>
      <w:szCs w:val="18"/>
    </w:rPr>
  </w:style>
  <w:style w:type="character" w:customStyle="1" w:styleId="32">
    <w:name w:val="Основной текст (3)_"/>
    <w:basedOn w:val="a0"/>
    <w:rsid w:val="003D5171"/>
    <w:rPr>
      <w:rFonts w:ascii="Times New Roman" w:eastAsia="Times New Roman" w:hAnsi="Times New Roman" w:cs="Times New Roman"/>
      <w:b/>
      <w:bCs/>
      <w:i w:val="0"/>
      <w:iCs w:val="0"/>
      <w:smallCaps w:val="0"/>
      <w:strike w:val="0"/>
      <w:sz w:val="26"/>
      <w:szCs w:val="26"/>
      <w:u w:val="none"/>
    </w:rPr>
  </w:style>
  <w:style w:type="character" w:customStyle="1" w:styleId="33">
    <w:name w:val="Основной текст (3)"/>
    <w:basedOn w:val="32"/>
    <w:rsid w:val="003D5171"/>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17">
    <w:name w:val="Заголовок №1_"/>
    <w:basedOn w:val="a0"/>
    <w:rsid w:val="003D5171"/>
    <w:rPr>
      <w:rFonts w:ascii="Times New Roman" w:eastAsia="Times New Roman" w:hAnsi="Times New Roman" w:cs="Times New Roman"/>
      <w:b/>
      <w:bCs/>
      <w:i w:val="0"/>
      <w:iCs w:val="0"/>
      <w:smallCaps w:val="0"/>
      <w:strike w:val="0"/>
      <w:sz w:val="32"/>
      <w:szCs w:val="32"/>
      <w:u w:val="none"/>
    </w:rPr>
  </w:style>
  <w:style w:type="character" w:customStyle="1" w:styleId="18">
    <w:name w:val="Заголовок №1"/>
    <w:basedOn w:val="17"/>
    <w:rsid w:val="003D5171"/>
    <w:rPr>
      <w:rFonts w:ascii="Times New Roman" w:eastAsia="Times New Roman" w:hAnsi="Times New Roman" w:cs="Times New Roman"/>
      <w:b/>
      <w:bCs/>
      <w:i w:val="0"/>
      <w:iCs w:val="0"/>
      <w:smallCaps w:val="0"/>
      <w:strike w:val="0"/>
      <w:color w:val="000000"/>
      <w:spacing w:val="0"/>
      <w:w w:val="100"/>
      <w:position w:val="0"/>
      <w:sz w:val="32"/>
      <w:szCs w:val="32"/>
      <w:u w:val="none"/>
      <w:lang w:val="ru-RU" w:eastAsia="ru-RU" w:bidi="ru-RU"/>
    </w:rPr>
  </w:style>
  <w:style w:type="character" w:customStyle="1" w:styleId="6">
    <w:name w:val="Основной текст (6)_"/>
    <w:basedOn w:val="a0"/>
    <w:rsid w:val="003D5171"/>
    <w:rPr>
      <w:rFonts w:ascii="Times New Roman" w:eastAsia="Times New Roman" w:hAnsi="Times New Roman" w:cs="Times New Roman"/>
      <w:b w:val="0"/>
      <w:bCs w:val="0"/>
      <w:i w:val="0"/>
      <w:iCs w:val="0"/>
      <w:smallCaps w:val="0"/>
      <w:strike w:val="0"/>
      <w:sz w:val="28"/>
      <w:szCs w:val="28"/>
      <w:u w:val="none"/>
    </w:rPr>
  </w:style>
  <w:style w:type="character" w:customStyle="1" w:styleId="60">
    <w:name w:val="Основной текст (6)"/>
    <w:basedOn w:val="6"/>
    <w:rsid w:val="003D5171"/>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7">
    <w:name w:val="Основной текст (7)"/>
    <w:basedOn w:val="a0"/>
    <w:rsid w:val="003D5171"/>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34">
    <w:name w:val="Заголовок №3"/>
    <w:basedOn w:val="a0"/>
    <w:rsid w:val="00E2401F"/>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styleId="af8">
    <w:name w:val="header"/>
    <w:basedOn w:val="a"/>
    <w:link w:val="af9"/>
    <w:unhideWhenUsed/>
    <w:rsid w:val="00325118"/>
    <w:pPr>
      <w:tabs>
        <w:tab w:val="center" w:pos="4677"/>
        <w:tab w:val="right" w:pos="9355"/>
      </w:tabs>
      <w:spacing w:after="0" w:line="240" w:lineRule="auto"/>
    </w:pPr>
  </w:style>
  <w:style w:type="character" w:customStyle="1" w:styleId="af9">
    <w:name w:val="Верхний колонтитул Знак"/>
    <w:basedOn w:val="a0"/>
    <w:link w:val="af8"/>
    <w:uiPriority w:val="99"/>
    <w:qFormat/>
    <w:rsid w:val="00325118"/>
  </w:style>
  <w:style w:type="paragraph" w:styleId="afa">
    <w:name w:val="footer"/>
    <w:basedOn w:val="a"/>
    <w:link w:val="afb"/>
    <w:unhideWhenUsed/>
    <w:rsid w:val="00325118"/>
    <w:pPr>
      <w:tabs>
        <w:tab w:val="center" w:pos="4677"/>
        <w:tab w:val="right" w:pos="9355"/>
      </w:tabs>
      <w:spacing w:after="0" w:line="240" w:lineRule="auto"/>
    </w:pPr>
  </w:style>
  <w:style w:type="character" w:customStyle="1" w:styleId="afb">
    <w:name w:val="Нижний колонтитул Знак"/>
    <w:basedOn w:val="a0"/>
    <w:link w:val="afa"/>
    <w:qFormat/>
    <w:rsid w:val="00325118"/>
  </w:style>
  <w:style w:type="paragraph" w:styleId="29">
    <w:name w:val="Body Text 2"/>
    <w:basedOn w:val="a"/>
    <w:link w:val="2a"/>
    <w:uiPriority w:val="99"/>
    <w:semiHidden/>
    <w:unhideWhenUsed/>
    <w:rsid w:val="00BA3ADC"/>
    <w:pPr>
      <w:spacing w:after="120" w:line="480" w:lineRule="auto"/>
    </w:pPr>
  </w:style>
  <w:style w:type="character" w:customStyle="1" w:styleId="2a">
    <w:name w:val="Основной текст 2 Знак"/>
    <w:basedOn w:val="a0"/>
    <w:link w:val="29"/>
    <w:uiPriority w:val="99"/>
    <w:semiHidden/>
    <w:rsid w:val="00BA3ADC"/>
  </w:style>
  <w:style w:type="paragraph" w:styleId="afc">
    <w:name w:val="List Paragraph"/>
    <w:basedOn w:val="a"/>
    <w:uiPriority w:val="34"/>
    <w:qFormat/>
    <w:rsid w:val="00873842"/>
    <w:pPr>
      <w:ind w:left="720"/>
      <w:contextualSpacing/>
    </w:pPr>
  </w:style>
  <w:style w:type="character" w:customStyle="1" w:styleId="20">
    <w:name w:val="Заголовок 2 Знак"/>
    <w:basedOn w:val="a0"/>
    <w:link w:val="2"/>
    <w:semiHidden/>
    <w:qFormat/>
    <w:rsid w:val="007E756C"/>
    <w:rPr>
      <w:rFonts w:asciiTheme="majorHAnsi" w:eastAsiaTheme="majorEastAsia" w:hAnsiTheme="majorHAnsi" w:cstheme="majorBidi"/>
      <w:b/>
      <w:bCs/>
      <w:color w:val="4F81BD" w:themeColor="accent1"/>
      <w:sz w:val="26"/>
      <w:szCs w:val="26"/>
    </w:rPr>
  </w:style>
  <w:style w:type="numbering" w:customStyle="1" w:styleId="2b">
    <w:name w:val="Нет списка2"/>
    <w:next w:val="a2"/>
    <w:semiHidden/>
    <w:rsid w:val="00BE1D68"/>
  </w:style>
  <w:style w:type="paragraph" w:customStyle="1" w:styleId="ConsPlusNormal">
    <w:name w:val="ConsPlusNormal"/>
    <w:link w:val="ConsPlusNormal0"/>
    <w:qFormat/>
    <w:rsid w:val="00BE1D68"/>
    <w:pPr>
      <w:widowControl w:val="0"/>
      <w:autoSpaceDE w:val="0"/>
      <w:autoSpaceDN w:val="0"/>
      <w:adjustRightInd w:val="0"/>
      <w:spacing w:after="0" w:line="240" w:lineRule="auto"/>
    </w:pPr>
    <w:rPr>
      <w:rFonts w:ascii="Arial" w:eastAsia="Calibri" w:hAnsi="Arial" w:cs="Times New Roman"/>
      <w:sz w:val="26"/>
      <w:szCs w:val="20"/>
      <w:lang w:eastAsia="ru-RU"/>
    </w:rPr>
  </w:style>
  <w:style w:type="paragraph" w:customStyle="1" w:styleId="ConsPlusNonformat">
    <w:name w:val="ConsPlusNonformat"/>
    <w:rsid w:val="00BE1D68"/>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ConsPlusTitle">
    <w:name w:val="ConsPlusTitle"/>
    <w:rsid w:val="00BE1D6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ConsPlusCell">
    <w:name w:val="ConsPlusCell"/>
    <w:rsid w:val="00BE1D68"/>
    <w:pPr>
      <w:widowControl w:val="0"/>
      <w:autoSpaceDE w:val="0"/>
      <w:autoSpaceDN w:val="0"/>
      <w:adjustRightInd w:val="0"/>
      <w:spacing w:after="0" w:line="240" w:lineRule="auto"/>
    </w:pPr>
    <w:rPr>
      <w:rFonts w:ascii="Arial" w:eastAsia="Calibri" w:hAnsi="Arial" w:cs="Arial"/>
      <w:sz w:val="20"/>
      <w:szCs w:val="20"/>
      <w:lang w:eastAsia="ru-RU"/>
    </w:rPr>
  </w:style>
  <w:style w:type="paragraph" w:customStyle="1" w:styleId="2c">
    <w:name w:val="Абзац списка2"/>
    <w:basedOn w:val="a"/>
    <w:rsid w:val="00BE1D68"/>
    <w:pPr>
      <w:ind w:left="720"/>
    </w:pPr>
    <w:rPr>
      <w:rFonts w:ascii="Calibri" w:eastAsia="Calibri" w:hAnsi="Calibri" w:cs="Calibri"/>
    </w:rPr>
  </w:style>
  <w:style w:type="paragraph" w:customStyle="1" w:styleId="afd">
    <w:name w:val="А.Заголовок"/>
    <w:basedOn w:val="a"/>
    <w:rsid w:val="00BE1D68"/>
    <w:pPr>
      <w:spacing w:before="240" w:after="240" w:line="240" w:lineRule="auto"/>
      <w:ind w:right="4678"/>
      <w:jc w:val="both"/>
    </w:pPr>
    <w:rPr>
      <w:rFonts w:ascii="Times New Roman" w:eastAsia="Calibri" w:hAnsi="Times New Roman" w:cs="Times New Roman"/>
      <w:sz w:val="28"/>
      <w:szCs w:val="28"/>
      <w:lang w:eastAsia="ru-RU"/>
    </w:rPr>
  </w:style>
  <w:style w:type="table" w:styleId="afe">
    <w:name w:val="Table Grid"/>
    <w:basedOn w:val="a1"/>
    <w:rsid w:val="00BE1D6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
    <w:name w:val="annotation reference"/>
    <w:semiHidden/>
    <w:rsid w:val="00BE1D68"/>
    <w:rPr>
      <w:rFonts w:cs="Times New Roman"/>
      <w:sz w:val="16"/>
      <w:szCs w:val="16"/>
    </w:rPr>
  </w:style>
  <w:style w:type="paragraph" w:styleId="aff0">
    <w:name w:val="annotation text"/>
    <w:basedOn w:val="a"/>
    <w:link w:val="aff1"/>
    <w:semiHidden/>
    <w:rsid w:val="00BE1D68"/>
    <w:pPr>
      <w:spacing w:line="240" w:lineRule="auto"/>
    </w:pPr>
    <w:rPr>
      <w:rFonts w:ascii="Calibri" w:eastAsia="Calibri" w:hAnsi="Calibri" w:cs="Times New Roman"/>
      <w:sz w:val="20"/>
      <w:szCs w:val="20"/>
      <w:lang w:val="x-none" w:eastAsia="ru-RU"/>
    </w:rPr>
  </w:style>
  <w:style w:type="character" w:customStyle="1" w:styleId="aff1">
    <w:name w:val="Текст примечания Знак"/>
    <w:basedOn w:val="a0"/>
    <w:link w:val="aff0"/>
    <w:semiHidden/>
    <w:rsid w:val="00BE1D68"/>
    <w:rPr>
      <w:rFonts w:ascii="Calibri" w:eastAsia="Calibri" w:hAnsi="Calibri" w:cs="Times New Roman"/>
      <w:sz w:val="20"/>
      <w:szCs w:val="20"/>
      <w:lang w:val="x-none" w:eastAsia="ru-RU"/>
    </w:rPr>
  </w:style>
  <w:style w:type="paragraph" w:styleId="aff2">
    <w:name w:val="annotation subject"/>
    <w:basedOn w:val="aff0"/>
    <w:next w:val="aff0"/>
    <w:link w:val="aff3"/>
    <w:semiHidden/>
    <w:rsid w:val="00BE1D68"/>
    <w:rPr>
      <w:b/>
      <w:bCs/>
    </w:rPr>
  </w:style>
  <w:style w:type="character" w:customStyle="1" w:styleId="aff3">
    <w:name w:val="Тема примечания Знак"/>
    <w:basedOn w:val="aff1"/>
    <w:link w:val="aff2"/>
    <w:semiHidden/>
    <w:rsid w:val="00BE1D68"/>
    <w:rPr>
      <w:rFonts w:ascii="Calibri" w:eastAsia="Calibri" w:hAnsi="Calibri" w:cs="Times New Roman"/>
      <w:b/>
      <w:bCs/>
      <w:sz w:val="20"/>
      <w:szCs w:val="20"/>
      <w:lang w:val="x-none" w:eastAsia="ru-RU"/>
    </w:rPr>
  </w:style>
  <w:style w:type="paragraph" w:customStyle="1" w:styleId="19">
    <w:name w:val="Рецензия1"/>
    <w:hidden/>
    <w:semiHidden/>
    <w:rsid w:val="00BE1D68"/>
    <w:pPr>
      <w:spacing w:after="0" w:line="240" w:lineRule="auto"/>
    </w:pPr>
    <w:rPr>
      <w:rFonts w:ascii="Times New Roman" w:eastAsia="Times New Roman" w:hAnsi="Times New Roman" w:cs="Times New Roman"/>
      <w:sz w:val="28"/>
    </w:rPr>
  </w:style>
  <w:style w:type="character" w:customStyle="1" w:styleId="a8">
    <w:name w:val="Обычный (веб) Знак"/>
    <w:aliases w:val="Обычный (веб) Знак1 Знак,Обычный (веб) Знак Знак Знак"/>
    <w:link w:val="a7"/>
    <w:uiPriority w:val="99"/>
    <w:locked/>
    <w:rsid w:val="00BE1D68"/>
    <w:rPr>
      <w:rFonts w:ascii="Times New Roman" w:eastAsia="Times New Roman" w:hAnsi="Times New Roman" w:cs="Times New Roman"/>
      <w:sz w:val="24"/>
      <w:szCs w:val="24"/>
      <w:lang w:eastAsia="ar-SA"/>
    </w:rPr>
  </w:style>
  <w:style w:type="character" w:customStyle="1" w:styleId="ConsPlusNormal0">
    <w:name w:val="ConsPlusNormal Знак"/>
    <w:link w:val="ConsPlusNormal"/>
    <w:qFormat/>
    <w:locked/>
    <w:rsid w:val="00BE1D68"/>
    <w:rPr>
      <w:rFonts w:ascii="Arial" w:eastAsia="Calibri" w:hAnsi="Arial" w:cs="Times New Roman"/>
      <w:sz w:val="26"/>
      <w:szCs w:val="20"/>
      <w:lang w:eastAsia="ru-RU"/>
    </w:rPr>
  </w:style>
  <w:style w:type="character" w:customStyle="1" w:styleId="apple-style-span">
    <w:name w:val="apple-style-span"/>
    <w:rsid w:val="00BE1D68"/>
  </w:style>
  <w:style w:type="character" w:customStyle="1" w:styleId="aff4">
    <w:name w:val="Основной текст_"/>
    <w:link w:val="43"/>
    <w:rsid w:val="00BE1D68"/>
    <w:rPr>
      <w:rFonts w:eastAsia="Times New Roman"/>
      <w:sz w:val="27"/>
      <w:szCs w:val="27"/>
      <w:shd w:val="clear" w:color="auto" w:fill="FFFFFF"/>
    </w:rPr>
  </w:style>
  <w:style w:type="paragraph" w:customStyle="1" w:styleId="43">
    <w:name w:val="Основной текст4"/>
    <w:basedOn w:val="a"/>
    <w:link w:val="aff4"/>
    <w:rsid w:val="00BE1D68"/>
    <w:pPr>
      <w:widowControl w:val="0"/>
      <w:shd w:val="clear" w:color="auto" w:fill="FFFFFF"/>
      <w:spacing w:after="300" w:line="322" w:lineRule="exact"/>
    </w:pPr>
    <w:rPr>
      <w:rFonts w:eastAsia="Times New Roman"/>
      <w:sz w:val="27"/>
      <w:szCs w:val="27"/>
    </w:rPr>
  </w:style>
  <w:style w:type="character" w:customStyle="1" w:styleId="1a">
    <w:name w:val="Основной текст1"/>
    <w:rsid w:val="00BE1D68"/>
    <w:rPr>
      <w:rFonts w:ascii="Times New Roman" w:eastAsia="Times New Roman" w:hAnsi="Times New Roman" w:cs="Times New Roman"/>
      <w:b w:val="0"/>
      <w:bCs w:val="0"/>
      <w:i w:val="0"/>
      <w:iCs w:val="0"/>
      <w:smallCaps w:val="0"/>
      <w:strike w:val="0"/>
      <w:color w:val="000000"/>
      <w:spacing w:val="0"/>
      <w:w w:val="100"/>
      <w:position w:val="0"/>
      <w:sz w:val="27"/>
      <w:szCs w:val="27"/>
      <w:u w:val="single"/>
      <w:shd w:val="clear" w:color="auto" w:fill="FFFFFF"/>
      <w:lang w:val="ru-RU"/>
    </w:rPr>
  </w:style>
  <w:style w:type="character" w:customStyle="1" w:styleId="5">
    <w:name w:val="Основной текст (5)_"/>
    <w:link w:val="50"/>
    <w:rsid w:val="00BE1D68"/>
    <w:rPr>
      <w:rFonts w:eastAsia="Times New Roman"/>
      <w:sz w:val="18"/>
      <w:szCs w:val="18"/>
      <w:shd w:val="clear" w:color="auto" w:fill="FFFFFF"/>
    </w:rPr>
  </w:style>
  <w:style w:type="paragraph" w:customStyle="1" w:styleId="50">
    <w:name w:val="Основной текст (5)"/>
    <w:basedOn w:val="a"/>
    <w:link w:val="5"/>
    <w:rsid w:val="00BE1D68"/>
    <w:pPr>
      <w:widowControl w:val="0"/>
      <w:shd w:val="clear" w:color="auto" w:fill="FFFFFF"/>
      <w:spacing w:before="180" w:after="60" w:line="206" w:lineRule="exact"/>
      <w:ind w:hanging="600"/>
    </w:pPr>
    <w:rPr>
      <w:rFonts w:eastAsia="Times New Roman"/>
      <w:sz w:val="18"/>
      <w:szCs w:val="18"/>
    </w:rPr>
  </w:style>
  <w:style w:type="paragraph" w:customStyle="1" w:styleId="51">
    <w:name w:val="Основной текст5"/>
    <w:basedOn w:val="a"/>
    <w:rsid w:val="00BE1D68"/>
    <w:pPr>
      <w:shd w:val="clear" w:color="auto" w:fill="FFFFFF"/>
      <w:spacing w:before="600" w:after="240" w:line="322" w:lineRule="exact"/>
      <w:ind w:hanging="480"/>
      <w:jc w:val="both"/>
    </w:pPr>
    <w:rPr>
      <w:rFonts w:ascii="Times New Roman" w:eastAsia="Times New Roman" w:hAnsi="Times New Roman" w:cs="Times New Roman"/>
      <w:sz w:val="26"/>
      <w:szCs w:val="26"/>
    </w:rPr>
  </w:style>
  <w:style w:type="numbering" w:customStyle="1" w:styleId="35">
    <w:name w:val="Нет списка3"/>
    <w:next w:val="a2"/>
    <w:uiPriority w:val="99"/>
    <w:semiHidden/>
    <w:unhideWhenUsed/>
    <w:rsid w:val="009A0631"/>
  </w:style>
  <w:style w:type="paragraph" w:customStyle="1" w:styleId="110">
    <w:name w:val="Заголовок 11"/>
    <w:basedOn w:val="a"/>
    <w:next w:val="a"/>
    <w:qFormat/>
    <w:rsid w:val="009A0631"/>
    <w:pPr>
      <w:keepNext/>
      <w:suppressAutoHyphens/>
      <w:spacing w:before="240" w:after="60" w:line="240" w:lineRule="auto"/>
      <w:outlineLvl w:val="0"/>
    </w:pPr>
    <w:rPr>
      <w:rFonts w:ascii="Calibri Light" w:eastAsia="Times New Roman" w:hAnsi="Calibri Light" w:cs="Times New Roman"/>
      <w:b/>
      <w:bCs/>
      <w:kern w:val="2"/>
      <w:sz w:val="32"/>
      <w:szCs w:val="32"/>
      <w:lang w:eastAsia="ru-RU"/>
    </w:rPr>
  </w:style>
  <w:style w:type="paragraph" w:customStyle="1" w:styleId="211">
    <w:name w:val="Заголовок 21"/>
    <w:basedOn w:val="a"/>
    <w:next w:val="a"/>
    <w:semiHidden/>
    <w:unhideWhenUsed/>
    <w:qFormat/>
    <w:rsid w:val="009A0631"/>
    <w:pPr>
      <w:keepNext/>
      <w:suppressAutoHyphens/>
      <w:spacing w:before="240" w:after="60" w:line="240" w:lineRule="auto"/>
      <w:outlineLvl w:val="1"/>
    </w:pPr>
    <w:rPr>
      <w:rFonts w:ascii="Calibri Light" w:eastAsia="Times New Roman" w:hAnsi="Calibri Light" w:cs="Times New Roman"/>
      <w:b/>
      <w:bCs/>
      <w:i/>
      <w:iCs/>
      <w:kern w:val="2"/>
      <w:sz w:val="28"/>
      <w:szCs w:val="28"/>
      <w:lang w:eastAsia="ru-RU"/>
    </w:rPr>
  </w:style>
  <w:style w:type="paragraph" w:customStyle="1" w:styleId="310">
    <w:name w:val="Заголовок 31"/>
    <w:basedOn w:val="a"/>
    <w:next w:val="a"/>
    <w:qFormat/>
    <w:rsid w:val="009A0631"/>
    <w:pPr>
      <w:keepNext/>
      <w:widowControl w:val="0"/>
      <w:suppressAutoHyphens/>
      <w:spacing w:after="0" w:line="240" w:lineRule="auto"/>
      <w:jc w:val="center"/>
      <w:outlineLvl w:val="2"/>
    </w:pPr>
    <w:rPr>
      <w:rFonts w:ascii="Times New Roman" w:eastAsia="Times New Roman" w:hAnsi="Times New Roman" w:cs="Times New Roman"/>
      <w:sz w:val="28"/>
      <w:szCs w:val="20"/>
      <w:lang w:eastAsia="ru-RU"/>
    </w:rPr>
  </w:style>
  <w:style w:type="character" w:customStyle="1" w:styleId="-">
    <w:name w:val="Интернет-ссылка"/>
    <w:rsid w:val="009A0631"/>
    <w:rPr>
      <w:color w:val="0000FF"/>
      <w:u w:val="single"/>
    </w:rPr>
  </w:style>
  <w:style w:type="paragraph" w:customStyle="1" w:styleId="1b">
    <w:name w:val="Заголовок1"/>
    <w:basedOn w:val="a"/>
    <w:next w:val="a9"/>
    <w:qFormat/>
    <w:rsid w:val="009A0631"/>
    <w:pPr>
      <w:keepNext/>
      <w:suppressAutoHyphens/>
      <w:spacing w:before="240" w:after="120" w:line="240" w:lineRule="auto"/>
    </w:pPr>
    <w:rPr>
      <w:rFonts w:ascii="Liberation Sans" w:eastAsia="Microsoft YaHei" w:hAnsi="Liberation Sans" w:cs="Arial"/>
      <w:kern w:val="2"/>
      <w:sz w:val="28"/>
      <w:szCs w:val="28"/>
      <w:lang w:eastAsia="ru-RU"/>
    </w:rPr>
  </w:style>
  <w:style w:type="paragraph" w:customStyle="1" w:styleId="1c">
    <w:name w:val="Название объекта1"/>
    <w:basedOn w:val="a"/>
    <w:qFormat/>
    <w:rsid w:val="009A0631"/>
    <w:pPr>
      <w:suppressLineNumbers/>
      <w:suppressAutoHyphens/>
      <w:spacing w:before="120" w:after="120" w:line="240" w:lineRule="auto"/>
    </w:pPr>
    <w:rPr>
      <w:rFonts w:ascii="Times New Roman" w:eastAsia="Times New Roman" w:hAnsi="Times New Roman" w:cs="Arial"/>
      <w:i/>
      <w:iCs/>
      <w:kern w:val="2"/>
      <w:sz w:val="24"/>
      <w:szCs w:val="24"/>
      <w:lang w:eastAsia="ru-RU"/>
    </w:rPr>
  </w:style>
  <w:style w:type="paragraph" w:styleId="1d">
    <w:name w:val="index 1"/>
    <w:basedOn w:val="a"/>
    <w:next w:val="a"/>
    <w:autoRedefine/>
    <w:uiPriority w:val="99"/>
    <w:semiHidden/>
    <w:unhideWhenUsed/>
    <w:rsid w:val="009A0631"/>
    <w:pPr>
      <w:spacing w:after="0" w:line="240" w:lineRule="auto"/>
      <w:ind w:left="220" w:hanging="220"/>
    </w:pPr>
  </w:style>
  <w:style w:type="paragraph" w:styleId="aff5">
    <w:name w:val="index heading"/>
    <w:basedOn w:val="a"/>
    <w:qFormat/>
    <w:rsid w:val="009A0631"/>
    <w:pPr>
      <w:suppressLineNumbers/>
      <w:suppressAutoHyphens/>
      <w:spacing w:after="0" w:line="240" w:lineRule="auto"/>
    </w:pPr>
    <w:rPr>
      <w:rFonts w:ascii="Times New Roman" w:eastAsia="Times New Roman" w:hAnsi="Times New Roman" w:cs="Arial"/>
      <w:kern w:val="2"/>
      <w:sz w:val="28"/>
      <w:szCs w:val="28"/>
      <w:lang w:eastAsia="ru-RU"/>
    </w:rPr>
  </w:style>
  <w:style w:type="paragraph" w:customStyle="1" w:styleId="aff6">
    <w:name w:val="Верхний и нижний колонтитулы"/>
    <w:basedOn w:val="a"/>
    <w:qFormat/>
    <w:rsid w:val="009A0631"/>
    <w:pPr>
      <w:suppressAutoHyphens/>
      <w:spacing w:after="0" w:line="240" w:lineRule="auto"/>
    </w:pPr>
    <w:rPr>
      <w:rFonts w:ascii="Times New Roman" w:eastAsia="Times New Roman" w:hAnsi="Times New Roman" w:cs="Times New Roman"/>
      <w:kern w:val="2"/>
      <w:sz w:val="28"/>
      <w:szCs w:val="28"/>
      <w:lang w:eastAsia="ru-RU"/>
    </w:rPr>
  </w:style>
  <w:style w:type="paragraph" w:customStyle="1" w:styleId="1e">
    <w:name w:val="Верхний колонтитул1"/>
    <w:basedOn w:val="a"/>
    <w:uiPriority w:val="99"/>
    <w:rsid w:val="009A0631"/>
    <w:pPr>
      <w:tabs>
        <w:tab w:val="center" w:pos="4677"/>
        <w:tab w:val="right" w:pos="9355"/>
      </w:tabs>
      <w:suppressAutoHyphens/>
      <w:spacing w:after="0" w:line="240" w:lineRule="auto"/>
    </w:pPr>
    <w:rPr>
      <w:rFonts w:ascii="Times New Roman" w:eastAsia="Times New Roman" w:hAnsi="Times New Roman" w:cs="Times New Roman"/>
      <w:kern w:val="2"/>
      <w:sz w:val="28"/>
      <w:szCs w:val="28"/>
      <w:lang w:eastAsia="ru-RU"/>
    </w:rPr>
  </w:style>
  <w:style w:type="paragraph" w:customStyle="1" w:styleId="1f">
    <w:name w:val="Нижний колонтитул1"/>
    <w:basedOn w:val="a"/>
    <w:uiPriority w:val="99"/>
    <w:rsid w:val="009A0631"/>
    <w:pPr>
      <w:tabs>
        <w:tab w:val="center" w:pos="4677"/>
        <w:tab w:val="right" w:pos="9355"/>
      </w:tabs>
      <w:suppressAutoHyphens/>
      <w:spacing w:after="0" w:line="240" w:lineRule="auto"/>
    </w:pPr>
    <w:rPr>
      <w:rFonts w:ascii="Times New Roman" w:eastAsia="Times New Roman" w:hAnsi="Times New Roman" w:cs="Times New Roman"/>
      <w:kern w:val="2"/>
      <w:sz w:val="28"/>
      <w:szCs w:val="28"/>
      <w:lang w:eastAsia="ru-RU"/>
    </w:rPr>
  </w:style>
  <w:style w:type="paragraph" w:customStyle="1" w:styleId="aff7">
    <w:name w:val="Знак Знак Знак Знак"/>
    <w:basedOn w:val="a"/>
    <w:qFormat/>
    <w:rsid w:val="009A0631"/>
    <w:pPr>
      <w:suppressAutoHyphens/>
      <w:spacing w:after="160" w:line="240" w:lineRule="exact"/>
    </w:pPr>
    <w:rPr>
      <w:rFonts w:ascii="Verdana" w:eastAsia="Times New Roman" w:hAnsi="Verdana" w:cs="Times New Roman"/>
      <w:sz w:val="20"/>
      <w:szCs w:val="20"/>
      <w:lang w:val="en-US"/>
    </w:rPr>
  </w:style>
  <w:style w:type="paragraph" w:customStyle="1" w:styleId="aff8">
    <w:name w:val="Знак"/>
    <w:basedOn w:val="a"/>
    <w:qFormat/>
    <w:rsid w:val="009A0631"/>
    <w:pPr>
      <w:suppressAutoHyphens/>
      <w:spacing w:after="160" w:line="240" w:lineRule="exact"/>
    </w:pPr>
    <w:rPr>
      <w:rFonts w:ascii="Verdana" w:eastAsia="Times New Roman" w:hAnsi="Verdana" w:cs="Verdana"/>
      <w:sz w:val="20"/>
      <w:szCs w:val="20"/>
      <w:lang w:val="en-US"/>
    </w:rPr>
  </w:style>
  <w:style w:type="paragraph" w:customStyle="1" w:styleId="aff9">
    <w:name w:val="Содержимое врезки"/>
    <w:basedOn w:val="a"/>
    <w:qFormat/>
    <w:rsid w:val="009A0631"/>
    <w:pPr>
      <w:suppressAutoHyphens/>
      <w:spacing w:after="0" w:line="240" w:lineRule="auto"/>
    </w:pPr>
    <w:rPr>
      <w:rFonts w:ascii="Times New Roman" w:eastAsia="Times New Roman" w:hAnsi="Times New Roman" w:cs="Times New Roman"/>
      <w:kern w:val="2"/>
      <w:sz w:val="28"/>
      <w:szCs w:val="28"/>
      <w:lang w:eastAsia="ru-RU"/>
    </w:rPr>
  </w:style>
  <w:style w:type="table" w:customStyle="1" w:styleId="1f0">
    <w:name w:val="Сетка таблицы1"/>
    <w:basedOn w:val="a1"/>
    <w:next w:val="afe"/>
    <w:uiPriority w:val="39"/>
    <w:rsid w:val="009A0631"/>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1">
    <w:name w:val="Нижний колонтитул Знак1"/>
    <w:basedOn w:val="a0"/>
    <w:uiPriority w:val="99"/>
    <w:semiHidden/>
    <w:rsid w:val="009A0631"/>
    <w:rPr>
      <w:kern w:val="2"/>
      <w:sz w:val="28"/>
      <w:szCs w:val="28"/>
    </w:rPr>
  </w:style>
  <w:style w:type="paragraph" w:styleId="affa">
    <w:name w:val="No Spacing"/>
    <w:uiPriority w:val="1"/>
    <w:qFormat/>
    <w:rsid w:val="009A0631"/>
    <w:pPr>
      <w:spacing w:after="0" w:line="240" w:lineRule="auto"/>
    </w:pPr>
    <w:rPr>
      <w:rFonts w:ascii="Calibri" w:eastAsia="Calibri" w:hAnsi="Calibri" w:cs="Times New Roman"/>
    </w:rPr>
  </w:style>
  <w:style w:type="character" w:customStyle="1" w:styleId="111">
    <w:name w:val="Заголовок 1 Знак1"/>
    <w:basedOn w:val="a0"/>
    <w:rsid w:val="009A0631"/>
    <w:rPr>
      <w:rFonts w:ascii="Calibri Light" w:eastAsia="Times New Roman" w:hAnsi="Calibri Light" w:cs="Times New Roman"/>
      <w:b/>
      <w:bCs/>
      <w:color w:val="2E74B5"/>
      <w:kern w:val="2"/>
      <w:sz w:val="28"/>
      <w:szCs w:val="28"/>
    </w:rPr>
  </w:style>
  <w:style w:type="character" w:customStyle="1" w:styleId="affb">
    <w:name w:val="Цветовое выделение"/>
    <w:uiPriority w:val="99"/>
    <w:rsid w:val="009A0631"/>
    <w:rPr>
      <w:b/>
      <w:color w:val="26282F"/>
    </w:rPr>
  </w:style>
  <w:style w:type="character" w:customStyle="1" w:styleId="affc">
    <w:name w:val="Гипертекстовая ссылка"/>
    <w:basedOn w:val="affb"/>
    <w:uiPriority w:val="99"/>
    <w:rsid w:val="009A0631"/>
    <w:rPr>
      <w:rFonts w:cs="Times New Roman"/>
      <w:b w:val="0"/>
      <w:color w:val="106BBE"/>
    </w:rPr>
  </w:style>
  <w:style w:type="paragraph" w:customStyle="1" w:styleId="affd">
    <w:name w:val="Нормальный (таблица)"/>
    <w:basedOn w:val="a"/>
    <w:next w:val="a"/>
    <w:uiPriority w:val="99"/>
    <w:rsid w:val="009A0631"/>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e">
    <w:name w:val="Прижатый влево"/>
    <w:basedOn w:val="a"/>
    <w:next w:val="a"/>
    <w:uiPriority w:val="99"/>
    <w:rsid w:val="009A0631"/>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f">
    <w:name w:val="Цветовое выделение для Текст"/>
    <w:uiPriority w:val="99"/>
    <w:rsid w:val="009A0631"/>
  </w:style>
  <w:style w:type="numbering" w:customStyle="1" w:styleId="112">
    <w:name w:val="Нет списка11"/>
    <w:next w:val="a2"/>
    <w:uiPriority w:val="99"/>
    <w:semiHidden/>
    <w:unhideWhenUsed/>
    <w:rsid w:val="009A0631"/>
  </w:style>
  <w:style w:type="table" w:customStyle="1" w:styleId="2d">
    <w:name w:val="Сетка таблицы2"/>
    <w:basedOn w:val="a1"/>
    <w:next w:val="afe"/>
    <w:uiPriority w:val="39"/>
    <w:rsid w:val="009A0631"/>
    <w:pPr>
      <w:suppressAutoHyphens/>
      <w:spacing w:after="0" w:line="240" w:lineRule="auto"/>
    </w:pPr>
    <w:rPr>
      <w:rFonts w:ascii="Calibri" w:eastAsia="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index heading" w:uiPriority="0" w:qFormat="1"/>
    <w:lsdException w:name="caption" w:uiPriority="35" w:qFormat="1"/>
    <w:lsdException w:name="annotation reference"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FollowedHyperlink" w:uiPriority="0"/>
    <w:lsdException w:name="Strong" w:semiHidden="0" w:uiPriority="22" w:unhideWhenUsed="0" w:qFormat="1"/>
    <w:lsdException w:name="Emphasis" w:semiHidden="0" w:uiPriority="0" w:unhideWhenUsed="0" w:qFormat="1"/>
    <w:lsdException w:name="annotation subject" w:uiPriority="0"/>
    <w:lsdException w:name="Balloon Text" w:uiPriority="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413E"/>
  </w:style>
  <w:style w:type="paragraph" w:styleId="1">
    <w:name w:val="heading 1"/>
    <w:basedOn w:val="a"/>
    <w:next w:val="a"/>
    <w:link w:val="10"/>
    <w:uiPriority w:val="99"/>
    <w:qFormat/>
    <w:rsid w:val="00A4404F"/>
    <w:pPr>
      <w:keepNext/>
      <w:tabs>
        <w:tab w:val="num" w:pos="0"/>
      </w:tabs>
      <w:suppressAutoHyphens/>
      <w:spacing w:after="0" w:line="240" w:lineRule="auto"/>
      <w:outlineLvl w:val="0"/>
    </w:pPr>
    <w:rPr>
      <w:rFonts w:ascii="Times New Roman" w:eastAsia="Times New Roman" w:hAnsi="Times New Roman" w:cs="Times New Roman"/>
      <w:sz w:val="32"/>
      <w:szCs w:val="20"/>
      <w:lang w:eastAsia="ar-SA"/>
    </w:rPr>
  </w:style>
  <w:style w:type="paragraph" w:styleId="2">
    <w:name w:val="heading 2"/>
    <w:basedOn w:val="a"/>
    <w:next w:val="a"/>
    <w:link w:val="20"/>
    <w:uiPriority w:val="9"/>
    <w:semiHidden/>
    <w:unhideWhenUsed/>
    <w:qFormat/>
    <w:rsid w:val="007E756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A4404F"/>
    <w:pPr>
      <w:keepNext/>
      <w:suppressAutoHyphens/>
      <w:spacing w:before="240" w:after="60" w:line="240" w:lineRule="auto"/>
      <w:outlineLvl w:val="2"/>
    </w:pPr>
    <w:rPr>
      <w:rFonts w:ascii="Arial" w:eastAsia="Times New Roman" w:hAnsi="Arial" w:cs="Arial"/>
      <w:b/>
      <w:bCs/>
      <w:sz w:val="26"/>
      <w:szCs w:val="26"/>
      <w:lang w:eastAsia="ar-SA"/>
    </w:rPr>
  </w:style>
  <w:style w:type="paragraph" w:styleId="4">
    <w:name w:val="heading 4"/>
    <w:basedOn w:val="a"/>
    <w:next w:val="a"/>
    <w:link w:val="40"/>
    <w:semiHidden/>
    <w:unhideWhenUsed/>
    <w:qFormat/>
    <w:rsid w:val="00A4404F"/>
    <w:pPr>
      <w:keepNext/>
      <w:tabs>
        <w:tab w:val="num" w:pos="3225"/>
      </w:tabs>
      <w:suppressAutoHyphens/>
      <w:spacing w:after="0" w:line="240" w:lineRule="auto"/>
      <w:ind w:left="3225" w:hanging="360"/>
      <w:outlineLvl w:val="3"/>
    </w:pPr>
    <w:rPr>
      <w:rFonts w:ascii="Times New Roman" w:eastAsia="Times New Roman" w:hAnsi="Times New Roman" w:cs="Times New Roman"/>
      <w:sz w:val="28"/>
      <w:szCs w:val="20"/>
      <w:lang w:eastAsia="ar-SA"/>
    </w:rPr>
  </w:style>
  <w:style w:type="paragraph" w:styleId="8">
    <w:name w:val="heading 8"/>
    <w:basedOn w:val="a"/>
    <w:next w:val="a"/>
    <w:link w:val="80"/>
    <w:semiHidden/>
    <w:unhideWhenUsed/>
    <w:qFormat/>
    <w:rsid w:val="00A4404F"/>
    <w:pPr>
      <w:keepNext/>
      <w:tabs>
        <w:tab w:val="num" w:pos="6105"/>
      </w:tabs>
      <w:suppressAutoHyphens/>
      <w:spacing w:after="0" w:line="240" w:lineRule="auto"/>
      <w:ind w:left="6105" w:hanging="360"/>
      <w:jc w:val="center"/>
      <w:outlineLvl w:val="7"/>
    </w:pPr>
    <w:rPr>
      <w:rFonts w:ascii="Times New Roman" w:eastAsia="Times New Roman" w:hAnsi="Times New Roman" w:cs="Times New Roman"/>
      <w:b/>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681E0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Balloon Text"/>
    <w:basedOn w:val="a"/>
    <w:link w:val="a4"/>
    <w:semiHidden/>
    <w:unhideWhenUsed/>
    <w:qFormat/>
    <w:rsid w:val="00CC737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C737E"/>
    <w:rPr>
      <w:rFonts w:ascii="Tahoma" w:hAnsi="Tahoma" w:cs="Tahoma"/>
      <w:sz w:val="16"/>
      <w:szCs w:val="16"/>
    </w:rPr>
  </w:style>
  <w:style w:type="character" w:styleId="a5">
    <w:name w:val="Hyperlink"/>
    <w:basedOn w:val="a0"/>
    <w:uiPriority w:val="99"/>
    <w:unhideWhenUsed/>
    <w:rsid w:val="00BA2688"/>
    <w:rPr>
      <w:color w:val="0000FF" w:themeColor="hyperlink"/>
      <w:u w:val="single"/>
    </w:rPr>
  </w:style>
  <w:style w:type="character" w:styleId="a6">
    <w:name w:val="FollowedHyperlink"/>
    <w:basedOn w:val="a0"/>
    <w:semiHidden/>
    <w:unhideWhenUsed/>
    <w:rsid w:val="00144739"/>
    <w:rPr>
      <w:color w:val="800080" w:themeColor="followedHyperlink"/>
      <w:u w:val="single"/>
    </w:rPr>
  </w:style>
  <w:style w:type="character" w:customStyle="1" w:styleId="10">
    <w:name w:val="Заголовок 1 Знак"/>
    <w:basedOn w:val="a0"/>
    <w:link w:val="1"/>
    <w:uiPriority w:val="9"/>
    <w:qFormat/>
    <w:rsid w:val="00A4404F"/>
    <w:rPr>
      <w:rFonts w:ascii="Times New Roman" w:eastAsia="Times New Roman" w:hAnsi="Times New Roman" w:cs="Times New Roman"/>
      <w:sz w:val="32"/>
      <w:szCs w:val="20"/>
      <w:lang w:eastAsia="ar-SA"/>
    </w:rPr>
  </w:style>
  <w:style w:type="character" w:customStyle="1" w:styleId="30">
    <w:name w:val="Заголовок 3 Знак"/>
    <w:basedOn w:val="a0"/>
    <w:link w:val="3"/>
    <w:rsid w:val="00A4404F"/>
    <w:rPr>
      <w:rFonts w:ascii="Arial" w:eastAsia="Times New Roman" w:hAnsi="Arial" w:cs="Arial"/>
      <w:b/>
      <w:bCs/>
      <w:sz w:val="26"/>
      <w:szCs w:val="26"/>
      <w:lang w:eastAsia="ar-SA"/>
    </w:rPr>
  </w:style>
  <w:style w:type="character" w:customStyle="1" w:styleId="40">
    <w:name w:val="Заголовок 4 Знак"/>
    <w:basedOn w:val="a0"/>
    <w:link w:val="4"/>
    <w:semiHidden/>
    <w:rsid w:val="00A4404F"/>
    <w:rPr>
      <w:rFonts w:ascii="Times New Roman" w:eastAsia="Times New Roman" w:hAnsi="Times New Roman" w:cs="Times New Roman"/>
      <w:sz w:val="28"/>
      <w:szCs w:val="20"/>
      <w:lang w:eastAsia="ar-SA"/>
    </w:rPr>
  </w:style>
  <w:style w:type="character" w:customStyle="1" w:styleId="80">
    <w:name w:val="Заголовок 8 Знак"/>
    <w:basedOn w:val="a0"/>
    <w:link w:val="8"/>
    <w:semiHidden/>
    <w:rsid w:val="00A4404F"/>
    <w:rPr>
      <w:rFonts w:ascii="Times New Roman" w:eastAsia="Times New Roman" w:hAnsi="Times New Roman" w:cs="Times New Roman"/>
      <w:b/>
      <w:szCs w:val="24"/>
      <w:lang w:eastAsia="ar-SA"/>
    </w:rPr>
  </w:style>
  <w:style w:type="numbering" w:customStyle="1" w:styleId="11">
    <w:name w:val="Нет списка1"/>
    <w:next w:val="a2"/>
    <w:uiPriority w:val="99"/>
    <w:semiHidden/>
    <w:unhideWhenUsed/>
    <w:rsid w:val="00A4404F"/>
  </w:style>
  <w:style w:type="paragraph" w:styleId="a7">
    <w:name w:val="Normal (Web)"/>
    <w:aliases w:val="Обычный (веб) Знак1,Обычный (веб) Знак Знак"/>
    <w:basedOn w:val="a"/>
    <w:link w:val="a8"/>
    <w:uiPriority w:val="99"/>
    <w:unhideWhenUsed/>
    <w:rsid w:val="00A4404F"/>
    <w:pPr>
      <w:spacing w:before="280" w:after="280" w:line="240" w:lineRule="auto"/>
    </w:pPr>
    <w:rPr>
      <w:rFonts w:ascii="Times New Roman" w:eastAsia="Times New Roman" w:hAnsi="Times New Roman" w:cs="Times New Roman"/>
      <w:sz w:val="24"/>
      <w:szCs w:val="24"/>
      <w:lang w:eastAsia="ar-SA"/>
    </w:rPr>
  </w:style>
  <w:style w:type="paragraph" w:styleId="a9">
    <w:name w:val="Body Text"/>
    <w:basedOn w:val="a"/>
    <w:link w:val="aa"/>
    <w:unhideWhenUsed/>
    <w:rsid w:val="00A4404F"/>
    <w:pPr>
      <w:suppressAutoHyphens/>
      <w:spacing w:after="0" w:line="240" w:lineRule="auto"/>
    </w:pPr>
    <w:rPr>
      <w:rFonts w:ascii="Times New Roman" w:eastAsia="Times New Roman" w:hAnsi="Times New Roman" w:cs="Times New Roman"/>
      <w:sz w:val="28"/>
      <w:szCs w:val="24"/>
      <w:lang w:eastAsia="ar-SA"/>
    </w:rPr>
  </w:style>
  <w:style w:type="character" w:customStyle="1" w:styleId="aa">
    <w:name w:val="Основной текст Знак"/>
    <w:basedOn w:val="a0"/>
    <w:link w:val="a9"/>
    <w:qFormat/>
    <w:rsid w:val="00A4404F"/>
    <w:rPr>
      <w:rFonts w:ascii="Times New Roman" w:eastAsia="Times New Roman" w:hAnsi="Times New Roman" w:cs="Times New Roman"/>
      <w:sz w:val="28"/>
      <w:szCs w:val="24"/>
      <w:lang w:eastAsia="ar-SA"/>
    </w:rPr>
  </w:style>
  <w:style w:type="paragraph" w:styleId="ab">
    <w:name w:val="List"/>
    <w:basedOn w:val="a9"/>
    <w:unhideWhenUsed/>
    <w:rsid w:val="00A4404F"/>
    <w:rPr>
      <w:rFonts w:ascii="Arial" w:hAnsi="Arial" w:cs="Tahoma"/>
    </w:rPr>
  </w:style>
  <w:style w:type="paragraph" w:styleId="ac">
    <w:name w:val="Subtitle"/>
    <w:basedOn w:val="a"/>
    <w:next w:val="a9"/>
    <w:link w:val="ad"/>
    <w:qFormat/>
    <w:rsid w:val="00A4404F"/>
    <w:pPr>
      <w:suppressAutoHyphens/>
      <w:spacing w:after="60" w:line="240" w:lineRule="auto"/>
      <w:jc w:val="center"/>
    </w:pPr>
    <w:rPr>
      <w:rFonts w:ascii="Arial" w:eastAsia="Times New Roman" w:hAnsi="Arial" w:cs="Arial"/>
      <w:sz w:val="24"/>
      <w:szCs w:val="24"/>
      <w:lang w:eastAsia="ar-SA"/>
    </w:rPr>
  </w:style>
  <w:style w:type="character" w:customStyle="1" w:styleId="ad">
    <w:name w:val="Подзаголовок Знак"/>
    <w:basedOn w:val="a0"/>
    <w:link w:val="ac"/>
    <w:rsid w:val="00A4404F"/>
    <w:rPr>
      <w:rFonts w:ascii="Arial" w:eastAsia="Times New Roman" w:hAnsi="Arial" w:cs="Arial"/>
      <w:sz w:val="24"/>
      <w:szCs w:val="24"/>
      <w:lang w:eastAsia="ar-SA"/>
    </w:rPr>
  </w:style>
  <w:style w:type="paragraph" w:styleId="ae">
    <w:name w:val="Title"/>
    <w:basedOn w:val="a"/>
    <w:next w:val="ac"/>
    <w:link w:val="af"/>
    <w:qFormat/>
    <w:rsid w:val="00A4404F"/>
    <w:pPr>
      <w:suppressAutoHyphens/>
      <w:spacing w:after="0" w:line="240" w:lineRule="auto"/>
      <w:jc w:val="center"/>
    </w:pPr>
    <w:rPr>
      <w:rFonts w:ascii="Times New Roman" w:eastAsia="Times New Roman" w:hAnsi="Times New Roman" w:cs="Times New Roman"/>
      <w:b/>
      <w:bCs/>
      <w:sz w:val="28"/>
      <w:szCs w:val="24"/>
      <w:u w:val="single"/>
      <w:lang w:eastAsia="ar-SA"/>
    </w:rPr>
  </w:style>
  <w:style w:type="character" w:customStyle="1" w:styleId="af">
    <w:name w:val="Название Знак"/>
    <w:basedOn w:val="a0"/>
    <w:link w:val="ae"/>
    <w:rsid w:val="00A4404F"/>
    <w:rPr>
      <w:rFonts w:ascii="Times New Roman" w:eastAsia="Times New Roman" w:hAnsi="Times New Roman" w:cs="Times New Roman"/>
      <w:b/>
      <w:bCs/>
      <w:sz w:val="28"/>
      <w:szCs w:val="24"/>
      <w:u w:val="single"/>
      <w:lang w:eastAsia="ar-SA"/>
    </w:rPr>
  </w:style>
  <w:style w:type="paragraph" w:styleId="af0">
    <w:name w:val="Body Text Indent"/>
    <w:basedOn w:val="a"/>
    <w:link w:val="af1"/>
    <w:unhideWhenUsed/>
    <w:rsid w:val="00A4404F"/>
    <w:pPr>
      <w:suppressAutoHyphens/>
      <w:spacing w:after="0" w:line="240" w:lineRule="auto"/>
      <w:ind w:firstLine="1276"/>
      <w:jc w:val="both"/>
    </w:pPr>
    <w:rPr>
      <w:rFonts w:ascii="Times New Roman" w:eastAsia="Times New Roman" w:hAnsi="Times New Roman" w:cs="Times New Roman"/>
      <w:sz w:val="28"/>
      <w:szCs w:val="24"/>
      <w:lang w:eastAsia="ar-SA"/>
    </w:rPr>
  </w:style>
  <w:style w:type="character" w:customStyle="1" w:styleId="af1">
    <w:name w:val="Основной текст с отступом Знак"/>
    <w:basedOn w:val="a0"/>
    <w:link w:val="af0"/>
    <w:qFormat/>
    <w:rsid w:val="00A4404F"/>
    <w:rPr>
      <w:rFonts w:ascii="Times New Roman" w:eastAsia="Times New Roman" w:hAnsi="Times New Roman" w:cs="Times New Roman"/>
      <w:sz w:val="28"/>
      <w:szCs w:val="24"/>
      <w:lang w:eastAsia="ar-SA"/>
    </w:rPr>
  </w:style>
  <w:style w:type="paragraph" w:customStyle="1" w:styleId="af2">
    <w:name w:val="Заголовок"/>
    <w:basedOn w:val="a"/>
    <w:next w:val="a9"/>
    <w:rsid w:val="00A4404F"/>
    <w:pPr>
      <w:keepNext/>
      <w:suppressAutoHyphens/>
      <w:spacing w:before="240" w:after="120" w:line="240" w:lineRule="auto"/>
    </w:pPr>
    <w:rPr>
      <w:rFonts w:ascii="Arial" w:eastAsia="Lucida Sans Unicode" w:hAnsi="Arial" w:cs="Tahoma"/>
      <w:sz w:val="28"/>
      <w:szCs w:val="28"/>
      <w:lang w:eastAsia="ar-SA"/>
    </w:rPr>
  </w:style>
  <w:style w:type="paragraph" w:customStyle="1" w:styleId="21">
    <w:name w:val="Название2"/>
    <w:basedOn w:val="a"/>
    <w:rsid w:val="00A4404F"/>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22">
    <w:name w:val="Указатель2"/>
    <w:basedOn w:val="a"/>
    <w:rsid w:val="00A4404F"/>
    <w:pPr>
      <w:suppressLineNumbers/>
      <w:suppressAutoHyphens/>
      <w:spacing w:after="0" w:line="240" w:lineRule="auto"/>
    </w:pPr>
    <w:rPr>
      <w:rFonts w:ascii="Times New Roman" w:eastAsia="Times New Roman" w:hAnsi="Times New Roman" w:cs="Mangal"/>
      <w:sz w:val="24"/>
      <w:szCs w:val="20"/>
      <w:lang w:eastAsia="ar-SA"/>
    </w:rPr>
  </w:style>
  <w:style w:type="paragraph" w:customStyle="1" w:styleId="CharChar">
    <w:name w:val="Char Знак Знак Char Знак Знак Знак Знак Знак Знак Знак Знак Знак Знак Знак Знак Знак Знак Знак Знак Знак Знак Знак"/>
    <w:basedOn w:val="a"/>
    <w:rsid w:val="00A4404F"/>
    <w:pPr>
      <w:spacing w:after="0" w:line="240" w:lineRule="auto"/>
    </w:pPr>
    <w:rPr>
      <w:rFonts w:ascii="Times New Roman" w:eastAsia="Times New Roman" w:hAnsi="Times New Roman" w:cs="Times New Roman"/>
      <w:sz w:val="20"/>
      <w:szCs w:val="20"/>
      <w:lang w:val="en-US" w:eastAsia="ar-SA"/>
    </w:rPr>
  </w:style>
  <w:style w:type="paragraph" w:customStyle="1" w:styleId="12">
    <w:name w:val="Название1"/>
    <w:basedOn w:val="a"/>
    <w:rsid w:val="00A4404F"/>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3">
    <w:name w:val="Указатель1"/>
    <w:basedOn w:val="a"/>
    <w:rsid w:val="00A4404F"/>
    <w:pPr>
      <w:suppressLineNumbers/>
      <w:suppressAutoHyphens/>
      <w:spacing w:after="0" w:line="240" w:lineRule="auto"/>
    </w:pPr>
    <w:rPr>
      <w:rFonts w:ascii="Arial" w:eastAsia="Times New Roman" w:hAnsi="Arial" w:cs="Tahoma"/>
      <w:sz w:val="28"/>
      <w:szCs w:val="24"/>
      <w:lang w:eastAsia="ar-SA"/>
    </w:rPr>
  </w:style>
  <w:style w:type="paragraph" w:customStyle="1" w:styleId="210">
    <w:name w:val="Основной текст 21"/>
    <w:basedOn w:val="a"/>
    <w:rsid w:val="00A4404F"/>
    <w:pPr>
      <w:suppressAutoHyphens/>
      <w:spacing w:after="0" w:line="240" w:lineRule="auto"/>
      <w:jc w:val="center"/>
    </w:pPr>
    <w:rPr>
      <w:rFonts w:ascii="Times New Roman" w:eastAsia="Times New Roman" w:hAnsi="Times New Roman" w:cs="Times New Roman"/>
      <w:sz w:val="28"/>
      <w:szCs w:val="24"/>
      <w:lang w:eastAsia="ar-SA"/>
    </w:rPr>
  </w:style>
  <w:style w:type="paragraph" w:customStyle="1" w:styleId="31">
    <w:name w:val="Основной текст 31"/>
    <w:basedOn w:val="a"/>
    <w:rsid w:val="00A4404F"/>
    <w:pPr>
      <w:suppressAutoHyphens/>
      <w:spacing w:after="0" w:line="240" w:lineRule="auto"/>
      <w:jc w:val="both"/>
    </w:pPr>
    <w:rPr>
      <w:rFonts w:ascii="Times New Roman" w:eastAsia="Times New Roman" w:hAnsi="Times New Roman" w:cs="Times New Roman"/>
      <w:sz w:val="28"/>
      <w:szCs w:val="24"/>
      <w:lang w:eastAsia="ar-SA"/>
    </w:rPr>
  </w:style>
  <w:style w:type="paragraph" w:customStyle="1" w:styleId="af3">
    <w:name w:val="Содержимое таблицы"/>
    <w:basedOn w:val="a"/>
    <w:rsid w:val="00A4404F"/>
    <w:pPr>
      <w:suppressLineNumbers/>
      <w:suppressAutoHyphens/>
      <w:spacing w:after="0" w:line="240" w:lineRule="auto"/>
    </w:pPr>
    <w:rPr>
      <w:rFonts w:ascii="Times New Roman" w:eastAsia="Times New Roman" w:hAnsi="Times New Roman" w:cs="Times New Roman"/>
      <w:sz w:val="28"/>
      <w:szCs w:val="24"/>
      <w:lang w:eastAsia="ar-SA"/>
    </w:rPr>
  </w:style>
  <w:style w:type="paragraph" w:customStyle="1" w:styleId="af4">
    <w:name w:val="Заголовок таблицы"/>
    <w:basedOn w:val="af3"/>
    <w:rsid w:val="00A4404F"/>
    <w:pPr>
      <w:jc w:val="center"/>
    </w:pPr>
    <w:rPr>
      <w:b/>
      <w:bCs/>
    </w:rPr>
  </w:style>
  <w:style w:type="paragraph" w:customStyle="1" w:styleId="formattext">
    <w:name w:val="formattext"/>
    <w:rsid w:val="00A4404F"/>
    <w:pPr>
      <w:widowControl w:val="0"/>
      <w:suppressAutoHyphens/>
      <w:autoSpaceDE w:val="0"/>
      <w:spacing w:after="0" w:line="240" w:lineRule="auto"/>
    </w:pPr>
    <w:rPr>
      <w:rFonts w:ascii="Times New Roman" w:eastAsia="Times New Roman" w:hAnsi="Times New Roman" w:cs="Times New Roman"/>
      <w:sz w:val="18"/>
      <w:szCs w:val="18"/>
      <w:lang w:eastAsia="ar-SA"/>
    </w:rPr>
  </w:style>
  <w:style w:type="paragraph" w:customStyle="1" w:styleId="headertext">
    <w:name w:val="headertext"/>
    <w:rsid w:val="00A4404F"/>
    <w:pPr>
      <w:widowControl w:val="0"/>
      <w:suppressAutoHyphens/>
      <w:autoSpaceDE w:val="0"/>
      <w:spacing w:after="0" w:line="240" w:lineRule="auto"/>
    </w:pPr>
    <w:rPr>
      <w:rFonts w:ascii="Arial" w:eastAsia="Times New Roman" w:hAnsi="Arial" w:cs="Arial"/>
      <w:b/>
      <w:bCs/>
      <w:lang w:eastAsia="ar-SA"/>
    </w:rPr>
  </w:style>
  <w:style w:type="paragraph" w:customStyle="1" w:styleId="14">
    <w:name w:val="Абзац списка1"/>
    <w:basedOn w:val="a"/>
    <w:rsid w:val="00A4404F"/>
    <w:pPr>
      <w:ind w:left="720"/>
    </w:pPr>
    <w:rPr>
      <w:rFonts w:ascii="Calibri" w:eastAsia="Times New Roman" w:hAnsi="Calibri" w:cs="Calibri"/>
      <w:lang w:eastAsia="ar-SA"/>
    </w:rPr>
  </w:style>
  <w:style w:type="paragraph" w:customStyle="1" w:styleId="otekstj">
    <w:name w:val="otekstj"/>
    <w:basedOn w:val="a"/>
    <w:rsid w:val="00A4404F"/>
    <w:pPr>
      <w:spacing w:before="280" w:after="280" w:line="240" w:lineRule="auto"/>
    </w:pPr>
    <w:rPr>
      <w:rFonts w:ascii="Times New Roman" w:eastAsia="Times New Roman" w:hAnsi="Times New Roman" w:cs="Times New Roman"/>
      <w:sz w:val="24"/>
      <w:szCs w:val="24"/>
      <w:lang w:eastAsia="ar-SA"/>
    </w:rPr>
  </w:style>
  <w:style w:type="paragraph" w:customStyle="1" w:styleId="15">
    <w:name w:val="Обычный1"/>
    <w:rsid w:val="00A4404F"/>
    <w:pPr>
      <w:widowControl w:val="0"/>
      <w:suppressAutoHyphens/>
      <w:spacing w:after="0" w:line="240" w:lineRule="auto"/>
    </w:pPr>
    <w:rPr>
      <w:rFonts w:ascii="Times New Roman" w:eastAsia="Lucida Sans Unicode" w:hAnsi="Times New Roman" w:cs="Mangal"/>
      <w:sz w:val="24"/>
      <w:szCs w:val="24"/>
      <w:lang w:eastAsia="hi-IN" w:bidi="hi-IN"/>
    </w:rPr>
  </w:style>
  <w:style w:type="character" w:customStyle="1" w:styleId="WW8Num1z0">
    <w:name w:val="WW8Num1z0"/>
    <w:rsid w:val="00A4404F"/>
    <w:rPr>
      <w:rFonts w:ascii="Times New Roman" w:eastAsia="Times New Roman" w:hAnsi="Times New Roman" w:cs="Times New Roman" w:hint="default"/>
    </w:rPr>
  </w:style>
  <w:style w:type="character" w:customStyle="1" w:styleId="WW8Num2z0">
    <w:name w:val="WW8Num2z0"/>
    <w:rsid w:val="00A4404F"/>
    <w:rPr>
      <w:b/>
      <w:bCs w:val="0"/>
      <w:sz w:val="28"/>
      <w:szCs w:val="28"/>
    </w:rPr>
  </w:style>
  <w:style w:type="character" w:customStyle="1" w:styleId="WW8Num2z1">
    <w:name w:val="WW8Num2z1"/>
    <w:rsid w:val="00A4404F"/>
  </w:style>
  <w:style w:type="character" w:customStyle="1" w:styleId="WW8Num2z2">
    <w:name w:val="WW8Num2z2"/>
    <w:rsid w:val="00A4404F"/>
  </w:style>
  <w:style w:type="character" w:customStyle="1" w:styleId="WW8Num2z3">
    <w:name w:val="WW8Num2z3"/>
    <w:rsid w:val="00A4404F"/>
  </w:style>
  <w:style w:type="character" w:customStyle="1" w:styleId="WW8Num2z4">
    <w:name w:val="WW8Num2z4"/>
    <w:rsid w:val="00A4404F"/>
  </w:style>
  <w:style w:type="character" w:customStyle="1" w:styleId="WW8Num2z5">
    <w:name w:val="WW8Num2z5"/>
    <w:rsid w:val="00A4404F"/>
  </w:style>
  <w:style w:type="character" w:customStyle="1" w:styleId="WW8Num2z6">
    <w:name w:val="WW8Num2z6"/>
    <w:rsid w:val="00A4404F"/>
  </w:style>
  <w:style w:type="character" w:customStyle="1" w:styleId="WW8Num2z7">
    <w:name w:val="WW8Num2z7"/>
    <w:rsid w:val="00A4404F"/>
  </w:style>
  <w:style w:type="character" w:customStyle="1" w:styleId="WW8Num2z8">
    <w:name w:val="WW8Num2z8"/>
    <w:rsid w:val="00A4404F"/>
  </w:style>
  <w:style w:type="character" w:customStyle="1" w:styleId="WW8Num3z0">
    <w:name w:val="WW8Num3z0"/>
    <w:rsid w:val="00A4404F"/>
  </w:style>
  <w:style w:type="character" w:customStyle="1" w:styleId="WW8Num3z1">
    <w:name w:val="WW8Num3z1"/>
    <w:rsid w:val="00A4404F"/>
  </w:style>
  <w:style w:type="character" w:customStyle="1" w:styleId="WW8Num3z2">
    <w:name w:val="WW8Num3z2"/>
    <w:rsid w:val="00A4404F"/>
  </w:style>
  <w:style w:type="character" w:customStyle="1" w:styleId="WW8Num3z3">
    <w:name w:val="WW8Num3z3"/>
    <w:rsid w:val="00A4404F"/>
  </w:style>
  <w:style w:type="character" w:customStyle="1" w:styleId="WW8Num3z4">
    <w:name w:val="WW8Num3z4"/>
    <w:rsid w:val="00A4404F"/>
  </w:style>
  <w:style w:type="character" w:customStyle="1" w:styleId="WW8Num3z5">
    <w:name w:val="WW8Num3z5"/>
    <w:rsid w:val="00A4404F"/>
  </w:style>
  <w:style w:type="character" w:customStyle="1" w:styleId="WW8Num3z6">
    <w:name w:val="WW8Num3z6"/>
    <w:rsid w:val="00A4404F"/>
  </w:style>
  <w:style w:type="character" w:customStyle="1" w:styleId="WW8Num3z7">
    <w:name w:val="WW8Num3z7"/>
    <w:rsid w:val="00A4404F"/>
  </w:style>
  <w:style w:type="character" w:customStyle="1" w:styleId="WW8Num3z8">
    <w:name w:val="WW8Num3z8"/>
    <w:rsid w:val="00A4404F"/>
  </w:style>
  <w:style w:type="character" w:customStyle="1" w:styleId="WW8Num4z0">
    <w:name w:val="WW8Num4z0"/>
    <w:rsid w:val="00A4404F"/>
  </w:style>
  <w:style w:type="character" w:customStyle="1" w:styleId="WW8Num4z1">
    <w:name w:val="WW8Num4z1"/>
    <w:rsid w:val="00A4404F"/>
  </w:style>
  <w:style w:type="character" w:customStyle="1" w:styleId="WW8Num4z2">
    <w:name w:val="WW8Num4z2"/>
    <w:rsid w:val="00A4404F"/>
  </w:style>
  <w:style w:type="character" w:customStyle="1" w:styleId="WW8Num4z3">
    <w:name w:val="WW8Num4z3"/>
    <w:rsid w:val="00A4404F"/>
  </w:style>
  <w:style w:type="character" w:customStyle="1" w:styleId="WW8Num4z4">
    <w:name w:val="WW8Num4z4"/>
    <w:rsid w:val="00A4404F"/>
  </w:style>
  <w:style w:type="character" w:customStyle="1" w:styleId="WW8Num4z5">
    <w:name w:val="WW8Num4z5"/>
    <w:rsid w:val="00A4404F"/>
  </w:style>
  <w:style w:type="character" w:customStyle="1" w:styleId="WW8Num4z6">
    <w:name w:val="WW8Num4z6"/>
    <w:rsid w:val="00A4404F"/>
  </w:style>
  <w:style w:type="character" w:customStyle="1" w:styleId="WW8Num4z7">
    <w:name w:val="WW8Num4z7"/>
    <w:rsid w:val="00A4404F"/>
  </w:style>
  <w:style w:type="character" w:customStyle="1" w:styleId="WW8Num4z8">
    <w:name w:val="WW8Num4z8"/>
    <w:rsid w:val="00A4404F"/>
  </w:style>
  <w:style w:type="character" w:customStyle="1" w:styleId="WW8Num5z0">
    <w:name w:val="WW8Num5z0"/>
    <w:rsid w:val="00A4404F"/>
  </w:style>
  <w:style w:type="character" w:customStyle="1" w:styleId="WW8Num6z0">
    <w:name w:val="WW8Num6z0"/>
    <w:rsid w:val="00A4404F"/>
  </w:style>
  <w:style w:type="character" w:customStyle="1" w:styleId="WW8Num6z1">
    <w:name w:val="WW8Num6z1"/>
    <w:rsid w:val="00A4404F"/>
  </w:style>
  <w:style w:type="character" w:customStyle="1" w:styleId="WW8Num6z2">
    <w:name w:val="WW8Num6z2"/>
    <w:rsid w:val="00A4404F"/>
  </w:style>
  <w:style w:type="character" w:customStyle="1" w:styleId="WW8Num6z3">
    <w:name w:val="WW8Num6z3"/>
    <w:rsid w:val="00A4404F"/>
  </w:style>
  <w:style w:type="character" w:customStyle="1" w:styleId="WW8Num6z4">
    <w:name w:val="WW8Num6z4"/>
    <w:rsid w:val="00A4404F"/>
  </w:style>
  <w:style w:type="character" w:customStyle="1" w:styleId="WW8Num6z5">
    <w:name w:val="WW8Num6z5"/>
    <w:rsid w:val="00A4404F"/>
  </w:style>
  <w:style w:type="character" w:customStyle="1" w:styleId="WW8Num6z6">
    <w:name w:val="WW8Num6z6"/>
    <w:rsid w:val="00A4404F"/>
  </w:style>
  <w:style w:type="character" w:customStyle="1" w:styleId="WW8Num6z7">
    <w:name w:val="WW8Num6z7"/>
    <w:rsid w:val="00A4404F"/>
  </w:style>
  <w:style w:type="character" w:customStyle="1" w:styleId="WW8Num6z8">
    <w:name w:val="WW8Num6z8"/>
    <w:rsid w:val="00A4404F"/>
  </w:style>
  <w:style w:type="character" w:customStyle="1" w:styleId="WW8Num7z0">
    <w:name w:val="WW8Num7z0"/>
    <w:rsid w:val="00A4404F"/>
    <w:rPr>
      <w:rFonts w:ascii="Courier New" w:hAnsi="Courier New" w:cs="Courier New" w:hint="default"/>
      <w:sz w:val="20"/>
    </w:rPr>
  </w:style>
  <w:style w:type="character" w:customStyle="1" w:styleId="WW8Num8z0">
    <w:name w:val="WW8Num8z0"/>
    <w:rsid w:val="00A4404F"/>
  </w:style>
  <w:style w:type="character" w:customStyle="1" w:styleId="WW8Num9z0">
    <w:name w:val="WW8Num9z0"/>
    <w:rsid w:val="00A4404F"/>
  </w:style>
  <w:style w:type="character" w:customStyle="1" w:styleId="WW8Num9z1">
    <w:name w:val="WW8Num9z1"/>
    <w:rsid w:val="00A4404F"/>
  </w:style>
  <w:style w:type="character" w:customStyle="1" w:styleId="WW8Num9z2">
    <w:name w:val="WW8Num9z2"/>
    <w:rsid w:val="00A4404F"/>
  </w:style>
  <w:style w:type="character" w:customStyle="1" w:styleId="WW8Num9z3">
    <w:name w:val="WW8Num9z3"/>
    <w:rsid w:val="00A4404F"/>
  </w:style>
  <w:style w:type="character" w:customStyle="1" w:styleId="WW8Num9z4">
    <w:name w:val="WW8Num9z4"/>
    <w:rsid w:val="00A4404F"/>
  </w:style>
  <w:style w:type="character" w:customStyle="1" w:styleId="WW8Num9z5">
    <w:name w:val="WW8Num9z5"/>
    <w:rsid w:val="00A4404F"/>
  </w:style>
  <w:style w:type="character" w:customStyle="1" w:styleId="WW8Num9z6">
    <w:name w:val="WW8Num9z6"/>
    <w:rsid w:val="00A4404F"/>
  </w:style>
  <w:style w:type="character" w:customStyle="1" w:styleId="WW8Num9z7">
    <w:name w:val="WW8Num9z7"/>
    <w:rsid w:val="00A4404F"/>
  </w:style>
  <w:style w:type="character" w:customStyle="1" w:styleId="WW8Num9z8">
    <w:name w:val="WW8Num9z8"/>
    <w:rsid w:val="00A4404F"/>
  </w:style>
  <w:style w:type="character" w:customStyle="1" w:styleId="WW8Num10z0">
    <w:name w:val="WW8Num10z0"/>
    <w:rsid w:val="00A4404F"/>
    <w:rPr>
      <w:rFonts w:ascii="Times New Roman" w:hAnsi="Times New Roman" w:cs="Times New Roman" w:hint="default"/>
    </w:rPr>
  </w:style>
  <w:style w:type="character" w:customStyle="1" w:styleId="WW8Num11z0">
    <w:name w:val="WW8Num11z0"/>
    <w:rsid w:val="00A4404F"/>
  </w:style>
  <w:style w:type="character" w:customStyle="1" w:styleId="WW8Num12z0">
    <w:name w:val="WW8Num12z0"/>
    <w:rsid w:val="00A4404F"/>
    <w:rPr>
      <w:rFonts w:ascii="Times New Roman" w:hAnsi="Times New Roman" w:cs="Times New Roman" w:hint="default"/>
      <w:b w:val="0"/>
      <w:bCs w:val="0"/>
      <w:i w:val="0"/>
      <w:iCs w:val="0"/>
      <w:strike w:val="0"/>
      <w:dstrike w:val="0"/>
      <w:sz w:val="20"/>
      <w:u w:val="none"/>
      <w:effect w:val="none"/>
    </w:rPr>
  </w:style>
  <w:style w:type="character" w:customStyle="1" w:styleId="WW8Num13z0">
    <w:name w:val="WW8Num13z0"/>
    <w:rsid w:val="00A4404F"/>
  </w:style>
  <w:style w:type="character" w:customStyle="1" w:styleId="WW8Num13z1">
    <w:name w:val="WW8Num13z1"/>
    <w:rsid w:val="00A4404F"/>
  </w:style>
  <w:style w:type="character" w:customStyle="1" w:styleId="WW8Num13z2">
    <w:name w:val="WW8Num13z2"/>
    <w:rsid w:val="00A4404F"/>
  </w:style>
  <w:style w:type="character" w:customStyle="1" w:styleId="WW8Num13z3">
    <w:name w:val="WW8Num13z3"/>
    <w:rsid w:val="00A4404F"/>
  </w:style>
  <w:style w:type="character" w:customStyle="1" w:styleId="WW8Num13z4">
    <w:name w:val="WW8Num13z4"/>
    <w:rsid w:val="00A4404F"/>
  </w:style>
  <w:style w:type="character" w:customStyle="1" w:styleId="WW8Num13z5">
    <w:name w:val="WW8Num13z5"/>
    <w:rsid w:val="00A4404F"/>
  </w:style>
  <w:style w:type="character" w:customStyle="1" w:styleId="WW8Num13z6">
    <w:name w:val="WW8Num13z6"/>
    <w:rsid w:val="00A4404F"/>
  </w:style>
  <w:style w:type="character" w:customStyle="1" w:styleId="WW8Num13z7">
    <w:name w:val="WW8Num13z7"/>
    <w:rsid w:val="00A4404F"/>
  </w:style>
  <w:style w:type="character" w:customStyle="1" w:styleId="WW8Num13z8">
    <w:name w:val="WW8Num13z8"/>
    <w:rsid w:val="00A4404F"/>
  </w:style>
  <w:style w:type="character" w:customStyle="1" w:styleId="WW8Num14z0">
    <w:name w:val="WW8Num14z0"/>
    <w:rsid w:val="00A4404F"/>
  </w:style>
  <w:style w:type="character" w:customStyle="1" w:styleId="WW8Num14z1">
    <w:name w:val="WW8Num14z1"/>
    <w:rsid w:val="00A4404F"/>
  </w:style>
  <w:style w:type="character" w:customStyle="1" w:styleId="WW8Num14z2">
    <w:name w:val="WW8Num14z2"/>
    <w:rsid w:val="00A4404F"/>
  </w:style>
  <w:style w:type="character" w:customStyle="1" w:styleId="WW8Num14z3">
    <w:name w:val="WW8Num14z3"/>
    <w:rsid w:val="00A4404F"/>
  </w:style>
  <w:style w:type="character" w:customStyle="1" w:styleId="WW8Num14z4">
    <w:name w:val="WW8Num14z4"/>
    <w:rsid w:val="00A4404F"/>
  </w:style>
  <w:style w:type="character" w:customStyle="1" w:styleId="WW8Num14z5">
    <w:name w:val="WW8Num14z5"/>
    <w:rsid w:val="00A4404F"/>
  </w:style>
  <w:style w:type="character" w:customStyle="1" w:styleId="WW8Num14z6">
    <w:name w:val="WW8Num14z6"/>
    <w:rsid w:val="00A4404F"/>
  </w:style>
  <w:style w:type="character" w:customStyle="1" w:styleId="WW8Num14z7">
    <w:name w:val="WW8Num14z7"/>
    <w:rsid w:val="00A4404F"/>
  </w:style>
  <w:style w:type="character" w:customStyle="1" w:styleId="WW8Num14z8">
    <w:name w:val="WW8Num14z8"/>
    <w:rsid w:val="00A4404F"/>
  </w:style>
  <w:style w:type="character" w:customStyle="1" w:styleId="WW8Num15z0">
    <w:name w:val="WW8Num15z0"/>
    <w:rsid w:val="00A4404F"/>
    <w:rPr>
      <w:rFonts w:ascii="Times New Roman" w:hAnsi="Times New Roman" w:cs="Times New Roman" w:hint="default"/>
      <w:b w:val="0"/>
      <w:bCs w:val="0"/>
      <w:i w:val="0"/>
      <w:iCs w:val="0"/>
      <w:strike w:val="0"/>
      <w:dstrike w:val="0"/>
      <w:sz w:val="20"/>
      <w:u w:val="none"/>
      <w:effect w:val="none"/>
    </w:rPr>
  </w:style>
  <w:style w:type="character" w:customStyle="1" w:styleId="WW8Num16z0">
    <w:name w:val="WW8Num16z0"/>
    <w:rsid w:val="00A4404F"/>
    <w:rPr>
      <w:rFonts w:ascii="Courier New" w:hAnsi="Courier New" w:cs="Courier New" w:hint="default"/>
      <w:sz w:val="20"/>
    </w:rPr>
  </w:style>
  <w:style w:type="character" w:customStyle="1" w:styleId="WW8Num17z0">
    <w:name w:val="WW8Num17z0"/>
    <w:rsid w:val="00A4404F"/>
  </w:style>
  <w:style w:type="character" w:customStyle="1" w:styleId="WW8Num18z0">
    <w:name w:val="WW8Num18z0"/>
    <w:rsid w:val="00A4404F"/>
  </w:style>
  <w:style w:type="character" w:customStyle="1" w:styleId="WW8Num18z1">
    <w:name w:val="WW8Num18z1"/>
    <w:rsid w:val="00A4404F"/>
  </w:style>
  <w:style w:type="character" w:customStyle="1" w:styleId="WW8Num18z2">
    <w:name w:val="WW8Num18z2"/>
    <w:rsid w:val="00A4404F"/>
  </w:style>
  <w:style w:type="character" w:customStyle="1" w:styleId="WW8Num18z3">
    <w:name w:val="WW8Num18z3"/>
    <w:rsid w:val="00A4404F"/>
  </w:style>
  <w:style w:type="character" w:customStyle="1" w:styleId="WW8Num18z4">
    <w:name w:val="WW8Num18z4"/>
    <w:rsid w:val="00A4404F"/>
  </w:style>
  <w:style w:type="character" w:customStyle="1" w:styleId="WW8Num18z5">
    <w:name w:val="WW8Num18z5"/>
    <w:rsid w:val="00A4404F"/>
  </w:style>
  <w:style w:type="character" w:customStyle="1" w:styleId="WW8Num18z6">
    <w:name w:val="WW8Num18z6"/>
    <w:rsid w:val="00A4404F"/>
  </w:style>
  <w:style w:type="character" w:customStyle="1" w:styleId="WW8Num18z7">
    <w:name w:val="WW8Num18z7"/>
    <w:rsid w:val="00A4404F"/>
  </w:style>
  <w:style w:type="character" w:customStyle="1" w:styleId="WW8Num18z8">
    <w:name w:val="WW8Num18z8"/>
    <w:rsid w:val="00A4404F"/>
  </w:style>
  <w:style w:type="character" w:customStyle="1" w:styleId="WW8Num19z0">
    <w:name w:val="WW8Num19z0"/>
    <w:rsid w:val="00A4404F"/>
  </w:style>
  <w:style w:type="character" w:customStyle="1" w:styleId="WW8Num20z0">
    <w:name w:val="WW8Num20z0"/>
    <w:rsid w:val="00A4404F"/>
  </w:style>
  <w:style w:type="character" w:customStyle="1" w:styleId="WW8Num20z1">
    <w:name w:val="WW8Num20z1"/>
    <w:rsid w:val="00A4404F"/>
    <w:rPr>
      <w:b/>
      <w:bCs w:val="0"/>
    </w:rPr>
  </w:style>
  <w:style w:type="character" w:customStyle="1" w:styleId="WW8Num21z0">
    <w:name w:val="WW8Num21z0"/>
    <w:rsid w:val="00A4404F"/>
    <w:rPr>
      <w:rFonts w:ascii="Courier New" w:hAnsi="Courier New" w:cs="Courier New" w:hint="default"/>
      <w:sz w:val="20"/>
    </w:rPr>
  </w:style>
  <w:style w:type="character" w:customStyle="1" w:styleId="WW8Num22z0">
    <w:name w:val="WW8Num22z0"/>
    <w:rsid w:val="00A4404F"/>
    <w:rPr>
      <w:rFonts w:ascii="Times New Roman" w:hAnsi="Times New Roman" w:cs="Times New Roman" w:hint="default"/>
      <w:b w:val="0"/>
      <w:bCs w:val="0"/>
      <w:i w:val="0"/>
      <w:iCs w:val="0"/>
      <w:strike w:val="0"/>
      <w:dstrike w:val="0"/>
      <w:sz w:val="20"/>
      <w:u w:val="none"/>
      <w:effect w:val="none"/>
    </w:rPr>
  </w:style>
  <w:style w:type="character" w:customStyle="1" w:styleId="WW8Num23z0">
    <w:name w:val="WW8Num23z0"/>
    <w:rsid w:val="00A4404F"/>
    <w:rPr>
      <w:rFonts w:ascii="Symbol" w:hAnsi="Symbol" w:cs="Symbol" w:hint="default"/>
    </w:rPr>
  </w:style>
  <w:style w:type="character" w:customStyle="1" w:styleId="WW8Num23z1">
    <w:name w:val="WW8Num23z1"/>
    <w:rsid w:val="00A4404F"/>
    <w:rPr>
      <w:rFonts w:ascii="Courier New" w:hAnsi="Courier New" w:cs="Courier New" w:hint="default"/>
    </w:rPr>
  </w:style>
  <w:style w:type="character" w:customStyle="1" w:styleId="WW8Num23z2">
    <w:name w:val="WW8Num23z2"/>
    <w:rsid w:val="00A4404F"/>
    <w:rPr>
      <w:rFonts w:ascii="Wingdings" w:hAnsi="Wingdings" w:cs="Wingdings" w:hint="default"/>
    </w:rPr>
  </w:style>
  <w:style w:type="character" w:customStyle="1" w:styleId="WW8Num24z0">
    <w:name w:val="WW8Num24z0"/>
    <w:rsid w:val="00A4404F"/>
  </w:style>
  <w:style w:type="character" w:customStyle="1" w:styleId="WW8Num24z1">
    <w:name w:val="WW8Num24z1"/>
    <w:rsid w:val="00A4404F"/>
  </w:style>
  <w:style w:type="character" w:customStyle="1" w:styleId="WW8Num24z2">
    <w:name w:val="WW8Num24z2"/>
    <w:rsid w:val="00A4404F"/>
  </w:style>
  <w:style w:type="character" w:customStyle="1" w:styleId="WW8Num24z3">
    <w:name w:val="WW8Num24z3"/>
    <w:rsid w:val="00A4404F"/>
  </w:style>
  <w:style w:type="character" w:customStyle="1" w:styleId="WW8Num24z4">
    <w:name w:val="WW8Num24z4"/>
    <w:rsid w:val="00A4404F"/>
  </w:style>
  <w:style w:type="character" w:customStyle="1" w:styleId="WW8Num24z5">
    <w:name w:val="WW8Num24z5"/>
    <w:rsid w:val="00A4404F"/>
  </w:style>
  <w:style w:type="character" w:customStyle="1" w:styleId="WW8Num24z6">
    <w:name w:val="WW8Num24z6"/>
    <w:rsid w:val="00A4404F"/>
  </w:style>
  <w:style w:type="character" w:customStyle="1" w:styleId="WW8Num24z7">
    <w:name w:val="WW8Num24z7"/>
    <w:rsid w:val="00A4404F"/>
  </w:style>
  <w:style w:type="character" w:customStyle="1" w:styleId="WW8Num24z8">
    <w:name w:val="WW8Num24z8"/>
    <w:rsid w:val="00A4404F"/>
  </w:style>
  <w:style w:type="character" w:customStyle="1" w:styleId="WW8Num25z0">
    <w:name w:val="WW8Num25z0"/>
    <w:rsid w:val="00A4404F"/>
  </w:style>
  <w:style w:type="character" w:customStyle="1" w:styleId="WW8Num25z1">
    <w:name w:val="WW8Num25z1"/>
    <w:rsid w:val="00A4404F"/>
  </w:style>
  <w:style w:type="character" w:customStyle="1" w:styleId="WW8Num25z2">
    <w:name w:val="WW8Num25z2"/>
    <w:rsid w:val="00A4404F"/>
  </w:style>
  <w:style w:type="character" w:customStyle="1" w:styleId="WW8Num25z3">
    <w:name w:val="WW8Num25z3"/>
    <w:rsid w:val="00A4404F"/>
  </w:style>
  <w:style w:type="character" w:customStyle="1" w:styleId="WW8Num25z4">
    <w:name w:val="WW8Num25z4"/>
    <w:rsid w:val="00A4404F"/>
  </w:style>
  <w:style w:type="character" w:customStyle="1" w:styleId="WW8Num25z5">
    <w:name w:val="WW8Num25z5"/>
    <w:rsid w:val="00A4404F"/>
  </w:style>
  <w:style w:type="character" w:customStyle="1" w:styleId="WW8Num25z6">
    <w:name w:val="WW8Num25z6"/>
    <w:rsid w:val="00A4404F"/>
  </w:style>
  <w:style w:type="character" w:customStyle="1" w:styleId="WW8Num25z7">
    <w:name w:val="WW8Num25z7"/>
    <w:rsid w:val="00A4404F"/>
  </w:style>
  <w:style w:type="character" w:customStyle="1" w:styleId="WW8Num25z8">
    <w:name w:val="WW8Num25z8"/>
    <w:rsid w:val="00A4404F"/>
  </w:style>
  <w:style w:type="character" w:customStyle="1" w:styleId="WW8Num26z0">
    <w:name w:val="WW8Num26z0"/>
    <w:rsid w:val="00A4404F"/>
  </w:style>
  <w:style w:type="character" w:customStyle="1" w:styleId="WW8Num26z1">
    <w:name w:val="WW8Num26z1"/>
    <w:rsid w:val="00A4404F"/>
  </w:style>
  <w:style w:type="character" w:customStyle="1" w:styleId="WW8Num26z2">
    <w:name w:val="WW8Num26z2"/>
    <w:rsid w:val="00A4404F"/>
  </w:style>
  <w:style w:type="character" w:customStyle="1" w:styleId="WW8Num26z3">
    <w:name w:val="WW8Num26z3"/>
    <w:rsid w:val="00A4404F"/>
  </w:style>
  <w:style w:type="character" w:customStyle="1" w:styleId="WW8Num26z4">
    <w:name w:val="WW8Num26z4"/>
    <w:rsid w:val="00A4404F"/>
  </w:style>
  <w:style w:type="character" w:customStyle="1" w:styleId="WW8Num26z5">
    <w:name w:val="WW8Num26z5"/>
    <w:rsid w:val="00A4404F"/>
  </w:style>
  <w:style w:type="character" w:customStyle="1" w:styleId="WW8Num26z6">
    <w:name w:val="WW8Num26z6"/>
    <w:rsid w:val="00A4404F"/>
  </w:style>
  <w:style w:type="character" w:customStyle="1" w:styleId="WW8Num26z7">
    <w:name w:val="WW8Num26z7"/>
    <w:rsid w:val="00A4404F"/>
  </w:style>
  <w:style w:type="character" w:customStyle="1" w:styleId="WW8Num26z8">
    <w:name w:val="WW8Num26z8"/>
    <w:rsid w:val="00A4404F"/>
  </w:style>
  <w:style w:type="character" w:customStyle="1" w:styleId="WW8Num27z0">
    <w:name w:val="WW8Num27z0"/>
    <w:rsid w:val="00A4404F"/>
    <w:rPr>
      <w:rFonts w:ascii="Times New Roman" w:hAnsi="Times New Roman" w:cs="Times New Roman" w:hint="default"/>
      <w:b w:val="0"/>
      <w:bCs w:val="0"/>
      <w:i w:val="0"/>
      <w:iCs w:val="0"/>
      <w:strike w:val="0"/>
      <w:dstrike w:val="0"/>
      <w:sz w:val="20"/>
      <w:u w:val="none"/>
      <w:effect w:val="none"/>
    </w:rPr>
  </w:style>
  <w:style w:type="character" w:customStyle="1" w:styleId="WW8Num28z0">
    <w:name w:val="WW8Num28z0"/>
    <w:rsid w:val="00A4404F"/>
  </w:style>
  <w:style w:type="character" w:customStyle="1" w:styleId="WW8Num28z1">
    <w:name w:val="WW8Num28z1"/>
    <w:rsid w:val="00A4404F"/>
  </w:style>
  <w:style w:type="character" w:customStyle="1" w:styleId="WW8Num28z2">
    <w:name w:val="WW8Num28z2"/>
    <w:rsid w:val="00A4404F"/>
  </w:style>
  <w:style w:type="character" w:customStyle="1" w:styleId="WW8Num28z3">
    <w:name w:val="WW8Num28z3"/>
    <w:rsid w:val="00A4404F"/>
  </w:style>
  <w:style w:type="character" w:customStyle="1" w:styleId="WW8Num28z4">
    <w:name w:val="WW8Num28z4"/>
    <w:rsid w:val="00A4404F"/>
  </w:style>
  <w:style w:type="character" w:customStyle="1" w:styleId="WW8Num28z5">
    <w:name w:val="WW8Num28z5"/>
    <w:rsid w:val="00A4404F"/>
  </w:style>
  <w:style w:type="character" w:customStyle="1" w:styleId="WW8Num28z6">
    <w:name w:val="WW8Num28z6"/>
    <w:rsid w:val="00A4404F"/>
  </w:style>
  <w:style w:type="character" w:customStyle="1" w:styleId="WW8Num28z7">
    <w:name w:val="WW8Num28z7"/>
    <w:rsid w:val="00A4404F"/>
  </w:style>
  <w:style w:type="character" w:customStyle="1" w:styleId="WW8Num28z8">
    <w:name w:val="WW8Num28z8"/>
    <w:rsid w:val="00A4404F"/>
  </w:style>
  <w:style w:type="character" w:customStyle="1" w:styleId="WW8NumSt19z0">
    <w:name w:val="WW8NumSt19z0"/>
    <w:rsid w:val="00A4404F"/>
    <w:rPr>
      <w:rFonts w:ascii="Symbol" w:hAnsi="Symbol" w:cs="Symbol" w:hint="default"/>
    </w:rPr>
  </w:style>
  <w:style w:type="character" w:customStyle="1" w:styleId="WW8NumSt21z0">
    <w:name w:val="WW8NumSt21z0"/>
    <w:rsid w:val="00A4404F"/>
    <w:rPr>
      <w:rFonts w:ascii="Times New Roman" w:hAnsi="Times New Roman" w:cs="Times New Roman" w:hint="default"/>
      <w:b w:val="0"/>
      <w:bCs w:val="0"/>
      <w:i w:val="0"/>
      <w:iCs w:val="0"/>
      <w:strike w:val="0"/>
      <w:dstrike w:val="0"/>
      <w:sz w:val="20"/>
      <w:u w:val="none"/>
      <w:effect w:val="none"/>
    </w:rPr>
  </w:style>
  <w:style w:type="character" w:customStyle="1" w:styleId="23">
    <w:name w:val="Основной шрифт абзаца2"/>
    <w:rsid w:val="00A4404F"/>
  </w:style>
  <w:style w:type="character" w:customStyle="1" w:styleId="Absatz-Standardschriftart">
    <w:name w:val="Absatz-Standardschriftart"/>
    <w:rsid w:val="00A4404F"/>
  </w:style>
  <w:style w:type="character" w:customStyle="1" w:styleId="WW-Absatz-Standardschriftart">
    <w:name w:val="WW-Absatz-Standardschriftart"/>
    <w:rsid w:val="00A4404F"/>
  </w:style>
  <w:style w:type="character" w:customStyle="1" w:styleId="WW8Num1z1">
    <w:name w:val="WW8Num1z1"/>
    <w:rsid w:val="00A4404F"/>
    <w:rPr>
      <w:rFonts w:ascii="Courier New" w:hAnsi="Courier New" w:cs="Courier New" w:hint="default"/>
    </w:rPr>
  </w:style>
  <w:style w:type="character" w:customStyle="1" w:styleId="WW8Num1z2">
    <w:name w:val="WW8Num1z2"/>
    <w:rsid w:val="00A4404F"/>
    <w:rPr>
      <w:rFonts w:ascii="Wingdings" w:hAnsi="Wingdings" w:cs="Wingdings" w:hint="default"/>
    </w:rPr>
  </w:style>
  <w:style w:type="character" w:customStyle="1" w:styleId="WW8Num1z3">
    <w:name w:val="WW8Num1z3"/>
    <w:rsid w:val="00A4404F"/>
    <w:rPr>
      <w:rFonts w:ascii="Symbol" w:hAnsi="Symbol" w:cs="Symbol" w:hint="default"/>
    </w:rPr>
  </w:style>
  <w:style w:type="character" w:customStyle="1" w:styleId="16">
    <w:name w:val="Основной шрифт абзаца1"/>
    <w:rsid w:val="00A4404F"/>
  </w:style>
  <w:style w:type="character" w:customStyle="1" w:styleId="apple-converted-space">
    <w:name w:val="apple-converted-space"/>
    <w:basedOn w:val="23"/>
    <w:rsid w:val="00A4404F"/>
  </w:style>
  <w:style w:type="character" w:customStyle="1" w:styleId="af5">
    <w:name w:val="Символ нумерации"/>
    <w:rsid w:val="00A4404F"/>
  </w:style>
  <w:style w:type="character" w:customStyle="1" w:styleId="af6">
    <w:name w:val="Маркеры списка"/>
    <w:rsid w:val="00A4404F"/>
    <w:rPr>
      <w:rFonts w:ascii="OpenSymbol" w:eastAsia="OpenSymbol" w:hAnsi="OpenSymbol" w:cs="OpenSymbol" w:hint="eastAsia"/>
    </w:rPr>
  </w:style>
  <w:style w:type="character" w:styleId="af7">
    <w:name w:val="Emphasis"/>
    <w:basedOn w:val="16"/>
    <w:qFormat/>
    <w:rsid w:val="00A4404F"/>
    <w:rPr>
      <w:i/>
      <w:iCs w:val="0"/>
    </w:rPr>
  </w:style>
  <w:style w:type="character" w:customStyle="1" w:styleId="100">
    <w:name w:val="Основной текст (10)_"/>
    <w:basedOn w:val="a0"/>
    <w:link w:val="101"/>
    <w:rsid w:val="00907DAC"/>
    <w:rPr>
      <w:rFonts w:ascii="Times New Roman" w:eastAsia="Times New Roman" w:hAnsi="Times New Roman" w:cs="Times New Roman"/>
      <w:b/>
      <w:bCs/>
      <w:shd w:val="clear" w:color="auto" w:fill="FFFFFF"/>
    </w:rPr>
  </w:style>
  <w:style w:type="character" w:customStyle="1" w:styleId="24">
    <w:name w:val="Заголовок №2_"/>
    <w:basedOn w:val="a0"/>
    <w:link w:val="25"/>
    <w:rsid w:val="00907DAC"/>
    <w:rPr>
      <w:rFonts w:ascii="Times New Roman" w:eastAsia="Times New Roman" w:hAnsi="Times New Roman" w:cs="Times New Roman"/>
      <w:b/>
      <w:bCs/>
      <w:sz w:val="36"/>
      <w:szCs w:val="36"/>
      <w:shd w:val="clear" w:color="auto" w:fill="FFFFFF"/>
    </w:rPr>
  </w:style>
  <w:style w:type="paragraph" w:customStyle="1" w:styleId="101">
    <w:name w:val="Основной текст (10)"/>
    <w:basedOn w:val="a"/>
    <w:link w:val="100"/>
    <w:rsid w:val="00907DAC"/>
    <w:pPr>
      <w:widowControl w:val="0"/>
      <w:shd w:val="clear" w:color="auto" w:fill="FFFFFF"/>
      <w:spacing w:before="240" w:after="900" w:line="0" w:lineRule="atLeast"/>
      <w:jc w:val="both"/>
    </w:pPr>
    <w:rPr>
      <w:rFonts w:ascii="Times New Roman" w:eastAsia="Times New Roman" w:hAnsi="Times New Roman" w:cs="Times New Roman"/>
      <w:b/>
      <w:bCs/>
    </w:rPr>
  </w:style>
  <w:style w:type="paragraph" w:customStyle="1" w:styleId="25">
    <w:name w:val="Заголовок №2"/>
    <w:basedOn w:val="a"/>
    <w:link w:val="24"/>
    <w:rsid w:val="00907DAC"/>
    <w:pPr>
      <w:widowControl w:val="0"/>
      <w:shd w:val="clear" w:color="auto" w:fill="FFFFFF"/>
      <w:spacing w:after="120" w:line="418" w:lineRule="exact"/>
      <w:outlineLvl w:val="1"/>
    </w:pPr>
    <w:rPr>
      <w:rFonts w:ascii="Times New Roman" w:eastAsia="Times New Roman" w:hAnsi="Times New Roman" w:cs="Times New Roman"/>
      <w:b/>
      <w:bCs/>
      <w:sz w:val="36"/>
      <w:szCs w:val="36"/>
    </w:rPr>
  </w:style>
  <w:style w:type="character" w:customStyle="1" w:styleId="81">
    <w:name w:val="Основной текст (8)_"/>
    <w:basedOn w:val="a0"/>
    <w:link w:val="82"/>
    <w:rsid w:val="007E0ACB"/>
    <w:rPr>
      <w:rFonts w:ascii="Times New Roman" w:eastAsia="Times New Roman" w:hAnsi="Times New Roman" w:cs="Times New Roman"/>
      <w:shd w:val="clear" w:color="auto" w:fill="FFFFFF"/>
    </w:rPr>
  </w:style>
  <w:style w:type="paragraph" w:customStyle="1" w:styleId="82">
    <w:name w:val="Основной текст (8)"/>
    <w:basedOn w:val="a"/>
    <w:link w:val="81"/>
    <w:rsid w:val="007E0ACB"/>
    <w:pPr>
      <w:widowControl w:val="0"/>
      <w:shd w:val="clear" w:color="auto" w:fill="FFFFFF"/>
      <w:spacing w:after="360" w:line="0" w:lineRule="atLeast"/>
      <w:jc w:val="both"/>
    </w:pPr>
    <w:rPr>
      <w:rFonts w:ascii="Times New Roman" w:eastAsia="Times New Roman" w:hAnsi="Times New Roman" w:cs="Times New Roman"/>
    </w:rPr>
  </w:style>
  <w:style w:type="character" w:customStyle="1" w:styleId="26">
    <w:name w:val="Основной текст (2)_"/>
    <w:basedOn w:val="a0"/>
    <w:link w:val="27"/>
    <w:rsid w:val="00CC1937"/>
    <w:rPr>
      <w:rFonts w:ascii="Times New Roman" w:eastAsia="Times New Roman" w:hAnsi="Times New Roman" w:cs="Times New Roman"/>
      <w:shd w:val="clear" w:color="auto" w:fill="FFFFFF"/>
    </w:rPr>
  </w:style>
  <w:style w:type="character" w:customStyle="1" w:styleId="28">
    <w:name w:val="Основной текст (2) + Полужирный"/>
    <w:basedOn w:val="26"/>
    <w:rsid w:val="00CC1937"/>
    <w:rPr>
      <w:rFonts w:ascii="Times New Roman" w:eastAsia="Times New Roman" w:hAnsi="Times New Roman" w:cs="Times New Roman"/>
      <w:b/>
      <w:bCs/>
      <w:color w:val="000000"/>
      <w:spacing w:val="0"/>
      <w:w w:val="100"/>
      <w:position w:val="0"/>
      <w:shd w:val="clear" w:color="auto" w:fill="FFFFFF"/>
      <w:lang w:val="ru-RU" w:eastAsia="ru-RU" w:bidi="ru-RU"/>
    </w:rPr>
  </w:style>
  <w:style w:type="paragraph" w:customStyle="1" w:styleId="27">
    <w:name w:val="Основной текст (2)"/>
    <w:basedOn w:val="a"/>
    <w:link w:val="26"/>
    <w:rsid w:val="00CC1937"/>
    <w:pPr>
      <w:widowControl w:val="0"/>
      <w:shd w:val="clear" w:color="auto" w:fill="FFFFFF"/>
      <w:spacing w:before="60" w:after="240" w:line="264" w:lineRule="exact"/>
      <w:jc w:val="center"/>
    </w:pPr>
    <w:rPr>
      <w:rFonts w:ascii="Times New Roman" w:eastAsia="Times New Roman" w:hAnsi="Times New Roman" w:cs="Times New Roman"/>
    </w:rPr>
  </w:style>
  <w:style w:type="character" w:customStyle="1" w:styleId="41">
    <w:name w:val="Основной текст (4)_"/>
    <w:basedOn w:val="a0"/>
    <w:link w:val="42"/>
    <w:rsid w:val="00605070"/>
    <w:rPr>
      <w:rFonts w:ascii="Times New Roman" w:eastAsia="Times New Roman" w:hAnsi="Times New Roman" w:cs="Times New Roman"/>
      <w:sz w:val="18"/>
      <w:szCs w:val="18"/>
      <w:shd w:val="clear" w:color="auto" w:fill="FFFFFF"/>
    </w:rPr>
  </w:style>
  <w:style w:type="character" w:customStyle="1" w:styleId="411pt">
    <w:name w:val="Основной текст (4) + 11 pt"/>
    <w:basedOn w:val="41"/>
    <w:rsid w:val="00605070"/>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paragraph" w:customStyle="1" w:styleId="42">
    <w:name w:val="Основной текст (4)"/>
    <w:basedOn w:val="a"/>
    <w:link w:val="41"/>
    <w:rsid w:val="00605070"/>
    <w:pPr>
      <w:widowControl w:val="0"/>
      <w:shd w:val="clear" w:color="auto" w:fill="FFFFFF"/>
      <w:spacing w:after="0" w:line="235" w:lineRule="exact"/>
      <w:jc w:val="right"/>
    </w:pPr>
    <w:rPr>
      <w:rFonts w:ascii="Times New Roman" w:eastAsia="Times New Roman" w:hAnsi="Times New Roman" w:cs="Times New Roman"/>
      <w:sz w:val="18"/>
      <w:szCs w:val="18"/>
    </w:rPr>
  </w:style>
  <w:style w:type="character" w:customStyle="1" w:styleId="32">
    <w:name w:val="Основной текст (3)_"/>
    <w:basedOn w:val="a0"/>
    <w:rsid w:val="003D5171"/>
    <w:rPr>
      <w:rFonts w:ascii="Times New Roman" w:eastAsia="Times New Roman" w:hAnsi="Times New Roman" w:cs="Times New Roman"/>
      <w:b/>
      <w:bCs/>
      <w:i w:val="0"/>
      <w:iCs w:val="0"/>
      <w:smallCaps w:val="0"/>
      <w:strike w:val="0"/>
      <w:sz w:val="26"/>
      <w:szCs w:val="26"/>
      <w:u w:val="none"/>
    </w:rPr>
  </w:style>
  <w:style w:type="character" w:customStyle="1" w:styleId="33">
    <w:name w:val="Основной текст (3)"/>
    <w:basedOn w:val="32"/>
    <w:rsid w:val="003D5171"/>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17">
    <w:name w:val="Заголовок №1_"/>
    <w:basedOn w:val="a0"/>
    <w:rsid w:val="003D5171"/>
    <w:rPr>
      <w:rFonts w:ascii="Times New Roman" w:eastAsia="Times New Roman" w:hAnsi="Times New Roman" w:cs="Times New Roman"/>
      <w:b/>
      <w:bCs/>
      <w:i w:val="0"/>
      <w:iCs w:val="0"/>
      <w:smallCaps w:val="0"/>
      <w:strike w:val="0"/>
      <w:sz w:val="32"/>
      <w:szCs w:val="32"/>
      <w:u w:val="none"/>
    </w:rPr>
  </w:style>
  <w:style w:type="character" w:customStyle="1" w:styleId="18">
    <w:name w:val="Заголовок №1"/>
    <w:basedOn w:val="17"/>
    <w:rsid w:val="003D5171"/>
    <w:rPr>
      <w:rFonts w:ascii="Times New Roman" w:eastAsia="Times New Roman" w:hAnsi="Times New Roman" w:cs="Times New Roman"/>
      <w:b/>
      <w:bCs/>
      <w:i w:val="0"/>
      <w:iCs w:val="0"/>
      <w:smallCaps w:val="0"/>
      <w:strike w:val="0"/>
      <w:color w:val="000000"/>
      <w:spacing w:val="0"/>
      <w:w w:val="100"/>
      <w:position w:val="0"/>
      <w:sz w:val="32"/>
      <w:szCs w:val="32"/>
      <w:u w:val="none"/>
      <w:lang w:val="ru-RU" w:eastAsia="ru-RU" w:bidi="ru-RU"/>
    </w:rPr>
  </w:style>
  <w:style w:type="character" w:customStyle="1" w:styleId="6">
    <w:name w:val="Основной текст (6)_"/>
    <w:basedOn w:val="a0"/>
    <w:rsid w:val="003D5171"/>
    <w:rPr>
      <w:rFonts w:ascii="Times New Roman" w:eastAsia="Times New Roman" w:hAnsi="Times New Roman" w:cs="Times New Roman"/>
      <w:b w:val="0"/>
      <w:bCs w:val="0"/>
      <w:i w:val="0"/>
      <w:iCs w:val="0"/>
      <w:smallCaps w:val="0"/>
      <w:strike w:val="0"/>
      <w:sz w:val="28"/>
      <w:szCs w:val="28"/>
      <w:u w:val="none"/>
    </w:rPr>
  </w:style>
  <w:style w:type="character" w:customStyle="1" w:styleId="60">
    <w:name w:val="Основной текст (6)"/>
    <w:basedOn w:val="6"/>
    <w:rsid w:val="003D5171"/>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7">
    <w:name w:val="Основной текст (7)"/>
    <w:basedOn w:val="a0"/>
    <w:rsid w:val="003D5171"/>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34">
    <w:name w:val="Заголовок №3"/>
    <w:basedOn w:val="a0"/>
    <w:rsid w:val="00E2401F"/>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styleId="af8">
    <w:name w:val="header"/>
    <w:basedOn w:val="a"/>
    <w:link w:val="af9"/>
    <w:unhideWhenUsed/>
    <w:rsid w:val="00325118"/>
    <w:pPr>
      <w:tabs>
        <w:tab w:val="center" w:pos="4677"/>
        <w:tab w:val="right" w:pos="9355"/>
      </w:tabs>
      <w:spacing w:after="0" w:line="240" w:lineRule="auto"/>
    </w:pPr>
  </w:style>
  <w:style w:type="character" w:customStyle="1" w:styleId="af9">
    <w:name w:val="Верхний колонтитул Знак"/>
    <w:basedOn w:val="a0"/>
    <w:link w:val="af8"/>
    <w:uiPriority w:val="99"/>
    <w:qFormat/>
    <w:rsid w:val="00325118"/>
  </w:style>
  <w:style w:type="paragraph" w:styleId="afa">
    <w:name w:val="footer"/>
    <w:basedOn w:val="a"/>
    <w:link w:val="afb"/>
    <w:unhideWhenUsed/>
    <w:rsid w:val="00325118"/>
    <w:pPr>
      <w:tabs>
        <w:tab w:val="center" w:pos="4677"/>
        <w:tab w:val="right" w:pos="9355"/>
      </w:tabs>
      <w:spacing w:after="0" w:line="240" w:lineRule="auto"/>
    </w:pPr>
  </w:style>
  <w:style w:type="character" w:customStyle="1" w:styleId="afb">
    <w:name w:val="Нижний колонтитул Знак"/>
    <w:basedOn w:val="a0"/>
    <w:link w:val="afa"/>
    <w:qFormat/>
    <w:rsid w:val="00325118"/>
  </w:style>
  <w:style w:type="paragraph" w:styleId="29">
    <w:name w:val="Body Text 2"/>
    <w:basedOn w:val="a"/>
    <w:link w:val="2a"/>
    <w:uiPriority w:val="99"/>
    <w:semiHidden/>
    <w:unhideWhenUsed/>
    <w:rsid w:val="00BA3ADC"/>
    <w:pPr>
      <w:spacing w:after="120" w:line="480" w:lineRule="auto"/>
    </w:pPr>
  </w:style>
  <w:style w:type="character" w:customStyle="1" w:styleId="2a">
    <w:name w:val="Основной текст 2 Знак"/>
    <w:basedOn w:val="a0"/>
    <w:link w:val="29"/>
    <w:uiPriority w:val="99"/>
    <w:semiHidden/>
    <w:rsid w:val="00BA3ADC"/>
  </w:style>
  <w:style w:type="paragraph" w:styleId="afc">
    <w:name w:val="List Paragraph"/>
    <w:basedOn w:val="a"/>
    <w:uiPriority w:val="34"/>
    <w:qFormat/>
    <w:rsid w:val="00873842"/>
    <w:pPr>
      <w:ind w:left="720"/>
      <w:contextualSpacing/>
    </w:pPr>
  </w:style>
  <w:style w:type="character" w:customStyle="1" w:styleId="20">
    <w:name w:val="Заголовок 2 Знак"/>
    <w:basedOn w:val="a0"/>
    <w:link w:val="2"/>
    <w:semiHidden/>
    <w:qFormat/>
    <w:rsid w:val="007E756C"/>
    <w:rPr>
      <w:rFonts w:asciiTheme="majorHAnsi" w:eastAsiaTheme="majorEastAsia" w:hAnsiTheme="majorHAnsi" w:cstheme="majorBidi"/>
      <w:b/>
      <w:bCs/>
      <w:color w:val="4F81BD" w:themeColor="accent1"/>
      <w:sz w:val="26"/>
      <w:szCs w:val="26"/>
    </w:rPr>
  </w:style>
  <w:style w:type="numbering" w:customStyle="1" w:styleId="2b">
    <w:name w:val="Нет списка2"/>
    <w:next w:val="a2"/>
    <w:semiHidden/>
    <w:rsid w:val="00BE1D68"/>
  </w:style>
  <w:style w:type="paragraph" w:customStyle="1" w:styleId="ConsPlusNormal">
    <w:name w:val="ConsPlusNormal"/>
    <w:link w:val="ConsPlusNormal0"/>
    <w:qFormat/>
    <w:rsid w:val="00BE1D68"/>
    <w:pPr>
      <w:widowControl w:val="0"/>
      <w:autoSpaceDE w:val="0"/>
      <w:autoSpaceDN w:val="0"/>
      <w:adjustRightInd w:val="0"/>
      <w:spacing w:after="0" w:line="240" w:lineRule="auto"/>
    </w:pPr>
    <w:rPr>
      <w:rFonts w:ascii="Arial" w:eastAsia="Calibri" w:hAnsi="Arial" w:cs="Times New Roman"/>
      <w:sz w:val="26"/>
      <w:szCs w:val="20"/>
      <w:lang w:eastAsia="ru-RU"/>
    </w:rPr>
  </w:style>
  <w:style w:type="paragraph" w:customStyle="1" w:styleId="ConsPlusNonformat">
    <w:name w:val="ConsPlusNonformat"/>
    <w:rsid w:val="00BE1D68"/>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ConsPlusTitle">
    <w:name w:val="ConsPlusTitle"/>
    <w:rsid w:val="00BE1D6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ConsPlusCell">
    <w:name w:val="ConsPlusCell"/>
    <w:rsid w:val="00BE1D68"/>
    <w:pPr>
      <w:widowControl w:val="0"/>
      <w:autoSpaceDE w:val="0"/>
      <w:autoSpaceDN w:val="0"/>
      <w:adjustRightInd w:val="0"/>
      <w:spacing w:after="0" w:line="240" w:lineRule="auto"/>
    </w:pPr>
    <w:rPr>
      <w:rFonts w:ascii="Arial" w:eastAsia="Calibri" w:hAnsi="Arial" w:cs="Arial"/>
      <w:sz w:val="20"/>
      <w:szCs w:val="20"/>
      <w:lang w:eastAsia="ru-RU"/>
    </w:rPr>
  </w:style>
  <w:style w:type="paragraph" w:customStyle="1" w:styleId="2c">
    <w:name w:val="Абзац списка2"/>
    <w:basedOn w:val="a"/>
    <w:rsid w:val="00BE1D68"/>
    <w:pPr>
      <w:ind w:left="720"/>
    </w:pPr>
    <w:rPr>
      <w:rFonts w:ascii="Calibri" w:eastAsia="Calibri" w:hAnsi="Calibri" w:cs="Calibri"/>
    </w:rPr>
  </w:style>
  <w:style w:type="paragraph" w:customStyle="1" w:styleId="afd">
    <w:name w:val="А.Заголовок"/>
    <w:basedOn w:val="a"/>
    <w:rsid w:val="00BE1D68"/>
    <w:pPr>
      <w:spacing w:before="240" w:after="240" w:line="240" w:lineRule="auto"/>
      <w:ind w:right="4678"/>
      <w:jc w:val="both"/>
    </w:pPr>
    <w:rPr>
      <w:rFonts w:ascii="Times New Roman" w:eastAsia="Calibri" w:hAnsi="Times New Roman" w:cs="Times New Roman"/>
      <w:sz w:val="28"/>
      <w:szCs w:val="28"/>
      <w:lang w:eastAsia="ru-RU"/>
    </w:rPr>
  </w:style>
  <w:style w:type="table" w:styleId="afe">
    <w:name w:val="Table Grid"/>
    <w:basedOn w:val="a1"/>
    <w:rsid w:val="00BE1D6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
    <w:name w:val="annotation reference"/>
    <w:semiHidden/>
    <w:rsid w:val="00BE1D68"/>
    <w:rPr>
      <w:rFonts w:cs="Times New Roman"/>
      <w:sz w:val="16"/>
      <w:szCs w:val="16"/>
    </w:rPr>
  </w:style>
  <w:style w:type="paragraph" w:styleId="aff0">
    <w:name w:val="annotation text"/>
    <w:basedOn w:val="a"/>
    <w:link w:val="aff1"/>
    <w:semiHidden/>
    <w:rsid w:val="00BE1D68"/>
    <w:pPr>
      <w:spacing w:line="240" w:lineRule="auto"/>
    </w:pPr>
    <w:rPr>
      <w:rFonts w:ascii="Calibri" w:eastAsia="Calibri" w:hAnsi="Calibri" w:cs="Times New Roman"/>
      <w:sz w:val="20"/>
      <w:szCs w:val="20"/>
      <w:lang w:val="x-none" w:eastAsia="ru-RU"/>
    </w:rPr>
  </w:style>
  <w:style w:type="character" w:customStyle="1" w:styleId="aff1">
    <w:name w:val="Текст примечания Знак"/>
    <w:basedOn w:val="a0"/>
    <w:link w:val="aff0"/>
    <w:semiHidden/>
    <w:rsid w:val="00BE1D68"/>
    <w:rPr>
      <w:rFonts w:ascii="Calibri" w:eastAsia="Calibri" w:hAnsi="Calibri" w:cs="Times New Roman"/>
      <w:sz w:val="20"/>
      <w:szCs w:val="20"/>
      <w:lang w:val="x-none" w:eastAsia="ru-RU"/>
    </w:rPr>
  </w:style>
  <w:style w:type="paragraph" w:styleId="aff2">
    <w:name w:val="annotation subject"/>
    <w:basedOn w:val="aff0"/>
    <w:next w:val="aff0"/>
    <w:link w:val="aff3"/>
    <w:semiHidden/>
    <w:rsid w:val="00BE1D68"/>
    <w:rPr>
      <w:b/>
      <w:bCs/>
    </w:rPr>
  </w:style>
  <w:style w:type="character" w:customStyle="1" w:styleId="aff3">
    <w:name w:val="Тема примечания Знак"/>
    <w:basedOn w:val="aff1"/>
    <w:link w:val="aff2"/>
    <w:semiHidden/>
    <w:rsid w:val="00BE1D68"/>
    <w:rPr>
      <w:rFonts w:ascii="Calibri" w:eastAsia="Calibri" w:hAnsi="Calibri" w:cs="Times New Roman"/>
      <w:b/>
      <w:bCs/>
      <w:sz w:val="20"/>
      <w:szCs w:val="20"/>
      <w:lang w:val="x-none" w:eastAsia="ru-RU"/>
    </w:rPr>
  </w:style>
  <w:style w:type="paragraph" w:customStyle="1" w:styleId="19">
    <w:name w:val="Рецензия1"/>
    <w:hidden/>
    <w:semiHidden/>
    <w:rsid w:val="00BE1D68"/>
    <w:pPr>
      <w:spacing w:after="0" w:line="240" w:lineRule="auto"/>
    </w:pPr>
    <w:rPr>
      <w:rFonts w:ascii="Times New Roman" w:eastAsia="Times New Roman" w:hAnsi="Times New Roman" w:cs="Times New Roman"/>
      <w:sz w:val="28"/>
    </w:rPr>
  </w:style>
  <w:style w:type="character" w:customStyle="1" w:styleId="a8">
    <w:name w:val="Обычный (веб) Знак"/>
    <w:aliases w:val="Обычный (веб) Знак1 Знак,Обычный (веб) Знак Знак Знак"/>
    <w:link w:val="a7"/>
    <w:uiPriority w:val="99"/>
    <w:locked/>
    <w:rsid w:val="00BE1D68"/>
    <w:rPr>
      <w:rFonts w:ascii="Times New Roman" w:eastAsia="Times New Roman" w:hAnsi="Times New Roman" w:cs="Times New Roman"/>
      <w:sz w:val="24"/>
      <w:szCs w:val="24"/>
      <w:lang w:eastAsia="ar-SA"/>
    </w:rPr>
  </w:style>
  <w:style w:type="character" w:customStyle="1" w:styleId="ConsPlusNormal0">
    <w:name w:val="ConsPlusNormal Знак"/>
    <w:link w:val="ConsPlusNormal"/>
    <w:qFormat/>
    <w:locked/>
    <w:rsid w:val="00BE1D68"/>
    <w:rPr>
      <w:rFonts w:ascii="Arial" w:eastAsia="Calibri" w:hAnsi="Arial" w:cs="Times New Roman"/>
      <w:sz w:val="26"/>
      <w:szCs w:val="20"/>
      <w:lang w:eastAsia="ru-RU"/>
    </w:rPr>
  </w:style>
  <w:style w:type="character" w:customStyle="1" w:styleId="apple-style-span">
    <w:name w:val="apple-style-span"/>
    <w:rsid w:val="00BE1D68"/>
  </w:style>
  <w:style w:type="character" w:customStyle="1" w:styleId="aff4">
    <w:name w:val="Основной текст_"/>
    <w:link w:val="43"/>
    <w:rsid w:val="00BE1D68"/>
    <w:rPr>
      <w:rFonts w:eastAsia="Times New Roman"/>
      <w:sz w:val="27"/>
      <w:szCs w:val="27"/>
      <w:shd w:val="clear" w:color="auto" w:fill="FFFFFF"/>
    </w:rPr>
  </w:style>
  <w:style w:type="paragraph" w:customStyle="1" w:styleId="43">
    <w:name w:val="Основной текст4"/>
    <w:basedOn w:val="a"/>
    <w:link w:val="aff4"/>
    <w:rsid w:val="00BE1D68"/>
    <w:pPr>
      <w:widowControl w:val="0"/>
      <w:shd w:val="clear" w:color="auto" w:fill="FFFFFF"/>
      <w:spacing w:after="300" w:line="322" w:lineRule="exact"/>
    </w:pPr>
    <w:rPr>
      <w:rFonts w:eastAsia="Times New Roman"/>
      <w:sz w:val="27"/>
      <w:szCs w:val="27"/>
    </w:rPr>
  </w:style>
  <w:style w:type="character" w:customStyle="1" w:styleId="1a">
    <w:name w:val="Основной текст1"/>
    <w:rsid w:val="00BE1D68"/>
    <w:rPr>
      <w:rFonts w:ascii="Times New Roman" w:eastAsia="Times New Roman" w:hAnsi="Times New Roman" w:cs="Times New Roman"/>
      <w:b w:val="0"/>
      <w:bCs w:val="0"/>
      <w:i w:val="0"/>
      <w:iCs w:val="0"/>
      <w:smallCaps w:val="0"/>
      <w:strike w:val="0"/>
      <w:color w:val="000000"/>
      <w:spacing w:val="0"/>
      <w:w w:val="100"/>
      <w:position w:val="0"/>
      <w:sz w:val="27"/>
      <w:szCs w:val="27"/>
      <w:u w:val="single"/>
      <w:shd w:val="clear" w:color="auto" w:fill="FFFFFF"/>
      <w:lang w:val="ru-RU"/>
    </w:rPr>
  </w:style>
  <w:style w:type="character" w:customStyle="1" w:styleId="5">
    <w:name w:val="Основной текст (5)_"/>
    <w:link w:val="50"/>
    <w:rsid w:val="00BE1D68"/>
    <w:rPr>
      <w:rFonts w:eastAsia="Times New Roman"/>
      <w:sz w:val="18"/>
      <w:szCs w:val="18"/>
      <w:shd w:val="clear" w:color="auto" w:fill="FFFFFF"/>
    </w:rPr>
  </w:style>
  <w:style w:type="paragraph" w:customStyle="1" w:styleId="50">
    <w:name w:val="Основной текст (5)"/>
    <w:basedOn w:val="a"/>
    <w:link w:val="5"/>
    <w:rsid w:val="00BE1D68"/>
    <w:pPr>
      <w:widowControl w:val="0"/>
      <w:shd w:val="clear" w:color="auto" w:fill="FFFFFF"/>
      <w:spacing w:before="180" w:after="60" w:line="206" w:lineRule="exact"/>
      <w:ind w:hanging="600"/>
    </w:pPr>
    <w:rPr>
      <w:rFonts w:eastAsia="Times New Roman"/>
      <w:sz w:val="18"/>
      <w:szCs w:val="18"/>
    </w:rPr>
  </w:style>
  <w:style w:type="paragraph" w:customStyle="1" w:styleId="51">
    <w:name w:val="Основной текст5"/>
    <w:basedOn w:val="a"/>
    <w:rsid w:val="00BE1D68"/>
    <w:pPr>
      <w:shd w:val="clear" w:color="auto" w:fill="FFFFFF"/>
      <w:spacing w:before="600" w:after="240" w:line="322" w:lineRule="exact"/>
      <w:ind w:hanging="480"/>
      <w:jc w:val="both"/>
    </w:pPr>
    <w:rPr>
      <w:rFonts w:ascii="Times New Roman" w:eastAsia="Times New Roman" w:hAnsi="Times New Roman" w:cs="Times New Roman"/>
      <w:sz w:val="26"/>
      <w:szCs w:val="26"/>
    </w:rPr>
  </w:style>
  <w:style w:type="numbering" w:customStyle="1" w:styleId="35">
    <w:name w:val="Нет списка3"/>
    <w:next w:val="a2"/>
    <w:uiPriority w:val="99"/>
    <w:semiHidden/>
    <w:unhideWhenUsed/>
    <w:rsid w:val="009A0631"/>
  </w:style>
  <w:style w:type="paragraph" w:customStyle="1" w:styleId="110">
    <w:name w:val="Заголовок 11"/>
    <w:basedOn w:val="a"/>
    <w:next w:val="a"/>
    <w:qFormat/>
    <w:rsid w:val="009A0631"/>
    <w:pPr>
      <w:keepNext/>
      <w:suppressAutoHyphens/>
      <w:spacing w:before="240" w:after="60" w:line="240" w:lineRule="auto"/>
      <w:outlineLvl w:val="0"/>
    </w:pPr>
    <w:rPr>
      <w:rFonts w:ascii="Calibri Light" w:eastAsia="Times New Roman" w:hAnsi="Calibri Light" w:cs="Times New Roman"/>
      <w:b/>
      <w:bCs/>
      <w:kern w:val="2"/>
      <w:sz w:val="32"/>
      <w:szCs w:val="32"/>
      <w:lang w:eastAsia="ru-RU"/>
    </w:rPr>
  </w:style>
  <w:style w:type="paragraph" w:customStyle="1" w:styleId="211">
    <w:name w:val="Заголовок 21"/>
    <w:basedOn w:val="a"/>
    <w:next w:val="a"/>
    <w:semiHidden/>
    <w:unhideWhenUsed/>
    <w:qFormat/>
    <w:rsid w:val="009A0631"/>
    <w:pPr>
      <w:keepNext/>
      <w:suppressAutoHyphens/>
      <w:spacing w:before="240" w:after="60" w:line="240" w:lineRule="auto"/>
      <w:outlineLvl w:val="1"/>
    </w:pPr>
    <w:rPr>
      <w:rFonts w:ascii="Calibri Light" w:eastAsia="Times New Roman" w:hAnsi="Calibri Light" w:cs="Times New Roman"/>
      <w:b/>
      <w:bCs/>
      <w:i/>
      <w:iCs/>
      <w:kern w:val="2"/>
      <w:sz w:val="28"/>
      <w:szCs w:val="28"/>
      <w:lang w:eastAsia="ru-RU"/>
    </w:rPr>
  </w:style>
  <w:style w:type="paragraph" w:customStyle="1" w:styleId="310">
    <w:name w:val="Заголовок 31"/>
    <w:basedOn w:val="a"/>
    <w:next w:val="a"/>
    <w:qFormat/>
    <w:rsid w:val="009A0631"/>
    <w:pPr>
      <w:keepNext/>
      <w:widowControl w:val="0"/>
      <w:suppressAutoHyphens/>
      <w:spacing w:after="0" w:line="240" w:lineRule="auto"/>
      <w:jc w:val="center"/>
      <w:outlineLvl w:val="2"/>
    </w:pPr>
    <w:rPr>
      <w:rFonts w:ascii="Times New Roman" w:eastAsia="Times New Roman" w:hAnsi="Times New Roman" w:cs="Times New Roman"/>
      <w:sz w:val="28"/>
      <w:szCs w:val="20"/>
      <w:lang w:eastAsia="ru-RU"/>
    </w:rPr>
  </w:style>
  <w:style w:type="character" w:customStyle="1" w:styleId="-">
    <w:name w:val="Интернет-ссылка"/>
    <w:rsid w:val="009A0631"/>
    <w:rPr>
      <w:color w:val="0000FF"/>
      <w:u w:val="single"/>
    </w:rPr>
  </w:style>
  <w:style w:type="paragraph" w:customStyle="1" w:styleId="1b">
    <w:name w:val="Заголовок1"/>
    <w:basedOn w:val="a"/>
    <w:next w:val="a9"/>
    <w:qFormat/>
    <w:rsid w:val="009A0631"/>
    <w:pPr>
      <w:keepNext/>
      <w:suppressAutoHyphens/>
      <w:spacing w:before="240" w:after="120" w:line="240" w:lineRule="auto"/>
    </w:pPr>
    <w:rPr>
      <w:rFonts w:ascii="Liberation Sans" w:eastAsia="Microsoft YaHei" w:hAnsi="Liberation Sans" w:cs="Arial"/>
      <w:kern w:val="2"/>
      <w:sz w:val="28"/>
      <w:szCs w:val="28"/>
      <w:lang w:eastAsia="ru-RU"/>
    </w:rPr>
  </w:style>
  <w:style w:type="paragraph" w:customStyle="1" w:styleId="1c">
    <w:name w:val="Название объекта1"/>
    <w:basedOn w:val="a"/>
    <w:qFormat/>
    <w:rsid w:val="009A0631"/>
    <w:pPr>
      <w:suppressLineNumbers/>
      <w:suppressAutoHyphens/>
      <w:spacing w:before="120" w:after="120" w:line="240" w:lineRule="auto"/>
    </w:pPr>
    <w:rPr>
      <w:rFonts w:ascii="Times New Roman" w:eastAsia="Times New Roman" w:hAnsi="Times New Roman" w:cs="Arial"/>
      <w:i/>
      <w:iCs/>
      <w:kern w:val="2"/>
      <w:sz w:val="24"/>
      <w:szCs w:val="24"/>
      <w:lang w:eastAsia="ru-RU"/>
    </w:rPr>
  </w:style>
  <w:style w:type="paragraph" w:styleId="1d">
    <w:name w:val="index 1"/>
    <w:basedOn w:val="a"/>
    <w:next w:val="a"/>
    <w:autoRedefine/>
    <w:uiPriority w:val="99"/>
    <w:semiHidden/>
    <w:unhideWhenUsed/>
    <w:rsid w:val="009A0631"/>
    <w:pPr>
      <w:spacing w:after="0" w:line="240" w:lineRule="auto"/>
      <w:ind w:left="220" w:hanging="220"/>
    </w:pPr>
  </w:style>
  <w:style w:type="paragraph" w:styleId="aff5">
    <w:name w:val="index heading"/>
    <w:basedOn w:val="a"/>
    <w:qFormat/>
    <w:rsid w:val="009A0631"/>
    <w:pPr>
      <w:suppressLineNumbers/>
      <w:suppressAutoHyphens/>
      <w:spacing w:after="0" w:line="240" w:lineRule="auto"/>
    </w:pPr>
    <w:rPr>
      <w:rFonts w:ascii="Times New Roman" w:eastAsia="Times New Roman" w:hAnsi="Times New Roman" w:cs="Arial"/>
      <w:kern w:val="2"/>
      <w:sz w:val="28"/>
      <w:szCs w:val="28"/>
      <w:lang w:eastAsia="ru-RU"/>
    </w:rPr>
  </w:style>
  <w:style w:type="paragraph" w:customStyle="1" w:styleId="aff6">
    <w:name w:val="Верхний и нижний колонтитулы"/>
    <w:basedOn w:val="a"/>
    <w:qFormat/>
    <w:rsid w:val="009A0631"/>
    <w:pPr>
      <w:suppressAutoHyphens/>
      <w:spacing w:after="0" w:line="240" w:lineRule="auto"/>
    </w:pPr>
    <w:rPr>
      <w:rFonts w:ascii="Times New Roman" w:eastAsia="Times New Roman" w:hAnsi="Times New Roman" w:cs="Times New Roman"/>
      <w:kern w:val="2"/>
      <w:sz w:val="28"/>
      <w:szCs w:val="28"/>
      <w:lang w:eastAsia="ru-RU"/>
    </w:rPr>
  </w:style>
  <w:style w:type="paragraph" w:customStyle="1" w:styleId="1e">
    <w:name w:val="Верхний колонтитул1"/>
    <w:basedOn w:val="a"/>
    <w:uiPriority w:val="99"/>
    <w:rsid w:val="009A0631"/>
    <w:pPr>
      <w:tabs>
        <w:tab w:val="center" w:pos="4677"/>
        <w:tab w:val="right" w:pos="9355"/>
      </w:tabs>
      <w:suppressAutoHyphens/>
      <w:spacing w:after="0" w:line="240" w:lineRule="auto"/>
    </w:pPr>
    <w:rPr>
      <w:rFonts w:ascii="Times New Roman" w:eastAsia="Times New Roman" w:hAnsi="Times New Roman" w:cs="Times New Roman"/>
      <w:kern w:val="2"/>
      <w:sz w:val="28"/>
      <w:szCs w:val="28"/>
      <w:lang w:eastAsia="ru-RU"/>
    </w:rPr>
  </w:style>
  <w:style w:type="paragraph" w:customStyle="1" w:styleId="1f">
    <w:name w:val="Нижний колонтитул1"/>
    <w:basedOn w:val="a"/>
    <w:uiPriority w:val="99"/>
    <w:rsid w:val="009A0631"/>
    <w:pPr>
      <w:tabs>
        <w:tab w:val="center" w:pos="4677"/>
        <w:tab w:val="right" w:pos="9355"/>
      </w:tabs>
      <w:suppressAutoHyphens/>
      <w:spacing w:after="0" w:line="240" w:lineRule="auto"/>
    </w:pPr>
    <w:rPr>
      <w:rFonts w:ascii="Times New Roman" w:eastAsia="Times New Roman" w:hAnsi="Times New Roman" w:cs="Times New Roman"/>
      <w:kern w:val="2"/>
      <w:sz w:val="28"/>
      <w:szCs w:val="28"/>
      <w:lang w:eastAsia="ru-RU"/>
    </w:rPr>
  </w:style>
  <w:style w:type="paragraph" w:customStyle="1" w:styleId="aff7">
    <w:name w:val="Знак Знак Знак Знак"/>
    <w:basedOn w:val="a"/>
    <w:qFormat/>
    <w:rsid w:val="009A0631"/>
    <w:pPr>
      <w:suppressAutoHyphens/>
      <w:spacing w:after="160" w:line="240" w:lineRule="exact"/>
    </w:pPr>
    <w:rPr>
      <w:rFonts w:ascii="Verdana" w:eastAsia="Times New Roman" w:hAnsi="Verdana" w:cs="Times New Roman"/>
      <w:sz w:val="20"/>
      <w:szCs w:val="20"/>
      <w:lang w:val="en-US"/>
    </w:rPr>
  </w:style>
  <w:style w:type="paragraph" w:customStyle="1" w:styleId="aff8">
    <w:name w:val="Знак"/>
    <w:basedOn w:val="a"/>
    <w:qFormat/>
    <w:rsid w:val="009A0631"/>
    <w:pPr>
      <w:suppressAutoHyphens/>
      <w:spacing w:after="160" w:line="240" w:lineRule="exact"/>
    </w:pPr>
    <w:rPr>
      <w:rFonts w:ascii="Verdana" w:eastAsia="Times New Roman" w:hAnsi="Verdana" w:cs="Verdana"/>
      <w:sz w:val="20"/>
      <w:szCs w:val="20"/>
      <w:lang w:val="en-US"/>
    </w:rPr>
  </w:style>
  <w:style w:type="paragraph" w:customStyle="1" w:styleId="aff9">
    <w:name w:val="Содержимое врезки"/>
    <w:basedOn w:val="a"/>
    <w:qFormat/>
    <w:rsid w:val="009A0631"/>
    <w:pPr>
      <w:suppressAutoHyphens/>
      <w:spacing w:after="0" w:line="240" w:lineRule="auto"/>
    </w:pPr>
    <w:rPr>
      <w:rFonts w:ascii="Times New Roman" w:eastAsia="Times New Roman" w:hAnsi="Times New Roman" w:cs="Times New Roman"/>
      <w:kern w:val="2"/>
      <w:sz w:val="28"/>
      <w:szCs w:val="28"/>
      <w:lang w:eastAsia="ru-RU"/>
    </w:rPr>
  </w:style>
  <w:style w:type="table" w:customStyle="1" w:styleId="1f0">
    <w:name w:val="Сетка таблицы1"/>
    <w:basedOn w:val="a1"/>
    <w:next w:val="afe"/>
    <w:uiPriority w:val="39"/>
    <w:rsid w:val="009A0631"/>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1">
    <w:name w:val="Нижний колонтитул Знак1"/>
    <w:basedOn w:val="a0"/>
    <w:uiPriority w:val="99"/>
    <w:semiHidden/>
    <w:rsid w:val="009A0631"/>
    <w:rPr>
      <w:kern w:val="2"/>
      <w:sz w:val="28"/>
      <w:szCs w:val="28"/>
    </w:rPr>
  </w:style>
  <w:style w:type="paragraph" w:styleId="affa">
    <w:name w:val="No Spacing"/>
    <w:uiPriority w:val="1"/>
    <w:qFormat/>
    <w:rsid w:val="009A0631"/>
    <w:pPr>
      <w:spacing w:after="0" w:line="240" w:lineRule="auto"/>
    </w:pPr>
    <w:rPr>
      <w:rFonts w:ascii="Calibri" w:eastAsia="Calibri" w:hAnsi="Calibri" w:cs="Times New Roman"/>
    </w:rPr>
  </w:style>
  <w:style w:type="character" w:customStyle="1" w:styleId="111">
    <w:name w:val="Заголовок 1 Знак1"/>
    <w:basedOn w:val="a0"/>
    <w:rsid w:val="009A0631"/>
    <w:rPr>
      <w:rFonts w:ascii="Calibri Light" w:eastAsia="Times New Roman" w:hAnsi="Calibri Light" w:cs="Times New Roman"/>
      <w:b/>
      <w:bCs/>
      <w:color w:val="2E74B5"/>
      <w:kern w:val="2"/>
      <w:sz w:val="28"/>
      <w:szCs w:val="28"/>
    </w:rPr>
  </w:style>
  <w:style w:type="character" w:customStyle="1" w:styleId="affb">
    <w:name w:val="Цветовое выделение"/>
    <w:uiPriority w:val="99"/>
    <w:rsid w:val="009A0631"/>
    <w:rPr>
      <w:b/>
      <w:color w:val="26282F"/>
    </w:rPr>
  </w:style>
  <w:style w:type="character" w:customStyle="1" w:styleId="affc">
    <w:name w:val="Гипертекстовая ссылка"/>
    <w:basedOn w:val="affb"/>
    <w:uiPriority w:val="99"/>
    <w:rsid w:val="009A0631"/>
    <w:rPr>
      <w:rFonts w:cs="Times New Roman"/>
      <w:b w:val="0"/>
      <w:color w:val="106BBE"/>
    </w:rPr>
  </w:style>
  <w:style w:type="paragraph" w:customStyle="1" w:styleId="affd">
    <w:name w:val="Нормальный (таблица)"/>
    <w:basedOn w:val="a"/>
    <w:next w:val="a"/>
    <w:uiPriority w:val="99"/>
    <w:rsid w:val="009A0631"/>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e">
    <w:name w:val="Прижатый влево"/>
    <w:basedOn w:val="a"/>
    <w:next w:val="a"/>
    <w:uiPriority w:val="99"/>
    <w:rsid w:val="009A0631"/>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f">
    <w:name w:val="Цветовое выделение для Текст"/>
    <w:uiPriority w:val="99"/>
    <w:rsid w:val="009A0631"/>
  </w:style>
  <w:style w:type="numbering" w:customStyle="1" w:styleId="112">
    <w:name w:val="Нет списка11"/>
    <w:next w:val="a2"/>
    <w:uiPriority w:val="99"/>
    <w:semiHidden/>
    <w:unhideWhenUsed/>
    <w:rsid w:val="009A0631"/>
  </w:style>
  <w:style w:type="table" w:customStyle="1" w:styleId="2d">
    <w:name w:val="Сетка таблицы2"/>
    <w:basedOn w:val="a1"/>
    <w:next w:val="afe"/>
    <w:uiPriority w:val="39"/>
    <w:rsid w:val="009A0631"/>
    <w:pPr>
      <w:suppressAutoHyphens/>
      <w:spacing w:after="0" w:line="240" w:lineRule="auto"/>
    </w:pPr>
    <w:rPr>
      <w:rFonts w:ascii="Calibri" w:eastAsia="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731376">
      <w:bodyDiv w:val="1"/>
      <w:marLeft w:val="0"/>
      <w:marRight w:val="0"/>
      <w:marTop w:val="0"/>
      <w:marBottom w:val="0"/>
      <w:divBdr>
        <w:top w:val="none" w:sz="0" w:space="0" w:color="auto"/>
        <w:left w:val="none" w:sz="0" w:space="0" w:color="auto"/>
        <w:bottom w:val="none" w:sz="0" w:space="0" w:color="auto"/>
        <w:right w:val="none" w:sz="0" w:space="0" w:color="auto"/>
      </w:divBdr>
      <w:divsChild>
        <w:div w:id="388067087">
          <w:marLeft w:val="0"/>
          <w:marRight w:val="0"/>
          <w:marTop w:val="0"/>
          <w:marBottom w:val="0"/>
          <w:divBdr>
            <w:top w:val="none" w:sz="0" w:space="0" w:color="auto"/>
            <w:left w:val="none" w:sz="0" w:space="0" w:color="auto"/>
            <w:bottom w:val="none" w:sz="0" w:space="0" w:color="auto"/>
            <w:right w:val="none" w:sz="0" w:space="0" w:color="auto"/>
          </w:divBdr>
        </w:div>
        <w:div w:id="951595322">
          <w:marLeft w:val="0"/>
          <w:marRight w:val="0"/>
          <w:marTop w:val="0"/>
          <w:marBottom w:val="0"/>
          <w:divBdr>
            <w:top w:val="none" w:sz="0" w:space="0" w:color="auto"/>
            <w:left w:val="none" w:sz="0" w:space="0" w:color="auto"/>
            <w:bottom w:val="none" w:sz="0" w:space="0" w:color="auto"/>
            <w:right w:val="none" w:sz="0" w:space="0" w:color="auto"/>
          </w:divBdr>
        </w:div>
        <w:div w:id="1746537706">
          <w:marLeft w:val="0"/>
          <w:marRight w:val="0"/>
          <w:marTop w:val="0"/>
          <w:marBottom w:val="0"/>
          <w:divBdr>
            <w:top w:val="none" w:sz="0" w:space="0" w:color="auto"/>
            <w:left w:val="none" w:sz="0" w:space="0" w:color="auto"/>
            <w:bottom w:val="none" w:sz="0" w:space="0" w:color="auto"/>
            <w:right w:val="none" w:sz="0" w:space="0" w:color="auto"/>
          </w:divBdr>
          <w:divsChild>
            <w:div w:id="293877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25030">
      <w:bodyDiv w:val="1"/>
      <w:marLeft w:val="0"/>
      <w:marRight w:val="0"/>
      <w:marTop w:val="0"/>
      <w:marBottom w:val="0"/>
      <w:divBdr>
        <w:top w:val="none" w:sz="0" w:space="0" w:color="auto"/>
        <w:left w:val="none" w:sz="0" w:space="0" w:color="auto"/>
        <w:bottom w:val="none" w:sz="0" w:space="0" w:color="auto"/>
        <w:right w:val="none" w:sz="0" w:space="0" w:color="auto"/>
      </w:divBdr>
    </w:div>
    <w:div w:id="417217084">
      <w:bodyDiv w:val="1"/>
      <w:marLeft w:val="0"/>
      <w:marRight w:val="0"/>
      <w:marTop w:val="0"/>
      <w:marBottom w:val="0"/>
      <w:divBdr>
        <w:top w:val="none" w:sz="0" w:space="0" w:color="auto"/>
        <w:left w:val="none" w:sz="0" w:space="0" w:color="auto"/>
        <w:bottom w:val="none" w:sz="0" w:space="0" w:color="auto"/>
        <w:right w:val="none" w:sz="0" w:space="0" w:color="auto"/>
      </w:divBdr>
    </w:div>
    <w:div w:id="513618202">
      <w:bodyDiv w:val="1"/>
      <w:marLeft w:val="0"/>
      <w:marRight w:val="0"/>
      <w:marTop w:val="0"/>
      <w:marBottom w:val="0"/>
      <w:divBdr>
        <w:top w:val="none" w:sz="0" w:space="0" w:color="auto"/>
        <w:left w:val="none" w:sz="0" w:space="0" w:color="auto"/>
        <w:bottom w:val="none" w:sz="0" w:space="0" w:color="auto"/>
        <w:right w:val="none" w:sz="0" w:space="0" w:color="auto"/>
      </w:divBdr>
    </w:div>
    <w:div w:id="1133249487">
      <w:bodyDiv w:val="1"/>
      <w:marLeft w:val="0"/>
      <w:marRight w:val="0"/>
      <w:marTop w:val="0"/>
      <w:marBottom w:val="0"/>
      <w:divBdr>
        <w:top w:val="none" w:sz="0" w:space="0" w:color="auto"/>
        <w:left w:val="none" w:sz="0" w:space="0" w:color="auto"/>
        <w:bottom w:val="none" w:sz="0" w:space="0" w:color="auto"/>
        <w:right w:val="none" w:sz="0" w:space="0" w:color="auto"/>
      </w:divBdr>
    </w:div>
    <w:div w:id="1249996369">
      <w:bodyDiv w:val="1"/>
      <w:marLeft w:val="0"/>
      <w:marRight w:val="0"/>
      <w:marTop w:val="0"/>
      <w:marBottom w:val="0"/>
      <w:divBdr>
        <w:top w:val="none" w:sz="0" w:space="0" w:color="auto"/>
        <w:left w:val="none" w:sz="0" w:space="0" w:color="auto"/>
        <w:bottom w:val="none" w:sz="0" w:space="0" w:color="auto"/>
        <w:right w:val="none" w:sz="0" w:space="0" w:color="auto"/>
      </w:divBdr>
    </w:div>
    <w:div w:id="1460759565">
      <w:bodyDiv w:val="1"/>
      <w:marLeft w:val="0"/>
      <w:marRight w:val="0"/>
      <w:marTop w:val="0"/>
      <w:marBottom w:val="0"/>
      <w:divBdr>
        <w:top w:val="none" w:sz="0" w:space="0" w:color="auto"/>
        <w:left w:val="none" w:sz="0" w:space="0" w:color="auto"/>
        <w:bottom w:val="none" w:sz="0" w:space="0" w:color="auto"/>
        <w:right w:val="none" w:sz="0" w:space="0" w:color="auto"/>
      </w:divBdr>
    </w:div>
    <w:div w:id="1546679384">
      <w:bodyDiv w:val="1"/>
      <w:marLeft w:val="0"/>
      <w:marRight w:val="0"/>
      <w:marTop w:val="0"/>
      <w:marBottom w:val="0"/>
      <w:divBdr>
        <w:top w:val="none" w:sz="0" w:space="0" w:color="auto"/>
        <w:left w:val="none" w:sz="0" w:space="0" w:color="auto"/>
        <w:bottom w:val="none" w:sz="0" w:space="0" w:color="auto"/>
        <w:right w:val="none" w:sz="0" w:space="0" w:color="auto"/>
      </w:divBdr>
    </w:div>
    <w:div w:id="1670987363">
      <w:bodyDiv w:val="1"/>
      <w:marLeft w:val="0"/>
      <w:marRight w:val="0"/>
      <w:marTop w:val="0"/>
      <w:marBottom w:val="0"/>
      <w:divBdr>
        <w:top w:val="none" w:sz="0" w:space="0" w:color="auto"/>
        <w:left w:val="none" w:sz="0" w:space="0" w:color="auto"/>
        <w:bottom w:val="none" w:sz="0" w:space="0" w:color="auto"/>
        <w:right w:val="none" w:sz="0" w:space="0" w:color="auto"/>
      </w:divBdr>
    </w:div>
    <w:div w:id="1737820967">
      <w:bodyDiv w:val="1"/>
      <w:marLeft w:val="0"/>
      <w:marRight w:val="0"/>
      <w:marTop w:val="0"/>
      <w:marBottom w:val="0"/>
      <w:divBdr>
        <w:top w:val="none" w:sz="0" w:space="0" w:color="auto"/>
        <w:left w:val="none" w:sz="0" w:space="0" w:color="auto"/>
        <w:bottom w:val="none" w:sz="0" w:space="0" w:color="auto"/>
        <w:right w:val="none" w:sz="0" w:space="0" w:color="auto"/>
      </w:divBdr>
    </w:div>
    <w:div w:id="1762138973">
      <w:bodyDiv w:val="1"/>
      <w:marLeft w:val="0"/>
      <w:marRight w:val="0"/>
      <w:marTop w:val="0"/>
      <w:marBottom w:val="0"/>
      <w:divBdr>
        <w:top w:val="none" w:sz="0" w:space="0" w:color="auto"/>
        <w:left w:val="none" w:sz="0" w:space="0" w:color="auto"/>
        <w:bottom w:val="none" w:sz="0" w:space="0" w:color="auto"/>
        <w:right w:val="none" w:sz="0" w:space="0" w:color="auto"/>
      </w:divBdr>
      <w:divsChild>
        <w:div w:id="5600849">
          <w:marLeft w:val="0"/>
          <w:marRight w:val="0"/>
          <w:marTop w:val="0"/>
          <w:marBottom w:val="0"/>
          <w:divBdr>
            <w:top w:val="none" w:sz="0" w:space="0" w:color="auto"/>
            <w:left w:val="none" w:sz="0" w:space="0" w:color="auto"/>
            <w:bottom w:val="none" w:sz="0" w:space="0" w:color="auto"/>
            <w:right w:val="none" w:sz="0" w:space="0" w:color="auto"/>
          </w:divBdr>
        </w:div>
        <w:div w:id="7022810">
          <w:marLeft w:val="0"/>
          <w:marRight w:val="0"/>
          <w:marTop w:val="0"/>
          <w:marBottom w:val="0"/>
          <w:divBdr>
            <w:top w:val="none" w:sz="0" w:space="0" w:color="auto"/>
            <w:left w:val="none" w:sz="0" w:space="0" w:color="auto"/>
            <w:bottom w:val="none" w:sz="0" w:space="0" w:color="auto"/>
            <w:right w:val="none" w:sz="0" w:space="0" w:color="auto"/>
          </w:divBdr>
        </w:div>
        <w:div w:id="17002310">
          <w:marLeft w:val="0"/>
          <w:marRight w:val="0"/>
          <w:marTop w:val="0"/>
          <w:marBottom w:val="0"/>
          <w:divBdr>
            <w:top w:val="none" w:sz="0" w:space="0" w:color="auto"/>
            <w:left w:val="none" w:sz="0" w:space="0" w:color="auto"/>
            <w:bottom w:val="none" w:sz="0" w:space="0" w:color="auto"/>
            <w:right w:val="none" w:sz="0" w:space="0" w:color="auto"/>
          </w:divBdr>
        </w:div>
        <w:div w:id="45029610">
          <w:marLeft w:val="0"/>
          <w:marRight w:val="0"/>
          <w:marTop w:val="0"/>
          <w:marBottom w:val="0"/>
          <w:divBdr>
            <w:top w:val="none" w:sz="0" w:space="0" w:color="auto"/>
            <w:left w:val="none" w:sz="0" w:space="0" w:color="auto"/>
            <w:bottom w:val="none" w:sz="0" w:space="0" w:color="auto"/>
            <w:right w:val="none" w:sz="0" w:space="0" w:color="auto"/>
          </w:divBdr>
        </w:div>
        <w:div w:id="99574877">
          <w:marLeft w:val="0"/>
          <w:marRight w:val="0"/>
          <w:marTop w:val="0"/>
          <w:marBottom w:val="0"/>
          <w:divBdr>
            <w:top w:val="none" w:sz="0" w:space="0" w:color="auto"/>
            <w:left w:val="none" w:sz="0" w:space="0" w:color="auto"/>
            <w:bottom w:val="none" w:sz="0" w:space="0" w:color="auto"/>
            <w:right w:val="none" w:sz="0" w:space="0" w:color="auto"/>
          </w:divBdr>
        </w:div>
        <w:div w:id="135337025">
          <w:marLeft w:val="0"/>
          <w:marRight w:val="0"/>
          <w:marTop w:val="0"/>
          <w:marBottom w:val="0"/>
          <w:divBdr>
            <w:top w:val="none" w:sz="0" w:space="0" w:color="auto"/>
            <w:left w:val="none" w:sz="0" w:space="0" w:color="auto"/>
            <w:bottom w:val="none" w:sz="0" w:space="0" w:color="auto"/>
            <w:right w:val="none" w:sz="0" w:space="0" w:color="auto"/>
          </w:divBdr>
        </w:div>
        <w:div w:id="140344568">
          <w:marLeft w:val="0"/>
          <w:marRight w:val="0"/>
          <w:marTop w:val="0"/>
          <w:marBottom w:val="0"/>
          <w:divBdr>
            <w:top w:val="none" w:sz="0" w:space="0" w:color="auto"/>
            <w:left w:val="none" w:sz="0" w:space="0" w:color="auto"/>
            <w:bottom w:val="none" w:sz="0" w:space="0" w:color="auto"/>
            <w:right w:val="none" w:sz="0" w:space="0" w:color="auto"/>
          </w:divBdr>
        </w:div>
        <w:div w:id="147401677">
          <w:marLeft w:val="0"/>
          <w:marRight w:val="0"/>
          <w:marTop w:val="0"/>
          <w:marBottom w:val="0"/>
          <w:divBdr>
            <w:top w:val="none" w:sz="0" w:space="0" w:color="auto"/>
            <w:left w:val="none" w:sz="0" w:space="0" w:color="auto"/>
            <w:bottom w:val="none" w:sz="0" w:space="0" w:color="auto"/>
            <w:right w:val="none" w:sz="0" w:space="0" w:color="auto"/>
          </w:divBdr>
        </w:div>
        <w:div w:id="170879654">
          <w:marLeft w:val="0"/>
          <w:marRight w:val="0"/>
          <w:marTop w:val="0"/>
          <w:marBottom w:val="0"/>
          <w:divBdr>
            <w:top w:val="none" w:sz="0" w:space="0" w:color="auto"/>
            <w:left w:val="none" w:sz="0" w:space="0" w:color="auto"/>
            <w:bottom w:val="none" w:sz="0" w:space="0" w:color="auto"/>
            <w:right w:val="none" w:sz="0" w:space="0" w:color="auto"/>
          </w:divBdr>
        </w:div>
        <w:div w:id="178276137">
          <w:marLeft w:val="0"/>
          <w:marRight w:val="0"/>
          <w:marTop w:val="0"/>
          <w:marBottom w:val="0"/>
          <w:divBdr>
            <w:top w:val="none" w:sz="0" w:space="0" w:color="auto"/>
            <w:left w:val="none" w:sz="0" w:space="0" w:color="auto"/>
            <w:bottom w:val="none" w:sz="0" w:space="0" w:color="auto"/>
            <w:right w:val="none" w:sz="0" w:space="0" w:color="auto"/>
          </w:divBdr>
        </w:div>
        <w:div w:id="219053581">
          <w:marLeft w:val="0"/>
          <w:marRight w:val="0"/>
          <w:marTop w:val="0"/>
          <w:marBottom w:val="0"/>
          <w:divBdr>
            <w:top w:val="none" w:sz="0" w:space="0" w:color="auto"/>
            <w:left w:val="none" w:sz="0" w:space="0" w:color="auto"/>
            <w:bottom w:val="none" w:sz="0" w:space="0" w:color="auto"/>
            <w:right w:val="none" w:sz="0" w:space="0" w:color="auto"/>
          </w:divBdr>
        </w:div>
        <w:div w:id="232930606">
          <w:marLeft w:val="0"/>
          <w:marRight w:val="0"/>
          <w:marTop w:val="0"/>
          <w:marBottom w:val="0"/>
          <w:divBdr>
            <w:top w:val="none" w:sz="0" w:space="0" w:color="auto"/>
            <w:left w:val="none" w:sz="0" w:space="0" w:color="auto"/>
            <w:bottom w:val="none" w:sz="0" w:space="0" w:color="auto"/>
            <w:right w:val="none" w:sz="0" w:space="0" w:color="auto"/>
          </w:divBdr>
        </w:div>
        <w:div w:id="242763465">
          <w:marLeft w:val="0"/>
          <w:marRight w:val="0"/>
          <w:marTop w:val="0"/>
          <w:marBottom w:val="0"/>
          <w:divBdr>
            <w:top w:val="none" w:sz="0" w:space="0" w:color="auto"/>
            <w:left w:val="none" w:sz="0" w:space="0" w:color="auto"/>
            <w:bottom w:val="none" w:sz="0" w:space="0" w:color="auto"/>
            <w:right w:val="none" w:sz="0" w:space="0" w:color="auto"/>
          </w:divBdr>
        </w:div>
        <w:div w:id="261959640">
          <w:marLeft w:val="0"/>
          <w:marRight w:val="0"/>
          <w:marTop w:val="0"/>
          <w:marBottom w:val="0"/>
          <w:divBdr>
            <w:top w:val="none" w:sz="0" w:space="0" w:color="auto"/>
            <w:left w:val="none" w:sz="0" w:space="0" w:color="auto"/>
            <w:bottom w:val="none" w:sz="0" w:space="0" w:color="auto"/>
            <w:right w:val="none" w:sz="0" w:space="0" w:color="auto"/>
          </w:divBdr>
        </w:div>
        <w:div w:id="269944764">
          <w:marLeft w:val="0"/>
          <w:marRight w:val="0"/>
          <w:marTop w:val="0"/>
          <w:marBottom w:val="0"/>
          <w:divBdr>
            <w:top w:val="none" w:sz="0" w:space="0" w:color="auto"/>
            <w:left w:val="none" w:sz="0" w:space="0" w:color="auto"/>
            <w:bottom w:val="none" w:sz="0" w:space="0" w:color="auto"/>
            <w:right w:val="none" w:sz="0" w:space="0" w:color="auto"/>
          </w:divBdr>
        </w:div>
        <w:div w:id="274950803">
          <w:marLeft w:val="0"/>
          <w:marRight w:val="0"/>
          <w:marTop w:val="0"/>
          <w:marBottom w:val="0"/>
          <w:divBdr>
            <w:top w:val="none" w:sz="0" w:space="0" w:color="auto"/>
            <w:left w:val="none" w:sz="0" w:space="0" w:color="auto"/>
            <w:bottom w:val="none" w:sz="0" w:space="0" w:color="auto"/>
            <w:right w:val="none" w:sz="0" w:space="0" w:color="auto"/>
          </w:divBdr>
        </w:div>
        <w:div w:id="287473301">
          <w:marLeft w:val="0"/>
          <w:marRight w:val="0"/>
          <w:marTop w:val="0"/>
          <w:marBottom w:val="0"/>
          <w:divBdr>
            <w:top w:val="none" w:sz="0" w:space="0" w:color="auto"/>
            <w:left w:val="none" w:sz="0" w:space="0" w:color="auto"/>
            <w:bottom w:val="none" w:sz="0" w:space="0" w:color="auto"/>
            <w:right w:val="none" w:sz="0" w:space="0" w:color="auto"/>
          </w:divBdr>
        </w:div>
        <w:div w:id="287588109">
          <w:marLeft w:val="0"/>
          <w:marRight w:val="0"/>
          <w:marTop w:val="0"/>
          <w:marBottom w:val="0"/>
          <w:divBdr>
            <w:top w:val="none" w:sz="0" w:space="0" w:color="auto"/>
            <w:left w:val="none" w:sz="0" w:space="0" w:color="auto"/>
            <w:bottom w:val="none" w:sz="0" w:space="0" w:color="auto"/>
            <w:right w:val="none" w:sz="0" w:space="0" w:color="auto"/>
          </w:divBdr>
        </w:div>
        <w:div w:id="336926456">
          <w:marLeft w:val="0"/>
          <w:marRight w:val="0"/>
          <w:marTop w:val="0"/>
          <w:marBottom w:val="0"/>
          <w:divBdr>
            <w:top w:val="none" w:sz="0" w:space="0" w:color="auto"/>
            <w:left w:val="none" w:sz="0" w:space="0" w:color="auto"/>
            <w:bottom w:val="none" w:sz="0" w:space="0" w:color="auto"/>
            <w:right w:val="none" w:sz="0" w:space="0" w:color="auto"/>
          </w:divBdr>
        </w:div>
        <w:div w:id="362941263">
          <w:marLeft w:val="0"/>
          <w:marRight w:val="0"/>
          <w:marTop w:val="0"/>
          <w:marBottom w:val="0"/>
          <w:divBdr>
            <w:top w:val="none" w:sz="0" w:space="0" w:color="auto"/>
            <w:left w:val="none" w:sz="0" w:space="0" w:color="auto"/>
            <w:bottom w:val="none" w:sz="0" w:space="0" w:color="auto"/>
            <w:right w:val="none" w:sz="0" w:space="0" w:color="auto"/>
          </w:divBdr>
        </w:div>
        <w:div w:id="376979445">
          <w:marLeft w:val="0"/>
          <w:marRight w:val="0"/>
          <w:marTop w:val="0"/>
          <w:marBottom w:val="0"/>
          <w:divBdr>
            <w:top w:val="none" w:sz="0" w:space="0" w:color="auto"/>
            <w:left w:val="none" w:sz="0" w:space="0" w:color="auto"/>
            <w:bottom w:val="none" w:sz="0" w:space="0" w:color="auto"/>
            <w:right w:val="none" w:sz="0" w:space="0" w:color="auto"/>
          </w:divBdr>
        </w:div>
        <w:div w:id="385378323">
          <w:marLeft w:val="0"/>
          <w:marRight w:val="0"/>
          <w:marTop w:val="0"/>
          <w:marBottom w:val="0"/>
          <w:divBdr>
            <w:top w:val="none" w:sz="0" w:space="0" w:color="auto"/>
            <w:left w:val="none" w:sz="0" w:space="0" w:color="auto"/>
            <w:bottom w:val="none" w:sz="0" w:space="0" w:color="auto"/>
            <w:right w:val="none" w:sz="0" w:space="0" w:color="auto"/>
          </w:divBdr>
        </w:div>
        <w:div w:id="391002843">
          <w:marLeft w:val="0"/>
          <w:marRight w:val="0"/>
          <w:marTop w:val="0"/>
          <w:marBottom w:val="0"/>
          <w:divBdr>
            <w:top w:val="none" w:sz="0" w:space="0" w:color="auto"/>
            <w:left w:val="none" w:sz="0" w:space="0" w:color="auto"/>
            <w:bottom w:val="none" w:sz="0" w:space="0" w:color="auto"/>
            <w:right w:val="none" w:sz="0" w:space="0" w:color="auto"/>
          </w:divBdr>
        </w:div>
        <w:div w:id="399713463">
          <w:marLeft w:val="0"/>
          <w:marRight w:val="0"/>
          <w:marTop w:val="0"/>
          <w:marBottom w:val="0"/>
          <w:divBdr>
            <w:top w:val="none" w:sz="0" w:space="0" w:color="auto"/>
            <w:left w:val="none" w:sz="0" w:space="0" w:color="auto"/>
            <w:bottom w:val="none" w:sz="0" w:space="0" w:color="auto"/>
            <w:right w:val="none" w:sz="0" w:space="0" w:color="auto"/>
          </w:divBdr>
        </w:div>
        <w:div w:id="427390527">
          <w:marLeft w:val="0"/>
          <w:marRight w:val="0"/>
          <w:marTop w:val="0"/>
          <w:marBottom w:val="0"/>
          <w:divBdr>
            <w:top w:val="none" w:sz="0" w:space="0" w:color="auto"/>
            <w:left w:val="none" w:sz="0" w:space="0" w:color="auto"/>
            <w:bottom w:val="none" w:sz="0" w:space="0" w:color="auto"/>
            <w:right w:val="none" w:sz="0" w:space="0" w:color="auto"/>
          </w:divBdr>
        </w:div>
        <w:div w:id="480468434">
          <w:marLeft w:val="0"/>
          <w:marRight w:val="0"/>
          <w:marTop w:val="0"/>
          <w:marBottom w:val="0"/>
          <w:divBdr>
            <w:top w:val="none" w:sz="0" w:space="0" w:color="auto"/>
            <w:left w:val="none" w:sz="0" w:space="0" w:color="auto"/>
            <w:bottom w:val="none" w:sz="0" w:space="0" w:color="auto"/>
            <w:right w:val="none" w:sz="0" w:space="0" w:color="auto"/>
          </w:divBdr>
        </w:div>
        <w:div w:id="495458012">
          <w:marLeft w:val="0"/>
          <w:marRight w:val="0"/>
          <w:marTop w:val="0"/>
          <w:marBottom w:val="0"/>
          <w:divBdr>
            <w:top w:val="none" w:sz="0" w:space="0" w:color="auto"/>
            <w:left w:val="none" w:sz="0" w:space="0" w:color="auto"/>
            <w:bottom w:val="none" w:sz="0" w:space="0" w:color="auto"/>
            <w:right w:val="none" w:sz="0" w:space="0" w:color="auto"/>
          </w:divBdr>
        </w:div>
        <w:div w:id="496380793">
          <w:marLeft w:val="0"/>
          <w:marRight w:val="0"/>
          <w:marTop w:val="0"/>
          <w:marBottom w:val="0"/>
          <w:divBdr>
            <w:top w:val="none" w:sz="0" w:space="0" w:color="auto"/>
            <w:left w:val="none" w:sz="0" w:space="0" w:color="auto"/>
            <w:bottom w:val="none" w:sz="0" w:space="0" w:color="auto"/>
            <w:right w:val="none" w:sz="0" w:space="0" w:color="auto"/>
          </w:divBdr>
        </w:div>
        <w:div w:id="536426769">
          <w:marLeft w:val="0"/>
          <w:marRight w:val="0"/>
          <w:marTop w:val="0"/>
          <w:marBottom w:val="0"/>
          <w:divBdr>
            <w:top w:val="none" w:sz="0" w:space="0" w:color="auto"/>
            <w:left w:val="none" w:sz="0" w:space="0" w:color="auto"/>
            <w:bottom w:val="none" w:sz="0" w:space="0" w:color="auto"/>
            <w:right w:val="none" w:sz="0" w:space="0" w:color="auto"/>
          </w:divBdr>
        </w:div>
        <w:div w:id="545331822">
          <w:marLeft w:val="0"/>
          <w:marRight w:val="0"/>
          <w:marTop w:val="0"/>
          <w:marBottom w:val="0"/>
          <w:divBdr>
            <w:top w:val="none" w:sz="0" w:space="0" w:color="auto"/>
            <w:left w:val="none" w:sz="0" w:space="0" w:color="auto"/>
            <w:bottom w:val="none" w:sz="0" w:space="0" w:color="auto"/>
            <w:right w:val="none" w:sz="0" w:space="0" w:color="auto"/>
          </w:divBdr>
        </w:div>
        <w:div w:id="555161540">
          <w:marLeft w:val="0"/>
          <w:marRight w:val="0"/>
          <w:marTop w:val="0"/>
          <w:marBottom w:val="0"/>
          <w:divBdr>
            <w:top w:val="none" w:sz="0" w:space="0" w:color="auto"/>
            <w:left w:val="none" w:sz="0" w:space="0" w:color="auto"/>
            <w:bottom w:val="none" w:sz="0" w:space="0" w:color="auto"/>
            <w:right w:val="none" w:sz="0" w:space="0" w:color="auto"/>
          </w:divBdr>
        </w:div>
        <w:div w:id="558177478">
          <w:marLeft w:val="0"/>
          <w:marRight w:val="0"/>
          <w:marTop w:val="0"/>
          <w:marBottom w:val="0"/>
          <w:divBdr>
            <w:top w:val="none" w:sz="0" w:space="0" w:color="auto"/>
            <w:left w:val="none" w:sz="0" w:space="0" w:color="auto"/>
            <w:bottom w:val="none" w:sz="0" w:space="0" w:color="auto"/>
            <w:right w:val="none" w:sz="0" w:space="0" w:color="auto"/>
          </w:divBdr>
        </w:div>
        <w:div w:id="562645038">
          <w:marLeft w:val="0"/>
          <w:marRight w:val="0"/>
          <w:marTop w:val="0"/>
          <w:marBottom w:val="0"/>
          <w:divBdr>
            <w:top w:val="none" w:sz="0" w:space="0" w:color="auto"/>
            <w:left w:val="none" w:sz="0" w:space="0" w:color="auto"/>
            <w:bottom w:val="none" w:sz="0" w:space="0" w:color="auto"/>
            <w:right w:val="none" w:sz="0" w:space="0" w:color="auto"/>
          </w:divBdr>
        </w:div>
        <w:div w:id="578441923">
          <w:marLeft w:val="0"/>
          <w:marRight w:val="0"/>
          <w:marTop w:val="0"/>
          <w:marBottom w:val="0"/>
          <w:divBdr>
            <w:top w:val="none" w:sz="0" w:space="0" w:color="auto"/>
            <w:left w:val="none" w:sz="0" w:space="0" w:color="auto"/>
            <w:bottom w:val="none" w:sz="0" w:space="0" w:color="auto"/>
            <w:right w:val="none" w:sz="0" w:space="0" w:color="auto"/>
          </w:divBdr>
        </w:div>
        <w:div w:id="614139438">
          <w:marLeft w:val="0"/>
          <w:marRight w:val="0"/>
          <w:marTop w:val="0"/>
          <w:marBottom w:val="0"/>
          <w:divBdr>
            <w:top w:val="none" w:sz="0" w:space="0" w:color="auto"/>
            <w:left w:val="none" w:sz="0" w:space="0" w:color="auto"/>
            <w:bottom w:val="none" w:sz="0" w:space="0" w:color="auto"/>
            <w:right w:val="none" w:sz="0" w:space="0" w:color="auto"/>
          </w:divBdr>
        </w:div>
        <w:div w:id="632907899">
          <w:marLeft w:val="0"/>
          <w:marRight w:val="0"/>
          <w:marTop w:val="0"/>
          <w:marBottom w:val="0"/>
          <w:divBdr>
            <w:top w:val="none" w:sz="0" w:space="0" w:color="auto"/>
            <w:left w:val="none" w:sz="0" w:space="0" w:color="auto"/>
            <w:bottom w:val="none" w:sz="0" w:space="0" w:color="auto"/>
            <w:right w:val="none" w:sz="0" w:space="0" w:color="auto"/>
          </w:divBdr>
        </w:div>
        <w:div w:id="666594346">
          <w:marLeft w:val="0"/>
          <w:marRight w:val="0"/>
          <w:marTop w:val="0"/>
          <w:marBottom w:val="0"/>
          <w:divBdr>
            <w:top w:val="none" w:sz="0" w:space="0" w:color="auto"/>
            <w:left w:val="none" w:sz="0" w:space="0" w:color="auto"/>
            <w:bottom w:val="none" w:sz="0" w:space="0" w:color="auto"/>
            <w:right w:val="none" w:sz="0" w:space="0" w:color="auto"/>
          </w:divBdr>
        </w:div>
        <w:div w:id="669061287">
          <w:marLeft w:val="0"/>
          <w:marRight w:val="0"/>
          <w:marTop w:val="0"/>
          <w:marBottom w:val="0"/>
          <w:divBdr>
            <w:top w:val="none" w:sz="0" w:space="0" w:color="auto"/>
            <w:left w:val="none" w:sz="0" w:space="0" w:color="auto"/>
            <w:bottom w:val="none" w:sz="0" w:space="0" w:color="auto"/>
            <w:right w:val="none" w:sz="0" w:space="0" w:color="auto"/>
          </w:divBdr>
        </w:div>
        <w:div w:id="672731857">
          <w:marLeft w:val="0"/>
          <w:marRight w:val="0"/>
          <w:marTop w:val="0"/>
          <w:marBottom w:val="0"/>
          <w:divBdr>
            <w:top w:val="none" w:sz="0" w:space="0" w:color="auto"/>
            <w:left w:val="none" w:sz="0" w:space="0" w:color="auto"/>
            <w:bottom w:val="none" w:sz="0" w:space="0" w:color="auto"/>
            <w:right w:val="none" w:sz="0" w:space="0" w:color="auto"/>
          </w:divBdr>
        </w:div>
        <w:div w:id="675763226">
          <w:marLeft w:val="0"/>
          <w:marRight w:val="0"/>
          <w:marTop w:val="0"/>
          <w:marBottom w:val="0"/>
          <w:divBdr>
            <w:top w:val="none" w:sz="0" w:space="0" w:color="auto"/>
            <w:left w:val="none" w:sz="0" w:space="0" w:color="auto"/>
            <w:bottom w:val="none" w:sz="0" w:space="0" w:color="auto"/>
            <w:right w:val="none" w:sz="0" w:space="0" w:color="auto"/>
          </w:divBdr>
        </w:div>
        <w:div w:id="685521751">
          <w:marLeft w:val="0"/>
          <w:marRight w:val="0"/>
          <w:marTop w:val="0"/>
          <w:marBottom w:val="0"/>
          <w:divBdr>
            <w:top w:val="none" w:sz="0" w:space="0" w:color="auto"/>
            <w:left w:val="none" w:sz="0" w:space="0" w:color="auto"/>
            <w:bottom w:val="none" w:sz="0" w:space="0" w:color="auto"/>
            <w:right w:val="none" w:sz="0" w:space="0" w:color="auto"/>
          </w:divBdr>
        </w:div>
        <w:div w:id="689259765">
          <w:marLeft w:val="0"/>
          <w:marRight w:val="0"/>
          <w:marTop w:val="0"/>
          <w:marBottom w:val="0"/>
          <w:divBdr>
            <w:top w:val="none" w:sz="0" w:space="0" w:color="auto"/>
            <w:left w:val="none" w:sz="0" w:space="0" w:color="auto"/>
            <w:bottom w:val="none" w:sz="0" w:space="0" w:color="auto"/>
            <w:right w:val="none" w:sz="0" w:space="0" w:color="auto"/>
          </w:divBdr>
        </w:div>
        <w:div w:id="703335580">
          <w:marLeft w:val="0"/>
          <w:marRight w:val="0"/>
          <w:marTop w:val="0"/>
          <w:marBottom w:val="0"/>
          <w:divBdr>
            <w:top w:val="none" w:sz="0" w:space="0" w:color="auto"/>
            <w:left w:val="none" w:sz="0" w:space="0" w:color="auto"/>
            <w:bottom w:val="none" w:sz="0" w:space="0" w:color="auto"/>
            <w:right w:val="none" w:sz="0" w:space="0" w:color="auto"/>
          </w:divBdr>
        </w:div>
        <w:div w:id="723942135">
          <w:marLeft w:val="0"/>
          <w:marRight w:val="0"/>
          <w:marTop w:val="0"/>
          <w:marBottom w:val="0"/>
          <w:divBdr>
            <w:top w:val="none" w:sz="0" w:space="0" w:color="auto"/>
            <w:left w:val="none" w:sz="0" w:space="0" w:color="auto"/>
            <w:bottom w:val="none" w:sz="0" w:space="0" w:color="auto"/>
            <w:right w:val="none" w:sz="0" w:space="0" w:color="auto"/>
          </w:divBdr>
        </w:div>
        <w:div w:id="757672988">
          <w:marLeft w:val="0"/>
          <w:marRight w:val="0"/>
          <w:marTop w:val="0"/>
          <w:marBottom w:val="0"/>
          <w:divBdr>
            <w:top w:val="none" w:sz="0" w:space="0" w:color="auto"/>
            <w:left w:val="none" w:sz="0" w:space="0" w:color="auto"/>
            <w:bottom w:val="none" w:sz="0" w:space="0" w:color="auto"/>
            <w:right w:val="none" w:sz="0" w:space="0" w:color="auto"/>
          </w:divBdr>
        </w:div>
        <w:div w:id="783891054">
          <w:marLeft w:val="0"/>
          <w:marRight w:val="0"/>
          <w:marTop w:val="0"/>
          <w:marBottom w:val="0"/>
          <w:divBdr>
            <w:top w:val="none" w:sz="0" w:space="0" w:color="auto"/>
            <w:left w:val="none" w:sz="0" w:space="0" w:color="auto"/>
            <w:bottom w:val="none" w:sz="0" w:space="0" w:color="auto"/>
            <w:right w:val="none" w:sz="0" w:space="0" w:color="auto"/>
          </w:divBdr>
        </w:div>
        <w:div w:id="809977632">
          <w:marLeft w:val="0"/>
          <w:marRight w:val="0"/>
          <w:marTop w:val="0"/>
          <w:marBottom w:val="0"/>
          <w:divBdr>
            <w:top w:val="none" w:sz="0" w:space="0" w:color="auto"/>
            <w:left w:val="none" w:sz="0" w:space="0" w:color="auto"/>
            <w:bottom w:val="none" w:sz="0" w:space="0" w:color="auto"/>
            <w:right w:val="none" w:sz="0" w:space="0" w:color="auto"/>
          </w:divBdr>
        </w:div>
        <w:div w:id="825168325">
          <w:marLeft w:val="0"/>
          <w:marRight w:val="0"/>
          <w:marTop w:val="0"/>
          <w:marBottom w:val="0"/>
          <w:divBdr>
            <w:top w:val="none" w:sz="0" w:space="0" w:color="auto"/>
            <w:left w:val="none" w:sz="0" w:space="0" w:color="auto"/>
            <w:bottom w:val="none" w:sz="0" w:space="0" w:color="auto"/>
            <w:right w:val="none" w:sz="0" w:space="0" w:color="auto"/>
          </w:divBdr>
        </w:div>
        <w:div w:id="834301229">
          <w:marLeft w:val="0"/>
          <w:marRight w:val="0"/>
          <w:marTop w:val="0"/>
          <w:marBottom w:val="0"/>
          <w:divBdr>
            <w:top w:val="none" w:sz="0" w:space="0" w:color="auto"/>
            <w:left w:val="none" w:sz="0" w:space="0" w:color="auto"/>
            <w:bottom w:val="none" w:sz="0" w:space="0" w:color="auto"/>
            <w:right w:val="none" w:sz="0" w:space="0" w:color="auto"/>
          </w:divBdr>
        </w:div>
        <w:div w:id="835195637">
          <w:marLeft w:val="0"/>
          <w:marRight w:val="0"/>
          <w:marTop w:val="0"/>
          <w:marBottom w:val="0"/>
          <w:divBdr>
            <w:top w:val="none" w:sz="0" w:space="0" w:color="auto"/>
            <w:left w:val="none" w:sz="0" w:space="0" w:color="auto"/>
            <w:bottom w:val="none" w:sz="0" w:space="0" w:color="auto"/>
            <w:right w:val="none" w:sz="0" w:space="0" w:color="auto"/>
          </w:divBdr>
        </w:div>
        <w:div w:id="853804358">
          <w:marLeft w:val="0"/>
          <w:marRight w:val="0"/>
          <w:marTop w:val="0"/>
          <w:marBottom w:val="0"/>
          <w:divBdr>
            <w:top w:val="none" w:sz="0" w:space="0" w:color="auto"/>
            <w:left w:val="none" w:sz="0" w:space="0" w:color="auto"/>
            <w:bottom w:val="none" w:sz="0" w:space="0" w:color="auto"/>
            <w:right w:val="none" w:sz="0" w:space="0" w:color="auto"/>
          </w:divBdr>
        </w:div>
        <w:div w:id="897786449">
          <w:marLeft w:val="0"/>
          <w:marRight w:val="0"/>
          <w:marTop w:val="0"/>
          <w:marBottom w:val="0"/>
          <w:divBdr>
            <w:top w:val="none" w:sz="0" w:space="0" w:color="auto"/>
            <w:left w:val="none" w:sz="0" w:space="0" w:color="auto"/>
            <w:bottom w:val="none" w:sz="0" w:space="0" w:color="auto"/>
            <w:right w:val="none" w:sz="0" w:space="0" w:color="auto"/>
          </w:divBdr>
        </w:div>
        <w:div w:id="899752621">
          <w:marLeft w:val="0"/>
          <w:marRight w:val="0"/>
          <w:marTop w:val="0"/>
          <w:marBottom w:val="0"/>
          <w:divBdr>
            <w:top w:val="none" w:sz="0" w:space="0" w:color="auto"/>
            <w:left w:val="none" w:sz="0" w:space="0" w:color="auto"/>
            <w:bottom w:val="none" w:sz="0" w:space="0" w:color="auto"/>
            <w:right w:val="none" w:sz="0" w:space="0" w:color="auto"/>
          </w:divBdr>
        </w:div>
        <w:div w:id="912549744">
          <w:marLeft w:val="0"/>
          <w:marRight w:val="0"/>
          <w:marTop w:val="0"/>
          <w:marBottom w:val="0"/>
          <w:divBdr>
            <w:top w:val="none" w:sz="0" w:space="0" w:color="auto"/>
            <w:left w:val="none" w:sz="0" w:space="0" w:color="auto"/>
            <w:bottom w:val="none" w:sz="0" w:space="0" w:color="auto"/>
            <w:right w:val="none" w:sz="0" w:space="0" w:color="auto"/>
          </w:divBdr>
        </w:div>
        <w:div w:id="916792591">
          <w:marLeft w:val="0"/>
          <w:marRight w:val="0"/>
          <w:marTop w:val="0"/>
          <w:marBottom w:val="0"/>
          <w:divBdr>
            <w:top w:val="none" w:sz="0" w:space="0" w:color="auto"/>
            <w:left w:val="none" w:sz="0" w:space="0" w:color="auto"/>
            <w:bottom w:val="none" w:sz="0" w:space="0" w:color="auto"/>
            <w:right w:val="none" w:sz="0" w:space="0" w:color="auto"/>
          </w:divBdr>
        </w:div>
        <w:div w:id="917247128">
          <w:marLeft w:val="0"/>
          <w:marRight w:val="0"/>
          <w:marTop w:val="0"/>
          <w:marBottom w:val="0"/>
          <w:divBdr>
            <w:top w:val="none" w:sz="0" w:space="0" w:color="auto"/>
            <w:left w:val="none" w:sz="0" w:space="0" w:color="auto"/>
            <w:bottom w:val="none" w:sz="0" w:space="0" w:color="auto"/>
            <w:right w:val="none" w:sz="0" w:space="0" w:color="auto"/>
          </w:divBdr>
        </w:div>
        <w:div w:id="931205957">
          <w:marLeft w:val="0"/>
          <w:marRight w:val="0"/>
          <w:marTop w:val="0"/>
          <w:marBottom w:val="0"/>
          <w:divBdr>
            <w:top w:val="none" w:sz="0" w:space="0" w:color="auto"/>
            <w:left w:val="none" w:sz="0" w:space="0" w:color="auto"/>
            <w:bottom w:val="none" w:sz="0" w:space="0" w:color="auto"/>
            <w:right w:val="none" w:sz="0" w:space="0" w:color="auto"/>
          </w:divBdr>
        </w:div>
        <w:div w:id="943617136">
          <w:marLeft w:val="0"/>
          <w:marRight w:val="0"/>
          <w:marTop w:val="0"/>
          <w:marBottom w:val="0"/>
          <w:divBdr>
            <w:top w:val="none" w:sz="0" w:space="0" w:color="auto"/>
            <w:left w:val="none" w:sz="0" w:space="0" w:color="auto"/>
            <w:bottom w:val="none" w:sz="0" w:space="0" w:color="auto"/>
            <w:right w:val="none" w:sz="0" w:space="0" w:color="auto"/>
          </w:divBdr>
        </w:div>
        <w:div w:id="1001199792">
          <w:marLeft w:val="0"/>
          <w:marRight w:val="0"/>
          <w:marTop w:val="0"/>
          <w:marBottom w:val="0"/>
          <w:divBdr>
            <w:top w:val="none" w:sz="0" w:space="0" w:color="auto"/>
            <w:left w:val="none" w:sz="0" w:space="0" w:color="auto"/>
            <w:bottom w:val="none" w:sz="0" w:space="0" w:color="auto"/>
            <w:right w:val="none" w:sz="0" w:space="0" w:color="auto"/>
          </w:divBdr>
        </w:div>
        <w:div w:id="1014917015">
          <w:marLeft w:val="0"/>
          <w:marRight w:val="0"/>
          <w:marTop w:val="0"/>
          <w:marBottom w:val="0"/>
          <w:divBdr>
            <w:top w:val="none" w:sz="0" w:space="0" w:color="auto"/>
            <w:left w:val="none" w:sz="0" w:space="0" w:color="auto"/>
            <w:bottom w:val="none" w:sz="0" w:space="0" w:color="auto"/>
            <w:right w:val="none" w:sz="0" w:space="0" w:color="auto"/>
          </w:divBdr>
        </w:div>
        <w:div w:id="1027222285">
          <w:marLeft w:val="0"/>
          <w:marRight w:val="0"/>
          <w:marTop w:val="0"/>
          <w:marBottom w:val="0"/>
          <w:divBdr>
            <w:top w:val="none" w:sz="0" w:space="0" w:color="auto"/>
            <w:left w:val="none" w:sz="0" w:space="0" w:color="auto"/>
            <w:bottom w:val="none" w:sz="0" w:space="0" w:color="auto"/>
            <w:right w:val="none" w:sz="0" w:space="0" w:color="auto"/>
          </w:divBdr>
        </w:div>
        <w:div w:id="1033649680">
          <w:marLeft w:val="0"/>
          <w:marRight w:val="0"/>
          <w:marTop w:val="0"/>
          <w:marBottom w:val="0"/>
          <w:divBdr>
            <w:top w:val="none" w:sz="0" w:space="0" w:color="auto"/>
            <w:left w:val="none" w:sz="0" w:space="0" w:color="auto"/>
            <w:bottom w:val="none" w:sz="0" w:space="0" w:color="auto"/>
            <w:right w:val="none" w:sz="0" w:space="0" w:color="auto"/>
          </w:divBdr>
        </w:div>
        <w:div w:id="1048068226">
          <w:marLeft w:val="0"/>
          <w:marRight w:val="0"/>
          <w:marTop w:val="0"/>
          <w:marBottom w:val="0"/>
          <w:divBdr>
            <w:top w:val="none" w:sz="0" w:space="0" w:color="auto"/>
            <w:left w:val="none" w:sz="0" w:space="0" w:color="auto"/>
            <w:bottom w:val="none" w:sz="0" w:space="0" w:color="auto"/>
            <w:right w:val="none" w:sz="0" w:space="0" w:color="auto"/>
          </w:divBdr>
        </w:div>
        <w:div w:id="1054542062">
          <w:marLeft w:val="0"/>
          <w:marRight w:val="0"/>
          <w:marTop w:val="0"/>
          <w:marBottom w:val="0"/>
          <w:divBdr>
            <w:top w:val="none" w:sz="0" w:space="0" w:color="auto"/>
            <w:left w:val="none" w:sz="0" w:space="0" w:color="auto"/>
            <w:bottom w:val="none" w:sz="0" w:space="0" w:color="auto"/>
            <w:right w:val="none" w:sz="0" w:space="0" w:color="auto"/>
          </w:divBdr>
        </w:div>
        <w:div w:id="1058288255">
          <w:marLeft w:val="0"/>
          <w:marRight w:val="0"/>
          <w:marTop w:val="0"/>
          <w:marBottom w:val="0"/>
          <w:divBdr>
            <w:top w:val="none" w:sz="0" w:space="0" w:color="auto"/>
            <w:left w:val="none" w:sz="0" w:space="0" w:color="auto"/>
            <w:bottom w:val="none" w:sz="0" w:space="0" w:color="auto"/>
            <w:right w:val="none" w:sz="0" w:space="0" w:color="auto"/>
          </w:divBdr>
        </w:div>
        <w:div w:id="1106536999">
          <w:marLeft w:val="0"/>
          <w:marRight w:val="0"/>
          <w:marTop w:val="0"/>
          <w:marBottom w:val="0"/>
          <w:divBdr>
            <w:top w:val="none" w:sz="0" w:space="0" w:color="auto"/>
            <w:left w:val="none" w:sz="0" w:space="0" w:color="auto"/>
            <w:bottom w:val="none" w:sz="0" w:space="0" w:color="auto"/>
            <w:right w:val="none" w:sz="0" w:space="0" w:color="auto"/>
          </w:divBdr>
        </w:div>
        <w:div w:id="1116683354">
          <w:marLeft w:val="0"/>
          <w:marRight w:val="0"/>
          <w:marTop w:val="0"/>
          <w:marBottom w:val="0"/>
          <w:divBdr>
            <w:top w:val="none" w:sz="0" w:space="0" w:color="auto"/>
            <w:left w:val="none" w:sz="0" w:space="0" w:color="auto"/>
            <w:bottom w:val="none" w:sz="0" w:space="0" w:color="auto"/>
            <w:right w:val="none" w:sz="0" w:space="0" w:color="auto"/>
          </w:divBdr>
        </w:div>
        <w:div w:id="1156412935">
          <w:marLeft w:val="0"/>
          <w:marRight w:val="0"/>
          <w:marTop w:val="0"/>
          <w:marBottom w:val="0"/>
          <w:divBdr>
            <w:top w:val="none" w:sz="0" w:space="0" w:color="auto"/>
            <w:left w:val="none" w:sz="0" w:space="0" w:color="auto"/>
            <w:bottom w:val="none" w:sz="0" w:space="0" w:color="auto"/>
            <w:right w:val="none" w:sz="0" w:space="0" w:color="auto"/>
          </w:divBdr>
        </w:div>
        <w:div w:id="1166553647">
          <w:marLeft w:val="0"/>
          <w:marRight w:val="0"/>
          <w:marTop w:val="0"/>
          <w:marBottom w:val="0"/>
          <w:divBdr>
            <w:top w:val="none" w:sz="0" w:space="0" w:color="auto"/>
            <w:left w:val="none" w:sz="0" w:space="0" w:color="auto"/>
            <w:bottom w:val="none" w:sz="0" w:space="0" w:color="auto"/>
            <w:right w:val="none" w:sz="0" w:space="0" w:color="auto"/>
          </w:divBdr>
        </w:div>
        <w:div w:id="1168911742">
          <w:marLeft w:val="0"/>
          <w:marRight w:val="0"/>
          <w:marTop w:val="0"/>
          <w:marBottom w:val="0"/>
          <w:divBdr>
            <w:top w:val="none" w:sz="0" w:space="0" w:color="auto"/>
            <w:left w:val="none" w:sz="0" w:space="0" w:color="auto"/>
            <w:bottom w:val="none" w:sz="0" w:space="0" w:color="auto"/>
            <w:right w:val="none" w:sz="0" w:space="0" w:color="auto"/>
          </w:divBdr>
        </w:div>
        <w:div w:id="1169517192">
          <w:marLeft w:val="0"/>
          <w:marRight w:val="0"/>
          <w:marTop w:val="0"/>
          <w:marBottom w:val="0"/>
          <w:divBdr>
            <w:top w:val="none" w:sz="0" w:space="0" w:color="auto"/>
            <w:left w:val="none" w:sz="0" w:space="0" w:color="auto"/>
            <w:bottom w:val="none" w:sz="0" w:space="0" w:color="auto"/>
            <w:right w:val="none" w:sz="0" w:space="0" w:color="auto"/>
          </w:divBdr>
        </w:div>
        <w:div w:id="1202398706">
          <w:marLeft w:val="0"/>
          <w:marRight w:val="0"/>
          <w:marTop w:val="0"/>
          <w:marBottom w:val="0"/>
          <w:divBdr>
            <w:top w:val="none" w:sz="0" w:space="0" w:color="auto"/>
            <w:left w:val="none" w:sz="0" w:space="0" w:color="auto"/>
            <w:bottom w:val="none" w:sz="0" w:space="0" w:color="auto"/>
            <w:right w:val="none" w:sz="0" w:space="0" w:color="auto"/>
          </w:divBdr>
        </w:div>
        <w:div w:id="1206991578">
          <w:marLeft w:val="0"/>
          <w:marRight w:val="0"/>
          <w:marTop w:val="0"/>
          <w:marBottom w:val="0"/>
          <w:divBdr>
            <w:top w:val="none" w:sz="0" w:space="0" w:color="auto"/>
            <w:left w:val="none" w:sz="0" w:space="0" w:color="auto"/>
            <w:bottom w:val="none" w:sz="0" w:space="0" w:color="auto"/>
            <w:right w:val="none" w:sz="0" w:space="0" w:color="auto"/>
          </w:divBdr>
        </w:div>
        <w:div w:id="1272205723">
          <w:marLeft w:val="0"/>
          <w:marRight w:val="0"/>
          <w:marTop w:val="0"/>
          <w:marBottom w:val="0"/>
          <w:divBdr>
            <w:top w:val="none" w:sz="0" w:space="0" w:color="auto"/>
            <w:left w:val="none" w:sz="0" w:space="0" w:color="auto"/>
            <w:bottom w:val="none" w:sz="0" w:space="0" w:color="auto"/>
            <w:right w:val="none" w:sz="0" w:space="0" w:color="auto"/>
          </w:divBdr>
        </w:div>
        <w:div w:id="1276210848">
          <w:marLeft w:val="0"/>
          <w:marRight w:val="0"/>
          <w:marTop w:val="0"/>
          <w:marBottom w:val="0"/>
          <w:divBdr>
            <w:top w:val="none" w:sz="0" w:space="0" w:color="auto"/>
            <w:left w:val="none" w:sz="0" w:space="0" w:color="auto"/>
            <w:bottom w:val="none" w:sz="0" w:space="0" w:color="auto"/>
            <w:right w:val="none" w:sz="0" w:space="0" w:color="auto"/>
          </w:divBdr>
        </w:div>
        <w:div w:id="1279337888">
          <w:marLeft w:val="0"/>
          <w:marRight w:val="0"/>
          <w:marTop w:val="0"/>
          <w:marBottom w:val="0"/>
          <w:divBdr>
            <w:top w:val="none" w:sz="0" w:space="0" w:color="auto"/>
            <w:left w:val="none" w:sz="0" w:space="0" w:color="auto"/>
            <w:bottom w:val="none" w:sz="0" w:space="0" w:color="auto"/>
            <w:right w:val="none" w:sz="0" w:space="0" w:color="auto"/>
          </w:divBdr>
        </w:div>
        <w:div w:id="1304315568">
          <w:marLeft w:val="0"/>
          <w:marRight w:val="0"/>
          <w:marTop w:val="0"/>
          <w:marBottom w:val="0"/>
          <w:divBdr>
            <w:top w:val="none" w:sz="0" w:space="0" w:color="auto"/>
            <w:left w:val="none" w:sz="0" w:space="0" w:color="auto"/>
            <w:bottom w:val="none" w:sz="0" w:space="0" w:color="auto"/>
            <w:right w:val="none" w:sz="0" w:space="0" w:color="auto"/>
          </w:divBdr>
          <w:divsChild>
            <w:div w:id="232350853">
              <w:marLeft w:val="0"/>
              <w:marRight w:val="0"/>
              <w:marTop w:val="0"/>
              <w:marBottom w:val="0"/>
              <w:divBdr>
                <w:top w:val="none" w:sz="0" w:space="0" w:color="auto"/>
                <w:left w:val="none" w:sz="0" w:space="0" w:color="auto"/>
                <w:bottom w:val="none" w:sz="0" w:space="0" w:color="auto"/>
                <w:right w:val="none" w:sz="0" w:space="0" w:color="auto"/>
              </w:divBdr>
            </w:div>
            <w:div w:id="764569641">
              <w:marLeft w:val="0"/>
              <w:marRight w:val="0"/>
              <w:marTop w:val="0"/>
              <w:marBottom w:val="0"/>
              <w:divBdr>
                <w:top w:val="none" w:sz="0" w:space="0" w:color="auto"/>
                <w:left w:val="none" w:sz="0" w:space="0" w:color="auto"/>
                <w:bottom w:val="none" w:sz="0" w:space="0" w:color="auto"/>
                <w:right w:val="none" w:sz="0" w:space="0" w:color="auto"/>
              </w:divBdr>
            </w:div>
            <w:div w:id="1723866448">
              <w:marLeft w:val="0"/>
              <w:marRight w:val="0"/>
              <w:marTop w:val="0"/>
              <w:marBottom w:val="0"/>
              <w:divBdr>
                <w:top w:val="none" w:sz="0" w:space="0" w:color="auto"/>
                <w:left w:val="none" w:sz="0" w:space="0" w:color="auto"/>
                <w:bottom w:val="none" w:sz="0" w:space="0" w:color="auto"/>
                <w:right w:val="none" w:sz="0" w:space="0" w:color="auto"/>
              </w:divBdr>
            </w:div>
            <w:div w:id="1935212709">
              <w:marLeft w:val="0"/>
              <w:marRight w:val="0"/>
              <w:marTop w:val="0"/>
              <w:marBottom w:val="0"/>
              <w:divBdr>
                <w:top w:val="none" w:sz="0" w:space="0" w:color="auto"/>
                <w:left w:val="none" w:sz="0" w:space="0" w:color="auto"/>
                <w:bottom w:val="none" w:sz="0" w:space="0" w:color="auto"/>
                <w:right w:val="none" w:sz="0" w:space="0" w:color="auto"/>
              </w:divBdr>
            </w:div>
          </w:divsChild>
        </w:div>
        <w:div w:id="1344438119">
          <w:marLeft w:val="0"/>
          <w:marRight w:val="0"/>
          <w:marTop w:val="0"/>
          <w:marBottom w:val="0"/>
          <w:divBdr>
            <w:top w:val="none" w:sz="0" w:space="0" w:color="auto"/>
            <w:left w:val="none" w:sz="0" w:space="0" w:color="auto"/>
            <w:bottom w:val="none" w:sz="0" w:space="0" w:color="auto"/>
            <w:right w:val="none" w:sz="0" w:space="0" w:color="auto"/>
          </w:divBdr>
        </w:div>
        <w:div w:id="1365475075">
          <w:marLeft w:val="0"/>
          <w:marRight w:val="0"/>
          <w:marTop w:val="0"/>
          <w:marBottom w:val="0"/>
          <w:divBdr>
            <w:top w:val="none" w:sz="0" w:space="0" w:color="auto"/>
            <w:left w:val="none" w:sz="0" w:space="0" w:color="auto"/>
            <w:bottom w:val="none" w:sz="0" w:space="0" w:color="auto"/>
            <w:right w:val="none" w:sz="0" w:space="0" w:color="auto"/>
          </w:divBdr>
        </w:div>
        <w:div w:id="1365524565">
          <w:marLeft w:val="0"/>
          <w:marRight w:val="0"/>
          <w:marTop w:val="0"/>
          <w:marBottom w:val="0"/>
          <w:divBdr>
            <w:top w:val="none" w:sz="0" w:space="0" w:color="auto"/>
            <w:left w:val="none" w:sz="0" w:space="0" w:color="auto"/>
            <w:bottom w:val="none" w:sz="0" w:space="0" w:color="auto"/>
            <w:right w:val="none" w:sz="0" w:space="0" w:color="auto"/>
          </w:divBdr>
        </w:div>
        <w:div w:id="1396204269">
          <w:marLeft w:val="0"/>
          <w:marRight w:val="0"/>
          <w:marTop w:val="0"/>
          <w:marBottom w:val="0"/>
          <w:divBdr>
            <w:top w:val="none" w:sz="0" w:space="0" w:color="auto"/>
            <w:left w:val="none" w:sz="0" w:space="0" w:color="auto"/>
            <w:bottom w:val="none" w:sz="0" w:space="0" w:color="auto"/>
            <w:right w:val="none" w:sz="0" w:space="0" w:color="auto"/>
          </w:divBdr>
        </w:div>
        <w:div w:id="1411849306">
          <w:marLeft w:val="0"/>
          <w:marRight w:val="0"/>
          <w:marTop w:val="0"/>
          <w:marBottom w:val="0"/>
          <w:divBdr>
            <w:top w:val="none" w:sz="0" w:space="0" w:color="auto"/>
            <w:left w:val="none" w:sz="0" w:space="0" w:color="auto"/>
            <w:bottom w:val="none" w:sz="0" w:space="0" w:color="auto"/>
            <w:right w:val="none" w:sz="0" w:space="0" w:color="auto"/>
          </w:divBdr>
        </w:div>
        <w:div w:id="1422335311">
          <w:marLeft w:val="0"/>
          <w:marRight w:val="0"/>
          <w:marTop w:val="0"/>
          <w:marBottom w:val="0"/>
          <w:divBdr>
            <w:top w:val="none" w:sz="0" w:space="0" w:color="auto"/>
            <w:left w:val="none" w:sz="0" w:space="0" w:color="auto"/>
            <w:bottom w:val="none" w:sz="0" w:space="0" w:color="auto"/>
            <w:right w:val="none" w:sz="0" w:space="0" w:color="auto"/>
          </w:divBdr>
          <w:divsChild>
            <w:div w:id="730857624">
              <w:marLeft w:val="-75"/>
              <w:marRight w:val="0"/>
              <w:marTop w:val="30"/>
              <w:marBottom w:val="30"/>
              <w:divBdr>
                <w:top w:val="none" w:sz="0" w:space="0" w:color="auto"/>
                <w:left w:val="none" w:sz="0" w:space="0" w:color="auto"/>
                <w:bottom w:val="none" w:sz="0" w:space="0" w:color="auto"/>
                <w:right w:val="none" w:sz="0" w:space="0" w:color="auto"/>
              </w:divBdr>
              <w:divsChild>
                <w:div w:id="76678063">
                  <w:marLeft w:val="0"/>
                  <w:marRight w:val="0"/>
                  <w:marTop w:val="0"/>
                  <w:marBottom w:val="0"/>
                  <w:divBdr>
                    <w:top w:val="none" w:sz="0" w:space="0" w:color="auto"/>
                    <w:left w:val="none" w:sz="0" w:space="0" w:color="auto"/>
                    <w:bottom w:val="none" w:sz="0" w:space="0" w:color="auto"/>
                    <w:right w:val="none" w:sz="0" w:space="0" w:color="auto"/>
                  </w:divBdr>
                  <w:divsChild>
                    <w:div w:id="885289351">
                      <w:marLeft w:val="0"/>
                      <w:marRight w:val="0"/>
                      <w:marTop w:val="0"/>
                      <w:marBottom w:val="0"/>
                      <w:divBdr>
                        <w:top w:val="none" w:sz="0" w:space="0" w:color="auto"/>
                        <w:left w:val="none" w:sz="0" w:space="0" w:color="auto"/>
                        <w:bottom w:val="none" w:sz="0" w:space="0" w:color="auto"/>
                        <w:right w:val="none" w:sz="0" w:space="0" w:color="auto"/>
                      </w:divBdr>
                    </w:div>
                  </w:divsChild>
                </w:div>
                <w:div w:id="144860781">
                  <w:marLeft w:val="0"/>
                  <w:marRight w:val="0"/>
                  <w:marTop w:val="0"/>
                  <w:marBottom w:val="0"/>
                  <w:divBdr>
                    <w:top w:val="none" w:sz="0" w:space="0" w:color="auto"/>
                    <w:left w:val="none" w:sz="0" w:space="0" w:color="auto"/>
                    <w:bottom w:val="none" w:sz="0" w:space="0" w:color="auto"/>
                    <w:right w:val="none" w:sz="0" w:space="0" w:color="auto"/>
                  </w:divBdr>
                  <w:divsChild>
                    <w:div w:id="2060088171">
                      <w:marLeft w:val="0"/>
                      <w:marRight w:val="0"/>
                      <w:marTop w:val="0"/>
                      <w:marBottom w:val="0"/>
                      <w:divBdr>
                        <w:top w:val="none" w:sz="0" w:space="0" w:color="auto"/>
                        <w:left w:val="none" w:sz="0" w:space="0" w:color="auto"/>
                        <w:bottom w:val="none" w:sz="0" w:space="0" w:color="auto"/>
                        <w:right w:val="none" w:sz="0" w:space="0" w:color="auto"/>
                      </w:divBdr>
                    </w:div>
                  </w:divsChild>
                </w:div>
                <w:div w:id="213351250">
                  <w:marLeft w:val="0"/>
                  <w:marRight w:val="0"/>
                  <w:marTop w:val="0"/>
                  <w:marBottom w:val="0"/>
                  <w:divBdr>
                    <w:top w:val="none" w:sz="0" w:space="0" w:color="auto"/>
                    <w:left w:val="none" w:sz="0" w:space="0" w:color="auto"/>
                    <w:bottom w:val="none" w:sz="0" w:space="0" w:color="auto"/>
                    <w:right w:val="none" w:sz="0" w:space="0" w:color="auto"/>
                  </w:divBdr>
                  <w:divsChild>
                    <w:div w:id="929848490">
                      <w:marLeft w:val="0"/>
                      <w:marRight w:val="0"/>
                      <w:marTop w:val="0"/>
                      <w:marBottom w:val="0"/>
                      <w:divBdr>
                        <w:top w:val="none" w:sz="0" w:space="0" w:color="auto"/>
                        <w:left w:val="none" w:sz="0" w:space="0" w:color="auto"/>
                        <w:bottom w:val="none" w:sz="0" w:space="0" w:color="auto"/>
                        <w:right w:val="none" w:sz="0" w:space="0" w:color="auto"/>
                      </w:divBdr>
                    </w:div>
                  </w:divsChild>
                </w:div>
                <w:div w:id="281152778">
                  <w:marLeft w:val="0"/>
                  <w:marRight w:val="0"/>
                  <w:marTop w:val="0"/>
                  <w:marBottom w:val="0"/>
                  <w:divBdr>
                    <w:top w:val="none" w:sz="0" w:space="0" w:color="auto"/>
                    <w:left w:val="none" w:sz="0" w:space="0" w:color="auto"/>
                    <w:bottom w:val="none" w:sz="0" w:space="0" w:color="auto"/>
                    <w:right w:val="none" w:sz="0" w:space="0" w:color="auto"/>
                  </w:divBdr>
                  <w:divsChild>
                    <w:div w:id="158883934">
                      <w:marLeft w:val="0"/>
                      <w:marRight w:val="0"/>
                      <w:marTop w:val="0"/>
                      <w:marBottom w:val="0"/>
                      <w:divBdr>
                        <w:top w:val="none" w:sz="0" w:space="0" w:color="auto"/>
                        <w:left w:val="none" w:sz="0" w:space="0" w:color="auto"/>
                        <w:bottom w:val="none" w:sz="0" w:space="0" w:color="auto"/>
                        <w:right w:val="none" w:sz="0" w:space="0" w:color="auto"/>
                      </w:divBdr>
                    </w:div>
                  </w:divsChild>
                </w:div>
                <w:div w:id="351734310">
                  <w:marLeft w:val="0"/>
                  <w:marRight w:val="0"/>
                  <w:marTop w:val="0"/>
                  <w:marBottom w:val="0"/>
                  <w:divBdr>
                    <w:top w:val="none" w:sz="0" w:space="0" w:color="auto"/>
                    <w:left w:val="none" w:sz="0" w:space="0" w:color="auto"/>
                    <w:bottom w:val="none" w:sz="0" w:space="0" w:color="auto"/>
                    <w:right w:val="none" w:sz="0" w:space="0" w:color="auto"/>
                  </w:divBdr>
                  <w:divsChild>
                    <w:div w:id="1432510741">
                      <w:marLeft w:val="0"/>
                      <w:marRight w:val="0"/>
                      <w:marTop w:val="0"/>
                      <w:marBottom w:val="0"/>
                      <w:divBdr>
                        <w:top w:val="none" w:sz="0" w:space="0" w:color="auto"/>
                        <w:left w:val="none" w:sz="0" w:space="0" w:color="auto"/>
                        <w:bottom w:val="none" w:sz="0" w:space="0" w:color="auto"/>
                        <w:right w:val="none" w:sz="0" w:space="0" w:color="auto"/>
                      </w:divBdr>
                    </w:div>
                  </w:divsChild>
                </w:div>
                <w:div w:id="503935651">
                  <w:marLeft w:val="0"/>
                  <w:marRight w:val="0"/>
                  <w:marTop w:val="0"/>
                  <w:marBottom w:val="0"/>
                  <w:divBdr>
                    <w:top w:val="none" w:sz="0" w:space="0" w:color="auto"/>
                    <w:left w:val="none" w:sz="0" w:space="0" w:color="auto"/>
                    <w:bottom w:val="none" w:sz="0" w:space="0" w:color="auto"/>
                    <w:right w:val="none" w:sz="0" w:space="0" w:color="auto"/>
                  </w:divBdr>
                  <w:divsChild>
                    <w:div w:id="276103911">
                      <w:marLeft w:val="0"/>
                      <w:marRight w:val="0"/>
                      <w:marTop w:val="0"/>
                      <w:marBottom w:val="0"/>
                      <w:divBdr>
                        <w:top w:val="none" w:sz="0" w:space="0" w:color="auto"/>
                        <w:left w:val="none" w:sz="0" w:space="0" w:color="auto"/>
                        <w:bottom w:val="none" w:sz="0" w:space="0" w:color="auto"/>
                        <w:right w:val="none" w:sz="0" w:space="0" w:color="auto"/>
                      </w:divBdr>
                    </w:div>
                    <w:div w:id="1544830517">
                      <w:marLeft w:val="0"/>
                      <w:marRight w:val="0"/>
                      <w:marTop w:val="0"/>
                      <w:marBottom w:val="0"/>
                      <w:divBdr>
                        <w:top w:val="none" w:sz="0" w:space="0" w:color="auto"/>
                        <w:left w:val="none" w:sz="0" w:space="0" w:color="auto"/>
                        <w:bottom w:val="none" w:sz="0" w:space="0" w:color="auto"/>
                        <w:right w:val="none" w:sz="0" w:space="0" w:color="auto"/>
                      </w:divBdr>
                    </w:div>
                  </w:divsChild>
                </w:div>
                <w:div w:id="630719016">
                  <w:marLeft w:val="0"/>
                  <w:marRight w:val="0"/>
                  <w:marTop w:val="0"/>
                  <w:marBottom w:val="0"/>
                  <w:divBdr>
                    <w:top w:val="none" w:sz="0" w:space="0" w:color="auto"/>
                    <w:left w:val="none" w:sz="0" w:space="0" w:color="auto"/>
                    <w:bottom w:val="none" w:sz="0" w:space="0" w:color="auto"/>
                    <w:right w:val="none" w:sz="0" w:space="0" w:color="auto"/>
                  </w:divBdr>
                  <w:divsChild>
                    <w:div w:id="1944923510">
                      <w:marLeft w:val="0"/>
                      <w:marRight w:val="0"/>
                      <w:marTop w:val="0"/>
                      <w:marBottom w:val="0"/>
                      <w:divBdr>
                        <w:top w:val="none" w:sz="0" w:space="0" w:color="auto"/>
                        <w:left w:val="none" w:sz="0" w:space="0" w:color="auto"/>
                        <w:bottom w:val="none" w:sz="0" w:space="0" w:color="auto"/>
                        <w:right w:val="none" w:sz="0" w:space="0" w:color="auto"/>
                      </w:divBdr>
                    </w:div>
                  </w:divsChild>
                </w:div>
                <w:div w:id="663706672">
                  <w:marLeft w:val="0"/>
                  <w:marRight w:val="0"/>
                  <w:marTop w:val="0"/>
                  <w:marBottom w:val="0"/>
                  <w:divBdr>
                    <w:top w:val="none" w:sz="0" w:space="0" w:color="auto"/>
                    <w:left w:val="none" w:sz="0" w:space="0" w:color="auto"/>
                    <w:bottom w:val="none" w:sz="0" w:space="0" w:color="auto"/>
                    <w:right w:val="none" w:sz="0" w:space="0" w:color="auto"/>
                  </w:divBdr>
                  <w:divsChild>
                    <w:div w:id="586497082">
                      <w:marLeft w:val="0"/>
                      <w:marRight w:val="0"/>
                      <w:marTop w:val="0"/>
                      <w:marBottom w:val="0"/>
                      <w:divBdr>
                        <w:top w:val="none" w:sz="0" w:space="0" w:color="auto"/>
                        <w:left w:val="none" w:sz="0" w:space="0" w:color="auto"/>
                        <w:bottom w:val="none" w:sz="0" w:space="0" w:color="auto"/>
                        <w:right w:val="none" w:sz="0" w:space="0" w:color="auto"/>
                      </w:divBdr>
                    </w:div>
                  </w:divsChild>
                </w:div>
                <w:div w:id="670521736">
                  <w:marLeft w:val="0"/>
                  <w:marRight w:val="0"/>
                  <w:marTop w:val="0"/>
                  <w:marBottom w:val="0"/>
                  <w:divBdr>
                    <w:top w:val="none" w:sz="0" w:space="0" w:color="auto"/>
                    <w:left w:val="none" w:sz="0" w:space="0" w:color="auto"/>
                    <w:bottom w:val="none" w:sz="0" w:space="0" w:color="auto"/>
                    <w:right w:val="none" w:sz="0" w:space="0" w:color="auto"/>
                  </w:divBdr>
                  <w:divsChild>
                    <w:div w:id="1476144856">
                      <w:marLeft w:val="0"/>
                      <w:marRight w:val="0"/>
                      <w:marTop w:val="0"/>
                      <w:marBottom w:val="0"/>
                      <w:divBdr>
                        <w:top w:val="none" w:sz="0" w:space="0" w:color="auto"/>
                        <w:left w:val="none" w:sz="0" w:space="0" w:color="auto"/>
                        <w:bottom w:val="none" w:sz="0" w:space="0" w:color="auto"/>
                        <w:right w:val="none" w:sz="0" w:space="0" w:color="auto"/>
                      </w:divBdr>
                    </w:div>
                  </w:divsChild>
                </w:div>
                <w:div w:id="743451117">
                  <w:marLeft w:val="0"/>
                  <w:marRight w:val="0"/>
                  <w:marTop w:val="0"/>
                  <w:marBottom w:val="0"/>
                  <w:divBdr>
                    <w:top w:val="none" w:sz="0" w:space="0" w:color="auto"/>
                    <w:left w:val="none" w:sz="0" w:space="0" w:color="auto"/>
                    <w:bottom w:val="none" w:sz="0" w:space="0" w:color="auto"/>
                    <w:right w:val="none" w:sz="0" w:space="0" w:color="auto"/>
                  </w:divBdr>
                  <w:divsChild>
                    <w:div w:id="1976720048">
                      <w:marLeft w:val="0"/>
                      <w:marRight w:val="0"/>
                      <w:marTop w:val="0"/>
                      <w:marBottom w:val="0"/>
                      <w:divBdr>
                        <w:top w:val="none" w:sz="0" w:space="0" w:color="auto"/>
                        <w:left w:val="none" w:sz="0" w:space="0" w:color="auto"/>
                        <w:bottom w:val="none" w:sz="0" w:space="0" w:color="auto"/>
                        <w:right w:val="none" w:sz="0" w:space="0" w:color="auto"/>
                      </w:divBdr>
                    </w:div>
                  </w:divsChild>
                </w:div>
                <w:div w:id="784545506">
                  <w:marLeft w:val="0"/>
                  <w:marRight w:val="0"/>
                  <w:marTop w:val="0"/>
                  <w:marBottom w:val="0"/>
                  <w:divBdr>
                    <w:top w:val="none" w:sz="0" w:space="0" w:color="auto"/>
                    <w:left w:val="none" w:sz="0" w:space="0" w:color="auto"/>
                    <w:bottom w:val="none" w:sz="0" w:space="0" w:color="auto"/>
                    <w:right w:val="none" w:sz="0" w:space="0" w:color="auto"/>
                  </w:divBdr>
                  <w:divsChild>
                    <w:div w:id="1433628728">
                      <w:marLeft w:val="0"/>
                      <w:marRight w:val="0"/>
                      <w:marTop w:val="0"/>
                      <w:marBottom w:val="0"/>
                      <w:divBdr>
                        <w:top w:val="none" w:sz="0" w:space="0" w:color="auto"/>
                        <w:left w:val="none" w:sz="0" w:space="0" w:color="auto"/>
                        <w:bottom w:val="none" w:sz="0" w:space="0" w:color="auto"/>
                        <w:right w:val="none" w:sz="0" w:space="0" w:color="auto"/>
                      </w:divBdr>
                    </w:div>
                  </w:divsChild>
                </w:div>
                <w:div w:id="799374147">
                  <w:marLeft w:val="0"/>
                  <w:marRight w:val="0"/>
                  <w:marTop w:val="0"/>
                  <w:marBottom w:val="0"/>
                  <w:divBdr>
                    <w:top w:val="none" w:sz="0" w:space="0" w:color="auto"/>
                    <w:left w:val="none" w:sz="0" w:space="0" w:color="auto"/>
                    <w:bottom w:val="none" w:sz="0" w:space="0" w:color="auto"/>
                    <w:right w:val="none" w:sz="0" w:space="0" w:color="auto"/>
                  </w:divBdr>
                  <w:divsChild>
                    <w:div w:id="977493373">
                      <w:marLeft w:val="0"/>
                      <w:marRight w:val="0"/>
                      <w:marTop w:val="0"/>
                      <w:marBottom w:val="0"/>
                      <w:divBdr>
                        <w:top w:val="none" w:sz="0" w:space="0" w:color="auto"/>
                        <w:left w:val="none" w:sz="0" w:space="0" w:color="auto"/>
                        <w:bottom w:val="none" w:sz="0" w:space="0" w:color="auto"/>
                        <w:right w:val="none" w:sz="0" w:space="0" w:color="auto"/>
                      </w:divBdr>
                    </w:div>
                  </w:divsChild>
                </w:div>
                <w:div w:id="853762353">
                  <w:marLeft w:val="0"/>
                  <w:marRight w:val="0"/>
                  <w:marTop w:val="0"/>
                  <w:marBottom w:val="0"/>
                  <w:divBdr>
                    <w:top w:val="none" w:sz="0" w:space="0" w:color="auto"/>
                    <w:left w:val="none" w:sz="0" w:space="0" w:color="auto"/>
                    <w:bottom w:val="none" w:sz="0" w:space="0" w:color="auto"/>
                    <w:right w:val="none" w:sz="0" w:space="0" w:color="auto"/>
                  </w:divBdr>
                  <w:divsChild>
                    <w:div w:id="510221783">
                      <w:marLeft w:val="0"/>
                      <w:marRight w:val="0"/>
                      <w:marTop w:val="0"/>
                      <w:marBottom w:val="0"/>
                      <w:divBdr>
                        <w:top w:val="none" w:sz="0" w:space="0" w:color="auto"/>
                        <w:left w:val="none" w:sz="0" w:space="0" w:color="auto"/>
                        <w:bottom w:val="none" w:sz="0" w:space="0" w:color="auto"/>
                        <w:right w:val="none" w:sz="0" w:space="0" w:color="auto"/>
                      </w:divBdr>
                    </w:div>
                  </w:divsChild>
                </w:div>
                <w:div w:id="879978325">
                  <w:marLeft w:val="0"/>
                  <w:marRight w:val="0"/>
                  <w:marTop w:val="0"/>
                  <w:marBottom w:val="0"/>
                  <w:divBdr>
                    <w:top w:val="none" w:sz="0" w:space="0" w:color="auto"/>
                    <w:left w:val="none" w:sz="0" w:space="0" w:color="auto"/>
                    <w:bottom w:val="none" w:sz="0" w:space="0" w:color="auto"/>
                    <w:right w:val="none" w:sz="0" w:space="0" w:color="auto"/>
                  </w:divBdr>
                  <w:divsChild>
                    <w:div w:id="1438403881">
                      <w:marLeft w:val="0"/>
                      <w:marRight w:val="0"/>
                      <w:marTop w:val="0"/>
                      <w:marBottom w:val="0"/>
                      <w:divBdr>
                        <w:top w:val="none" w:sz="0" w:space="0" w:color="auto"/>
                        <w:left w:val="none" w:sz="0" w:space="0" w:color="auto"/>
                        <w:bottom w:val="none" w:sz="0" w:space="0" w:color="auto"/>
                        <w:right w:val="none" w:sz="0" w:space="0" w:color="auto"/>
                      </w:divBdr>
                    </w:div>
                  </w:divsChild>
                </w:div>
                <w:div w:id="910045481">
                  <w:marLeft w:val="0"/>
                  <w:marRight w:val="0"/>
                  <w:marTop w:val="0"/>
                  <w:marBottom w:val="0"/>
                  <w:divBdr>
                    <w:top w:val="none" w:sz="0" w:space="0" w:color="auto"/>
                    <w:left w:val="none" w:sz="0" w:space="0" w:color="auto"/>
                    <w:bottom w:val="none" w:sz="0" w:space="0" w:color="auto"/>
                    <w:right w:val="none" w:sz="0" w:space="0" w:color="auto"/>
                  </w:divBdr>
                  <w:divsChild>
                    <w:div w:id="1266494995">
                      <w:marLeft w:val="0"/>
                      <w:marRight w:val="0"/>
                      <w:marTop w:val="0"/>
                      <w:marBottom w:val="0"/>
                      <w:divBdr>
                        <w:top w:val="none" w:sz="0" w:space="0" w:color="auto"/>
                        <w:left w:val="none" w:sz="0" w:space="0" w:color="auto"/>
                        <w:bottom w:val="none" w:sz="0" w:space="0" w:color="auto"/>
                        <w:right w:val="none" w:sz="0" w:space="0" w:color="auto"/>
                      </w:divBdr>
                    </w:div>
                  </w:divsChild>
                </w:div>
                <w:div w:id="917784221">
                  <w:marLeft w:val="0"/>
                  <w:marRight w:val="0"/>
                  <w:marTop w:val="0"/>
                  <w:marBottom w:val="0"/>
                  <w:divBdr>
                    <w:top w:val="none" w:sz="0" w:space="0" w:color="auto"/>
                    <w:left w:val="none" w:sz="0" w:space="0" w:color="auto"/>
                    <w:bottom w:val="none" w:sz="0" w:space="0" w:color="auto"/>
                    <w:right w:val="none" w:sz="0" w:space="0" w:color="auto"/>
                  </w:divBdr>
                  <w:divsChild>
                    <w:div w:id="1453817466">
                      <w:marLeft w:val="0"/>
                      <w:marRight w:val="0"/>
                      <w:marTop w:val="0"/>
                      <w:marBottom w:val="0"/>
                      <w:divBdr>
                        <w:top w:val="none" w:sz="0" w:space="0" w:color="auto"/>
                        <w:left w:val="none" w:sz="0" w:space="0" w:color="auto"/>
                        <w:bottom w:val="none" w:sz="0" w:space="0" w:color="auto"/>
                        <w:right w:val="none" w:sz="0" w:space="0" w:color="auto"/>
                      </w:divBdr>
                    </w:div>
                  </w:divsChild>
                </w:div>
                <w:div w:id="999578883">
                  <w:marLeft w:val="0"/>
                  <w:marRight w:val="0"/>
                  <w:marTop w:val="0"/>
                  <w:marBottom w:val="0"/>
                  <w:divBdr>
                    <w:top w:val="none" w:sz="0" w:space="0" w:color="auto"/>
                    <w:left w:val="none" w:sz="0" w:space="0" w:color="auto"/>
                    <w:bottom w:val="none" w:sz="0" w:space="0" w:color="auto"/>
                    <w:right w:val="none" w:sz="0" w:space="0" w:color="auto"/>
                  </w:divBdr>
                  <w:divsChild>
                    <w:div w:id="429937288">
                      <w:marLeft w:val="0"/>
                      <w:marRight w:val="0"/>
                      <w:marTop w:val="0"/>
                      <w:marBottom w:val="0"/>
                      <w:divBdr>
                        <w:top w:val="none" w:sz="0" w:space="0" w:color="auto"/>
                        <w:left w:val="none" w:sz="0" w:space="0" w:color="auto"/>
                        <w:bottom w:val="none" w:sz="0" w:space="0" w:color="auto"/>
                        <w:right w:val="none" w:sz="0" w:space="0" w:color="auto"/>
                      </w:divBdr>
                    </w:div>
                  </w:divsChild>
                </w:div>
                <w:div w:id="1018585550">
                  <w:marLeft w:val="0"/>
                  <w:marRight w:val="0"/>
                  <w:marTop w:val="0"/>
                  <w:marBottom w:val="0"/>
                  <w:divBdr>
                    <w:top w:val="none" w:sz="0" w:space="0" w:color="auto"/>
                    <w:left w:val="none" w:sz="0" w:space="0" w:color="auto"/>
                    <w:bottom w:val="none" w:sz="0" w:space="0" w:color="auto"/>
                    <w:right w:val="none" w:sz="0" w:space="0" w:color="auto"/>
                  </w:divBdr>
                  <w:divsChild>
                    <w:div w:id="537355286">
                      <w:marLeft w:val="0"/>
                      <w:marRight w:val="0"/>
                      <w:marTop w:val="0"/>
                      <w:marBottom w:val="0"/>
                      <w:divBdr>
                        <w:top w:val="none" w:sz="0" w:space="0" w:color="auto"/>
                        <w:left w:val="none" w:sz="0" w:space="0" w:color="auto"/>
                        <w:bottom w:val="none" w:sz="0" w:space="0" w:color="auto"/>
                        <w:right w:val="none" w:sz="0" w:space="0" w:color="auto"/>
                      </w:divBdr>
                    </w:div>
                    <w:div w:id="1196385308">
                      <w:marLeft w:val="0"/>
                      <w:marRight w:val="0"/>
                      <w:marTop w:val="0"/>
                      <w:marBottom w:val="0"/>
                      <w:divBdr>
                        <w:top w:val="none" w:sz="0" w:space="0" w:color="auto"/>
                        <w:left w:val="none" w:sz="0" w:space="0" w:color="auto"/>
                        <w:bottom w:val="none" w:sz="0" w:space="0" w:color="auto"/>
                        <w:right w:val="none" w:sz="0" w:space="0" w:color="auto"/>
                      </w:divBdr>
                    </w:div>
                  </w:divsChild>
                </w:div>
                <w:div w:id="1051462457">
                  <w:marLeft w:val="0"/>
                  <w:marRight w:val="0"/>
                  <w:marTop w:val="0"/>
                  <w:marBottom w:val="0"/>
                  <w:divBdr>
                    <w:top w:val="none" w:sz="0" w:space="0" w:color="auto"/>
                    <w:left w:val="none" w:sz="0" w:space="0" w:color="auto"/>
                    <w:bottom w:val="none" w:sz="0" w:space="0" w:color="auto"/>
                    <w:right w:val="none" w:sz="0" w:space="0" w:color="auto"/>
                  </w:divBdr>
                  <w:divsChild>
                    <w:div w:id="628127404">
                      <w:marLeft w:val="0"/>
                      <w:marRight w:val="0"/>
                      <w:marTop w:val="0"/>
                      <w:marBottom w:val="0"/>
                      <w:divBdr>
                        <w:top w:val="none" w:sz="0" w:space="0" w:color="auto"/>
                        <w:left w:val="none" w:sz="0" w:space="0" w:color="auto"/>
                        <w:bottom w:val="none" w:sz="0" w:space="0" w:color="auto"/>
                        <w:right w:val="none" w:sz="0" w:space="0" w:color="auto"/>
                      </w:divBdr>
                    </w:div>
                  </w:divsChild>
                </w:div>
                <w:div w:id="1092553645">
                  <w:marLeft w:val="0"/>
                  <w:marRight w:val="0"/>
                  <w:marTop w:val="0"/>
                  <w:marBottom w:val="0"/>
                  <w:divBdr>
                    <w:top w:val="none" w:sz="0" w:space="0" w:color="auto"/>
                    <w:left w:val="none" w:sz="0" w:space="0" w:color="auto"/>
                    <w:bottom w:val="none" w:sz="0" w:space="0" w:color="auto"/>
                    <w:right w:val="none" w:sz="0" w:space="0" w:color="auto"/>
                  </w:divBdr>
                  <w:divsChild>
                    <w:div w:id="1349142811">
                      <w:marLeft w:val="0"/>
                      <w:marRight w:val="0"/>
                      <w:marTop w:val="0"/>
                      <w:marBottom w:val="0"/>
                      <w:divBdr>
                        <w:top w:val="none" w:sz="0" w:space="0" w:color="auto"/>
                        <w:left w:val="none" w:sz="0" w:space="0" w:color="auto"/>
                        <w:bottom w:val="none" w:sz="0" w:space="0" w:color="auto"/>
                        <w:right w:val="none" w:sz="0" w:space="0" w:color="auto"/>
                      </w:divBdr>
                    </w:div>
                  </w:divsChild>
                </w:div>
                <w:div w:id="1341397439">
                  <w:marLeft w:val="0"/>
                  <w:marRight w:val="0"/>
                  <w:marTop w:val="0"/>
                  <w:marBottom w:val="0"/>
                  <w:divBdr>
                    <w:top w:val="none" w:sz="0" w:space="0" w:color="auto"/>
                    <w:left w:val="none" w:sz="0" w:space="0" w:color="auto"/>
                    <w:bottom w:val="none" w:sz="0" w:space="0" w:color="auto"/>
                    <w:right w:val="none" w:sz="0" w:space="0" w:color="auto"/>
                  </w:divBdr>
                  <w:divsChild>
                    <w:div w:id="1551503246">
                      <w:marLeft w:val="0"/>
                      <w:marRight w:val="0"/>
                      <w:marTop w:val="0"/>
                      <w:marBottom w:val="0"/>
                      <w:divBdr>
                        <w:top w:val="none" w:sz="0" w:space="0" w:color="auto"/>
                        <w:left w:val="none" w:sz="0" w:space="0" w:color="auto"/>
                        <w:bottom w:val="none" w:sz="0" w:space="0" w:color="auto"/>
                        <w:right w:val="none" w:sz="0" w:space="0" w:color="auto"/>
                      </w:divBdr>
                    </w:div>
                  </w:divsChild>
                </w:div>
                <w:div w:id="1397557750">
                  <w:marLeft w:val="0"/>
                  <w:marRight w:val="0"/>
                  <w:marTop w:val="0"/>
                  <w:marBottom w:val="0"/>
                  <w:divBdr>
                    <w:top w:val="none" w:sz="0" w:space="0" w:color="auto"/>
                    <w:left w:val="none" w:sz="0" w:space="0" w:color="auto"/>
                    <w:bottom w:val="none" w:sz="0" w:space="0" w:color="auto"/>
                    <w:right w:val="none" w:sz="0" w:space="0" w:color="auto"/>
                  </w:divBdr>
                  <w:divsChild>
                    <w:div w:id="666716678">
                      <w:marLeft w:val="0"/>
                      <w:marRight w:val="0"/>
                      <w:marTop w:val="0"/>
                      <w:marBottom w:val="0"/>
                      <w:divBdr>
                        <w:top w:val="none" w:sz="0" w:space="0" w:color="auto"/>
                        <w:left w:val="none" w:sz="0" w:space="0" w:color="auto"/>
                        <w:bottom w:val="none" w:sz="0" w:space="0" w:color="auto"/>
                        <w:right w:val="none" w:sz="0" w:space="0" w:color="auto"/>
                      </w:divBdr>
                    </w:div>
                  </w:divsChild>
                </w:div>
                <w:div w:id="1467430114">
                  <w:marLeft w:val="0"/>
                  <w:marRight w:val="0"/>
                  <w:marTop w:val="0"/>
                  <w:marBottom w:val="0"/>
                  <w:divBdr>
                    <w:top w:val="none" w:sz="0" w:space="0" w:color="auto"/>
                    <w:left w:val="none" w:sz="0" w:space="0" w:color="auto"/>
                    <w:bottom w:val="none" w:sz="0" w:space="0" w:color="auto"/>
                    <w:right w:val="none" w:sz="0" w:space="0" w:color="auto"/>
                  </w:divBdr>
                  <w:divsChild>
                    <w:div w:id="828440942">
                      <w:marLeft w:val="0"/>
                      <w:marRight w:val="0"/>
                      <w:marTop w:val="0"/>
                      <w:marBottom w:val="0"/>
                      <w:divBdr>
                        <w:top w:val="none" w:sz="0" w:space="0" w:color="auto"/>
                        <w:left w:val="none" w:sz="0" w:space="0" w:color="auto"/>
                        <w:bottom w:val="none" w:sz="0" w:space="0" w:color="auto"/>
                        <w:right w:val="none" w:sz="0" w:space="0" w:color="auto"/>
                      </w:divBdr>
                    </w:div>
                  </w:divsChild>
                </w:div>
                <w:div w:id="1473718895">
                  <w:marLeft w:val="0"/>
                  <w:marRight w:val="0"/>
                  <w:marTop w:val="0"/>
                  <w:marBottom w:val="0"/>
                  <w:divBdr>
                    <w:top w:val="none" w:sz="0" w:space="0" w:color="auto"/>
                    <w:left w:val="none" w:sz="0" w:space="0" w:color="auto"/>
                    <w:bottom w:val="none" w:sz="0" w:space="0" w:color="auto"/>
                    <w:right w:val="none" w:sz="0" w:space="0" w:color="auto"/>
                  </w:divBdr>
                  <w:divsChild>
                    <w:div w:id="392705504">
                      <w:marLeft w:val="0"/>
                      <w:marRight w:val="0"/>
                      <w:marTop w:val="0"/>
                      <w:marBottom w:val="0"/>
                      <w:divBdr>
                        <w:top w:val="none" w:sz="0" w:space="0" w:color="auto"/>
                        <w:left w:val="none" w:sz="0" w:space="0" w:color="auto"/>
                        <w:bottom w:val="none" w:sz="0" w:space="0" w:color="auto"/>
                        <w:right w:val="none" w:sz="0" w:space="0" w:color="auto"/>
                      </w:divBdr>
                    </w:div>
                  </w:divsChild>
                </w:div>
                <w:div w:id="1523473926">
                  <w:marLeft w:val="0"/>
                  <w:marRight w:val="0"/>
                  <w:marTop w:val="0"/>
                  <w:marBottom w:val="0"/>
                  <w:divBdr>
                    <w:top w:val="none" w:sz="0" w:space="0" w:color="auto"/>
                    <w:left w:val="none" w:sz="0" w:space="0" w:color="auto"/>
                    <w:bottom w:val="none" w:sz="0" w:space="0" w:color="auto"/>
                    <w:right w:val="none" w:sz="0" w:space="0" w:color="auto"/>
                  </w:divBdr>
                  <w:divsChild>
                    <w:div w:id="1152598136">
                      <w:marLeft w:val="0"/>
                      <w:marRight w:val="0"/>
                      <w:marTop w:val="0"/>
                      <w:marBottom w:val="0"/>
                      <w:divBdr>
                        <w:top w:val="none" w:sz="0" w:space="0" w:color="auto"/>
                        <w:left w:val="none" w:sz="0" w:space="0" w:color="auto"/>
                        <w:bottom w:val="none" w:sz="0" w:space="0" w:color="auto"/>
                        <w:right w:val="none" w:sz="0" w:space="0" w:color="auto"/>
                      </w:divBdr>
                    </w:div>
                  </w:divsChild>
                </w:div>
                <w:div w:id="1575705252">
                  <w:marLeft w:val="0"/>
                  <w:marRight w:val="0"/>
                  <w:marTop w:val="0"/>
                  <w:marBottom w:val="0"/>
                  <w:divBdr>
                    <w:top w:val="none" w:sz="0" w:space="0" w:color="auto"/>
                    <w:left w:val="none" w:sz="0" w:space="0" w:color="auto"/>
                    <w:bottom w:val="none" w:sz="0" w:space="0" w:color="auto"/>
                    <w:right w:val="none" w:sz="0" w:space="0" w:color="auto"/>
                  </w:divBdr>
                  <w:divsChild>
                    <w:div w:id="796682984">
                      <w:marLeft w:val="0"/>
                      <w:marRight w:val="0"/>
                      <w:marTop w:val="0"/>
                      <w:marBottom w:val="0"/>
                      <w:divBdr>
                        <w:top w:val="none" w:sz="0" w:space="0" w:color="auto"/>
                        <w:left w:val="none" w:sz="0" w:space="0" w:color="auto"/>
                        <w:bottom w:val="none" w:sz="0" w:space="0" w:color="auto"/>
                        <w:right w:val="none" w:sz="0" w:space="0" w:color="auto"/>
                      </w:divBdr>
                    </w:div>
                  </w:divsChild>
                </w:div>
                <w:div w:id="1611740691">
                  <w:marLeft w:val="0"/>
                  <w:marRight w:val="0"/>
                  <w:marTop w:val="0"/>
                  <w:marBottom w:val="0"/>
                  <w:divBdr>
                    <w:top w:val="none" w:sz="0" w:space="0" w:color="auto"/>
                    <w:left w:val="none" w:sz="0" w:space="0" w:color="auto"/>
                    <w:bottom w:val="none" w:sz="0" w:space="0" w:color="auto"/>
                    <w:right w:val="none" w:sz="0" w:space="0" w:color="auto"/>
                  </w:divBdr>
                  <w:divsChild>
                    <w:div w:id="1817067971">
                      <w:marLeft w:val="0"/>
                      <w:marRight w:val="0"/>
                      <w:marTop w:val="0"/>
                      <w:marBottom w:val="0"/>
                      <w:divBdr>
                        <w:top w:val="none" w:sz="0" w:space="0" w:color="auto"/>
                        <w:left w:val="none" w:sz="0" w:space="0" w:color="auto"/>
                        <w:bottom w:val="none" w:sz="0" w:space="0" w:color="auto"/>
                        <w:right w:val="none" w:sz="0" w:space="0" w:color="auto"/>
                      </w:divBdr>
                    </w:div>
                  </w:divsChild>
                </w:div>
                <w:div w:id="1695839085">
                  <w:marLeft w:val="0"/>
                  <w:marRight w:val="0"/>
                  <w:marTop w:val="0"/>
                  <w:marBottom w:val="0"/>
                  <w:divBdr>
                    <w:top w:val="none" w:sz="0" w:space="0" w:color="auto"/>
                    <w:left w:val="none" w:sz="0" w:space="0" w:color="auto"/>
                    <w:bottom w:val="none" w:sz="0" w:space="0" w:color="auto"/>
                    <w:right w:val="none" w:sz="0" w:space="0" w:color="auto"/>
                  </w:divBdr>
                  <w:divsChild>
                    <w:div w:id="949244533">
                      <w:marLeft w:val="0"/>
                      <w:marRight w:val="0"/>
                      <w:marTop w:val="0"/>
                      <w:marBottom w:val="0"/>
                      <w:divBdr>
                        <w:top w:val="none" w:sz="0" w:space="0" w:color="auto"/>
                        <w:left w:val="none" w:sz="0" w:space="0" w:color="auto"/>
                        <w:bottom w:val="none" w:sz="0" w:space="0" w:color="auto"/>
                        <w:right w:val="none" w:sz="0" w:space="0" w:color="auto"/>
                      </w:divBdr>
                    </w:div>
                  </w:divsChild>
                </w:div>
                <w:div w:id="1796097875">
                  <w:marLeft w:val="0"/>
                  <w:marRight w:val="0"/>
                  <w:marTop w:val="0"/>
                  <w:marBottom w:val="0"/>
                  <w:divBdr>
                    <w:top w:val="none" w:sz="0" w:space="0" w:color="auto"/>
                    <w:left w:val="none" w:sz="0" w:space="0" w:color="auto"/>
                    <w:bottom w:val="none" w:sz="0" w:space="0" w:color="auto"/>
                    <w:right w:val="none" w:sz="0" w:space="0" w:color="auto"/>
                  </w:divBdr>
                  <w:divsChild>
                    <w:div w:id="1211721031">
                      <w:marLeft w:val="0"/>
                      <w:marRight w:val="0"/>
                      <w:marTop w:val="0"/>
                      <w:marBottom w:val="0"/>
                      <w:divBdr>
                        <w:top w:val="none" w:sz="0" w:space="0" w:color="auto"/>
                        <w:left w:val="none" w:sz="0" w:space="0" w:color="auto"/>
                        <w:bottom w:val="none" w:sz="0" w:space="0" w:color="auto"/>
                        <w:right w:val="none" w:sz="0" w:space="0" w:color="auto"/>
                      </w:divBdr>
                    </w:div>
                  </w:divsChild>
                </w:div>
                <w:div w:id="1832020915">
                  <w:marLeft w:val="0"/>
                  <w:marRight w:val="0"/>
                  <w:marTop w:val="0"/>
                  <w:marBottom w:val="0"/>
                  <w:divBdr>
                    <w:top w:val="none" w:sz="0" w:space="0" w:color="auto"/>
                    <w:left w:val="none" w:sz="0" w:space="0" w:color="auto"/>
                    <w:bottom w:val="none" w:sz="0" w:space="0" w:color="auto"/>
                    <w:right w:val="none" w:sz="0" w:space="0" w:color="auto"/>
                  </w:divBdr>
                  <w:divsChild>
                    <w:div w:id="1524132671">
                      <w:marLeft w:val="0"/>
                      <w:marRight w:val="0"/>
                      <w:marTop w:val="0"/>
                      <w:marBottom w:val="0"/>
                      <w:divBdr>
                        <w:top w:val="none" w:sz="0" w:space="0" w:color="auto"/>
                        <w:left w:val="none" w:sz="0" w:space="0" w:color="auto"/>
                        <w:bottom w:val="none" w:sz="0" w:space="0" w:color="auto"/>
                        <w:right w:val="none" w:sz="0" w:space="0" w:color="auto"/>
                      </w:divBdr>
                    </w:div>
                  </w:divsChild>
                </w:div>
                <w:div w:id="1938520674">
                  <w:marLeft w:val="0"/>
                  <w:marRight w:val="0"/>
                  <w:marTop w:val="0"/>
                  <w:marBottom w:val="0"/>
                  <w:divBdr>
                    <w:top w:val="none" w:sz="0" w:space="0" w:color="auto"/>
                    <w:left w:val="none" w:sz="0" w:space="0" w:color="auto"/>
                    <w:bottom w:val="none" w:sz="0" w:space="0" w:color="auto"/>
                    <w:right w:val="none" w:sz="0" w:space="0" w:color="auto"/>
                  </w:divBdr>
                  <w:divsChild>
                    <w:div w:id="1259680297">
                      <w:marLeft w:val="0"/>
                      <w:marRight w:val="0"/>
                      <w:marTop w:val="0"/>
                      <w:marBottom w:val="0"/>
                      <w:divBdr>
                        <w:top w:val="none" w:sz="0" w:space="0" w:color="auto"/>
                        <w:left w:val="none" w:sz="0" w:space="0" w:color="auto"/>
                        <w:bottom w:val="none" w:sz="0" w:space="0" w:color="auto"/>
                        <w:right w:val="none" w:sz="0" w:space="0" w:color="auto"/>
                      </w:divBdr>
                    </w:div>
                  </w:divsChild>
                </w:div>
                <w:div w:id="1991521813">
                  <w:marLeft w:val="0"/>
                  <w:marRight w:val="0"/>
                  <w:marTop w:val="0"/>
                  <w:marBottom w:val="0"/>
                  <w:divBdr>
                    <w:top w:val="none" w:sz="0" w:space="0" w:color="auto"/>
                    <w:left w:val="none" w:sz="0" w:space="0" w:color="auto"/>
                    <w:bottom w:val="none" w:sz="0" w:space="0" w:color="auto"/>
                    <w:right w:val="none" w:sz="0" w:space="0" w:color="auto"/>
                  </w:divBdr>
                  <w:divsChild>
                    <w:div w:id="76489497">
                      <w:marLeft w:val="0"/>
                      <w:marRight w:val="0"/>
                      <w:marTop w:val="0"/>
                      <w:marBottom w:val="0"/>
                      <w:divBdr>
                        <w:top w:val="none" w:sz="0" w:space="0" w:color="auto"/>
                        <w:left w:val="none" w:sz="0" w:space="0" w:color="auto"/>
                        <w:bottom w:val="none" w:sz="0" w:space="0" w:color="auto"/>
                        <w:right w:val="none" w:sz="0" w:space="0" w:color="auto"/>
                      </w:divBdr>
                    </w:div>
                    <w:div w:id="387534963">
                      <w:marLeft w:val="0"/>
                      <w:marRight w:val="0"/>
                      <w:marTop w:val="0"/>
                      <w:marBottom w:val="0"/>
                      <w:divBdr>
                        <w:top w:val="none" w:sz="0" w:space="0" w:color="auto"/>
                        <w:left w:val="none" w:sz="0" w:space="0" w:color="auto"/>
                        <w:bottom w:val="none" w:sz="0" w:space="0" w:color="auto"/>
                        <w:right w:val="none" w:sz="0" w:space="0" w:color="auto"/>
                      </w:divBdr>
                    </w:div>
                    <w:div w:id="597300182">
                      <w:marLeft w:val="0"/>
                      <w:marRight w:val="0"/>
                      <w:marTop w:val="0"/>
                      <w:marBottom w:val="0"/>
                      <w:divBdr>
                        <w:top w:val="none" w:sz="0" w:space="0" w:color="auto"/>
                        <w:left w:val="none" w:sz="0" w:space="0" w:color="auto"/>
                        <w:bottom w:val="none" w:sz="0" w:space="0" w:color="auto"/>
                        <w:right w:val="none" w:sz="0" w:space="0" w:color="auto"/>
                      </w:divBdr>
                    </w:div>
                  </w:divsChild>
                </w:div>
                <w:div w:id="2006667163">
                  <w:marLeft w:val="0"/>
                  <w:marRight w:val="0"/>
                  <w:marTop w:val="0"/>
                  <w:marBottom w:val="0"/>
                  <w:divBdr>
                    <w:top w:val="none" w:sz="0" w:space="0" w:color="auto"/>
                    <w:left w:val="none" w:sz="0" w:space="0" w:color="auto"/>
                    <w:bottom w:val="none" w:sz="0" w:space="0" w:color="auto"/>
                    <w:right w:val="none" w:sz="0" w:space="0" w:color="auto"/>
                  </w:divBdr>
                  <w:divsChild>
                    <w:div w:id="1887599514">
                      <w:marLeft w:val="0"/>
                      <w:marRight w:val="0"/>
                      <w:marTop w:val="0"/>
                      <w:marBottom w:val="0"/>
                      <w:divBdr>
                        <w:top w:val="none" w:sz="0" w:space="0" w:color="auto"/>
                        <w:left w:val="none" w:sz="0" w:space="0" w:color="auto"/>
                        <w:bottom w:val="none" w:sz="0" w:space="0" w:color="auto"/>
                        <w:right w:val="none" w:sz="0" w:space="0" w:color="auto"/>
                      </w:divBdr>
                    </w:div>
                  </w:divsChild>
                </w:div>
                <w:div w:id="2040857439">
                  <w:marLeft w:val="0"/>
                  <w:marRight w:val="0"/>
                  <w:marTop w:val="0"/>
                  <w:marBottom w:val="0"/>
                  <w:divBdr>
                    <w:top w:val="none" w:sz="0" w:space="0" w:color="auto"/>
                    <w:left w:val="none" w:sz="0" w:space="0" w:color="auto"/>
                    <w:bottom w:val="none" w:sz="0" w:space="0" w:color="auto"/>
                    <w:right w:val="none" w:sz="0" w:space="0" w:color="auto"/>
                  </w:divBdr>
                  <w:divsChild>
                    <w:div w:id="521668154">
                      <w:marLeft w:val="0"/>
                      <w:marRight w:val="0"/>
                      <w:marTop w:val="0"/>
                      <w:marBottom w:val="0"/>
                      <w:divBdr>
                        <w:top w:val="none" w:sz="0" w:space="0" w:color="auto"/>
                        <w:left w:val="none" w:sz="0" w:space="0" w:color="auto"/>
                        <w:bottom w:val="none" w:sz="0" w:space="0" w:color="auto"/>
                        <w:right w:val="none" w:sz="0" w:space="0" w:color="auto"/>
                      </w:divBdr>
                    </w:div>
                    <w:div w:id="572858186">
                      <w:marLeft w:val="0"/>
                      <w:marRight w:val="0"/>
                      <w:marTop w:val="0"/>
                      <w:marBottom w:val="0"/>
                      <w:divBdr>
                        <w:top w:val="none" w:sz="0" w:space="0" w:color="auto"/>
                        <w:left w:val="none" w:sz="0" w:space="0" w:color="auto"/>
                        <w:bottom w:val="none" w:sz="0" w:space="0" w:color="auto"/>
                        <w:right w:val="none" w:sz="0" w:space="0" w:color="auto"/>
                      </w:divBdr>
                    </w:div>
                    <w:div w:id="1878198000">
                      <w:marLeft w:val="0"/>
                      <w:marRight w:val="0"/>
                      <w:marTop w:val="0"/>
                      <w:marBottom w:val="0"/>
                      <w:divBdr>
                        <w:top w:val="none" w:sz="0" w:space="0" w:color="auto"/>
                        <w:left w:val="none" w:sz="0" w:space="0" w:color="auto"/>
                        <w:bottom w:val="none" w:sz="0" w:space="0" w:color="auto"/>
                        <w:right w:val="none" w:sz="0" w:space="0" w:color="auto"/>
                      </w:divBdr>
                    </w:div>
                  </w:divsChild>
                </w:div>
                <w:div w:id="2070809068">
                  <w:marLeft w:val="0"/>
                  <w:marRight w:val="0"/>
                  <w:marTop w:val="0"/>
                  <w:marBottom w:val="0"/>
                  <w:divBdr>
                    <w:top w:val="none" w:sz="0" w:space="0" w:color="auto"/>
                    <w:left w:val="none" w:sz="0" w:space="0" w:color="auto"/>
                    <w:bottom w:val="none" w:sz="0" w:space="0" w:color="auto"/>
                    <w:right w:val="none" w:sz="0" w:space="0" w:color="auto"/>
                  </w:divBdr>
                  <w:divsChild>
                    <w:div w:id="1517502201">
                      <w:marLeft w:val="0"/>
                      <w:marRight w:val="0"/>
                      <w:marTop w:val="0"/>
                      <w:marBottom w:val="0"/>
                      <w:divBdr>
                        <w:top w:val="none" w:sz="0" w:space="0" w:color="auto"/>
                        <w:left w:val="none" w:sz="0" w:space="0" w:color="auto"/>
                        <w:bottom w:val="none" w:sz="0" w:space="0" w:color="auto"/>
                        <w:right w:val="none" w:sz="0" w:space="0" w:color="auto"/>
                      </w:divBdr>
                    </w:div>
                  </w:divsChild>
                </w:div>
                <w:div w:id="2129199448">
                  <w:marLeft w:val="0"/>
                  <w:marRight w:val="0"/>
                  <w:marTop w:val="0"/>
                  <w:marBottom w:val="0"/>
                  <w:divBdr>
                    <w:top w:val="none" w:sz="0" w:space="0" w:color="auto"/>
                    <w:left w:val="none" w:sz="0" w:space="0" w:color="auto"/>
                    <w:bottom w:val="none" w:sz="0" w:space="0" w:color="auto"/>
                    <w:right w:val="none" w:sz="0" w:space="0" w:color="auto"/>
                  </w:divBdr>
                  <w:divsChild>
                    <w:div w:id="204243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420185">
          <w:marLeft w:val="0"/>
          <w:marRight w:val="0"/>
          <w:marTop w:val="0"/>
          <w:marBottom w:val="0"/>
          <w:divBdr>
            <w:top w:val="none" w:sz="0" w:space="0" w:color="auto"/>
            <w:left w:val="none" w:sz="0" w:space="0" w:color="auto"/>
            <w:bottom w:val="none" w:sz="0" w:space="0" w:color="auto"/>
            <w:right w:val="none" w:sz="0" w:space="0" w:color="auto"/>
          </w:divBdr>
        </w:div>
        <w:div w:id="1425495233">
          <w:marLeft w:val="0"/>
          <w:marRight w:val="0"/>
          <w:marTop w:val="0"/>
          <w:marBottom w:val="0"/>
          <w:divBdr>
            <w:top w:val="none" w:sz="0" w:space="0" w:color="auto"/>
            <w:left w:val="none" w:sz="0" w:space="0" w:color="auto"/>
            <w:bottom w:val="none" w:sz="0" w:space="0" w:color="auto"/>
            <w:right w:val="none" w:sz="0" w:space="0" w:color="auto"/>
          </w:divBdr>
        </w:div>
        <w:div w:id="1426881145">
          <w:marLeft w:val="0"/>
          <w:marRight w:val="0"/>
          <w:marTop w:val="0"/>
          <w:marBottom w:val="0"/>
          <w:divBdr>
            <w:top w:val="none" w:sz="0" w:space="0" w:color="auto"/>
            <w:left w:val="none" w:sz="0" w:space="0" w:color="auto"/>
            <w:bottom w:val="none" w:sz="0" w:space="0" w:color="auto"/>
            <w:right w:val="none" w:sz="0" w:space="0" w:color="auto"/>
          </w:divBdr>
        </w:div>
        <w:div w:id="1430127476">
          <w:marLeft w:val="0"/>
          <w:marRight w:val="0"/>
          <w:marTop w:val="0"/>
          <w:marBottom w:val="0"/>
          <w:divBdr>
            <w:top w:val="none" w:sz="0" w:space="0" w:color="auto"/>
            <w:left w:val="none" w:sz="0" w:space="0" w:color="auto"/>
            <w:bottom w:val="none" w:sz="0" w:space="0" w:color="auto"/>
            <w:right w:val="none" w:sz="0" w:space="0" w:color="auto"/>
          </w:divBdr>
        </w:div>
        <w:div w:id="1437678295">
          <w:marLeft w:val="0"/>
          <w:marRight w:val="0"/>
          <w:marTop w:val="0"/>
          <w:marBottom w:val="0"/>
          <w:divBdr>
            <w:top w:val="none" w:sz="0" w:space="0" w:color="auto"/>
            <w:left w:val="none" w:sz="0" w:space="0" w:color="auto"/>
            <w:bottom w:val="none" w:sz="0" w:space="0" w:color="auto"/>
            <w:right w:val="none" w:sz="0" w:space="0" w:color="auto"/>
          </w:divBdr>
        </w:div>
        <w:div w:id="1445272774">
          <w:marLeft w:val="0"/>
          <w:marRight w:val="0"/>
          <w:marTop w:val="0"/>
          <w:marBottom w:val="0"/>
          <w:divBdr>
            <w:top w:val="none" w:sz="0" w:space="0" w:color="auto"/>
            <w:left w:val="none" w:sz="0" w:space="0" w:color="auto"/>
            <w:bottom w:val="none" w:sz="0" w:space="0" w:color="auto"/>
            <w:right w:val="none" w:sz="0" w:space="0" w:color="auto"/>
          </w:divBdr>
        </w:div>
        <w:div w:id="1461531704">
          <w:marLeft w:val="0"/>
          <w:marRight w:val="0"/>
          <w:marTop w:val="0"/>
          <w:marBottom w:val="0"/>
          <w:divBdr>
            <w:top w:val="none" w:sz="0" w:space="0" w:color="auto"/>
            <w:left w:val="none" w:sz="0" w:space="0" w:color="auto"/>
            <w:bottom w:val="none" w:sz="0" w:space="0" w:color="auto"/>
            <w:right w:val="none" w:sz="0" w:space="0" w:color="auto"/>
          </w:divBdr>
        </w:div>
        <w:div w:id="1469009523">
          <w:marLeft w:val="0"/>
          <w:marRight w:val="0"/>
          <w:marTop w:val="0"/>
          <w:marBottom w:val="0"/>
          <w:divBdr>
            <w:top w:val="none" w:sz="0" w:space="0" w:color="auto"/>
            <w:left w:val="none" w:sz="0" w:space="0" w:color="auto"/>
            <w:bottom w:val="none" w:sz="0" w:space="0" w:color="auto"/>
            <w:right w:val="none" w:sz="0" w:space="0" w:color="auto"/>
          </w:divBdr>
        </w:div>
        <w:div w:id="1472408073">
          <w:marLeft w:val="0"/>
          <w:marRight w:val="0"/>
          <w:marTop w:val="0"/>
          <w:marBottom w:val="0"/>
          <w:divBdr>
            <w:top w:val="none" w:sz="0" w:space="0" w:color="auto"/>
            <w:left w:val="none" w:sz="0" w:space="0" w:color="auto"/>
            <w:bottom w:val="none" w:sz="0" w:space="0" w:color="auto"/>
            <w:right w:val="none" w:sz="0" w:space="0" w:color="auto"/>
          </w:divBdr>
        </w:div>
        <w:div w:id="1472677021">
          <w:marLeft w:val="0"/>
          <w:marRight w:val="0"/>
          <w:marTop w:val="0"/>
          <w:marBottom w:val="0"/>
          <w:divBdr>
            <w:top w:val="none" w:sz="0" w:space="0" w:color="auto"/>
            <w:left w:val="none" w:sz="0" w:space="0" w:color="auto"/>
            <w:bottom w:val="none" w:sz="0" w:space="0" w:color="auto"/>
            <w:right w:val="none" w:sz="0" w:space="0" w:color="auto"/>
          </w:divBdr>
        </w:div>
        <w:div w:id="1481389580">
          <w:marLeft w:val="0"/>
          <w:marRight w:val="0"/>
          <w:marTop w:val="0"/>
          <w:marBottom w:val="0"/>
          <w:divBdr>
            <w:top w:val="none" w:sz="0" w:space="0" w:color="auto"/>
            <w:left w:val="none" w:sz="0" w:space="0" w:color="auto"/>
            <w:bottom w:val="none" w:sz="0" w:space="0" w:color="auto"/>
            <w:right w:val="none" w:sz="0" w:space="0" w:color="auto"/>
          </w:divBdr>
        </w:div>
        <w:div w:id="1487626836">
          <w:marLeft w:val="0"/>
          <w:marRight w:val="0"/>
          <w:marTop w:val="0"/>
          <w:marBottom w:val="0"/>
          <w:divBdr>
            <w:top w:val="none" w:sz="0" w:space="0" w:color="auto"/>
            <w:left w:val="none" w:sz="0" w:space="0" w:color="auto"/>
            <w:bottom w:val="none" w:sz="0" w:space="0" w:color="auto"/>
            <w:right w:val="none" w:sz="0" w:space="0" w:color="auto"/>
          </w:divBdr>
        </w:div>
        <w:div w:id="1497377846">
          <w:marLeft w:val="0"/>
          <w:marRight w:val="0"/>
          <w:marTop w:val="0"/>
          <w:marBottom w:val="0"/>
          <w:divBdr>
            <w:top w:val="none" w:sz="0" w:space="0" w:color="auto"/>
            <w:left w:val="none" w:sz="0" w:space="0" w:color="auto"/>
            <w:bottom w:val="none" w:sz="0" w:space="0" w:color="auto"/>
            <w:right w:val="none" w:sz="0" w:space="0" w:color="auto"/>
          </w:divBdr>
        </w:div>
        <w:div w:id="1512525914">
          <w:marLeft w:val="0"/>
          <w:marRight w:val="0"/>
          <w:marTop w:val="0"/>
          <w:marBottom w:val="0"/>
          <w:divBdr>
            <w:top w:val="none" w:sz="0" w:space="0" w:color="auto"/>
            <w:left w:val="none" w:sz="0" w:space="0" w:color="auto"/>
            <w:bottom w:val="none" w:sz="0" w:space="0" w:color="auto"/>
            <w:right w:val="none" w:sz="0" w:space="0" w:color="auto"/>
          </w:divBdr>
        </w:div>
        <w:div w:id="1527476582">
          <w:marLeft w:val="0"/>
          <w:marRight w:val="0"/>
          <w:marTop w:val="0"/>
          <w:marBottom w:val="0"/>
          <w:divBdr>
            <w:top w:val="none" w:sz="0" w:space="0" w:color="auto"/>
            <w:left w:val="none" w:sz="0" w:space="0" w:color="auto"/>
            <w:bottom w:val="none" w:sz="0" w:space="0" w:color="auto"/>
            <w:right w:val="none" w:sz="0" w:space="0" w:color="auto"/>
          </w:divBdr>
        </w:div>
        <w:div w:id="1563172091">
          <w:marLeft w:val="0"/>
          <w:marRight w:val="0"/>
          <w:marTop w:val="0"/>
          <w:marBottom w:val="0"/>
          <w:divBdr>
            <w:top w:val="none" w:sz="0" w:space="0" w:color="auto"/>
            <w:left w:val="none" w:sz="0" w:space="0" w:color="auto"/>
            <w:bottom w:val="none" w:sz="0" w:space="0" w:color="auto"/>
            <w:right w:val="none" w:sz="0" w:space="0" w:color="auto"/>
          </w:divBdr>
        </w:div>
        <w:div w:id="1579944820">
          <w:marLeft w:val="0"/>
          <w:marRight w:val="0"/>
          <w:marTop w:val="0"/>
          <w:marBottom w:val="0"/>
          <w:divBdr>
            <w:top w:val="none" w:sz="0" w:space="0" w:color="auto"/>
            <w:left w:val="none" w:sz="0" w:space="0" w:color="auto"/>
            <w:bottom w:val="none" w:sz="0" w:space="0" w:color="auto"/>
            <w:right w:val="none" w:sz="0" w:space="0" w:color="auto"/>
          </w:divBdr>
        </w:div>
        <w:div w:id="1585724061">
          <w:marLeft w:val="0"/>
          <w:marRight w:val="0"/>
          <w:marTop w:val="0"/>
          <w:marBottom w:val="0"/>
          <w:divBdr>
            <w:top w:val="none" w:sz="0" w:space="0" w:color="auto"/>
            <w:left w:val="none" w:sz="0" w:space="0" w:color="auto"/>
            <w:bottom w:val="none" w:sz="0" w:space="0" w:color="auto"/>
            <w:right w:val="none" w:sz="0" w:space="0" w:color="auto"/>
          </w:divBdr>
        </w:div>
        <w:div w:id="1593977816">
          <w:marLeft w:val="0"/>
          <w:marRight w:val="0"/>
          <w:marTop w:val="0"/>
          <w:marBottom w:val="0"/>
          <w:divBdr>
            <w:top w:val="none" w:sz="0" w:space="0" w:color="auto"/>
            <w:left w:val="none" w:sz="0" w:space="0" w:color="auto"/>
            <w:bottom w:val="none" w:sz="0" w:space="0" w:color="auto"/>
            <w:right w:val="none" w:sz="0" w:space="0" w:color="auto"/>
          </w:divBdr>
        </w:div>
        <w:div w:id="1607038299">
          <w:marLeft w:val="0"/>
          <w:marRight w:val="0"/>
          <w:marTop w:val="0"/>
          <w:marBottom w:val="0"/>
          <w:divBdr>
            <w:top w:val="none" w:sz="0" w:space="0" w:color="auto"/>
            <w:left w:val="none" w:sz="0" w:space="0" w:color="auto"/>
            <w:bottom w:val="none" w:sz="0" w:space="0" w:color="auto"/>
            <w:right w:val="none" w:sz="0" w:space="0" w:color="auto"/>
          </w:divBdr>
        </w:div>
        <w:div w:id="1612592859">
          <w:marLeft w:val="0"/>
          <w:marRight w:val="0"/>
          <w:marTop w:val="0"/>
          <w:marBottom w:val="0"/>
          <w:divBdr>
            <w:top w:val="none" w:sz="0" w:space="0" w:color="auto"/>
            <w:left w:val="none" w:sz="0" w:space="0" w:color="auto"/>
            <w:bottom w:val="none" w:sz="0" w:space="0" w:color="auto"/>
            <w:right w:val="none" w:sz="0" w:space="0" w:color="auto"/>
          </w:divBdr>
        </w:div>
        <w:div w:id="1623343485">
          <w:marLeft w:val="0"/>
          <w:marRight w:val="0"/>
          <w:marTop w:val="0"/>
          <w:marBottom w:val="0"/>
          <w:divBdr>
            <w:top w:val="none" w:sz="0" w:space="0" w:color="auto"/>
            <w:left w:val="none" w:sz="0" w:space="0" w:color="auto"/>
            <w:bottom w:val="none" w:sz="0" w:space="0" w:color="auto"/>
            <w:right w:val="none" w:sz="0" w:space="0" w:color="auto"/>
          </w:divBdr>
        </w:div>
        <w:div w:id="1639603276">
          <w:marLeft w:val="0"/>
          <w:marRight w:val="0"/>
          <w:marTop w:val="0"/>
          <w:marBottom w:val="0"/>
          <w:divBdr>
            <w:top w:val="none" w:sz="0" w:space="0" w:color="auto"/>
            <w:left w:val="none" w:sz="0" w:space="0" w:color="auto"/>
            <w:bottom w:val="none" w:sz="0" w:space="0" w:color="auto"/>
            <w:right w:val="none" w:sz="0" w:space="0" w:color="auto"/>
          </w:divBdr>
        </w:div>
        <w:div w:id="1664968227">
          <w:marLeft w:val="0"/>
          <w:marRight w:val="0"/>
          <w:marTop w:val="0"/>
          <w:marBottom w:val="0"/>
          <w:divBdr>
            <w:top w:val="none" w:sz="0" w:space="0" w:color="auto"/>
            <w:left w:val="none" w:sz="0" w:space="0" w:color="auto"/>
            <w:bottom w:val="none" w:sz="0" w:space="0" w:color="auto"/>
            <w:right w:val="none" w:sz="0" w:space="0" w:color="auto"/>
          </w:divBdr>
        </w:div>
        <w:div w:id="1675765448">
          <w:marLeft w:val="0"/>
          <w:marRight w:val="0"/>
          <w:marTop w:val="0"/>
          <w:marBottom w:val="0"/>
          <w:divBdr>
            <w:top w:val="none" w:sz="0" w:space="0" w:color="auto"/>
            <w:left w:val="none" w:sz="0" w:space="0" w:color="auto"/>
            <w:bottom w:val="none" w:sz="0" w:space="0" w:color="auto"/>
            <w:right w:val="none" w:sz="0" w:space="0" w:color="auto"/>
          </w:divBdr>
        </w:div>
        <w:div w:id="1735279093">
          <w:marLeft w:val="0"/>
          <w:marRight w:val="0"/>
          <w:marTop w:val="0"/>
          <w:marBottom w:val="0"/>
          <w:divBdr>
            <w:top w:val="none" w:sz="0" w:space="0" w:color="auto"/>
            <w:left w:val="none" w:sz="0" w:space="0" w:color="auto"/>
            <w:bottom w:val="none" w:sz="0" w:space="0" w:color="auto"/>
            <w:right w:val="none" w:sz="0" w:space="0" w:color="auto"/>
          </w:divBdr>
        </w:div>
        <w:div w:id="1749422222">
          <w:marLeft w:val="0"/>
          <w:marRight w:val="0"/>
          <w:marTop w:val="0"/>
          <w:marBottom w:val="0"/>
          <w:divBdr>
            <w:top w:val="none" w:sz="0" w:space="0" w:color="auto"/>
            <w:left w:val="none" w:sz="0" w:space="0" w:color="auto"/>
            <w:bottom w:val="none" w:sz="0" w:space="0" w:color="auto"/>
            <w:right w:val="none" w:sz="0" w:space="0" w:color="auto"/>
          </w:divBdr>
        </w:div>
        <w:div w:id="1786389254">
          <w:marLeft w:val="0"/>
          <w:marRight w:val="0"/>
          <w:marTop w:val="0"/>
          <w:marBottom w:val="0"/>
          <w:divBdr>
            <w:top w:val="none" w:sz="0" w:space="0" w:color="auto"/>
            <w:left w:val="none" w:sz="0" w:space="0" w:color="auto"/>
            <w:bottom w:val="none" w:sz="0" w:space="0" w:color="auto"/>
            <w:right w:val="none" w:sz="0" w:space="0" w:color="auto"/>
          </w:divBdr>
        </w:div>
        <w:div w:id="1786726363">
          <w:marLeft w:val="0"/>
          <w:marRight w:val="0"/>
          <w:marTop w:val="0"/>
          <w:marBottom w:val="0"/>
          <w:divBdr>
            <w:top w:val="none" w:sz="0" w:space="0" w:color="auto"/>
            <w:left w:val="none" w:sz="0" w:space="0" w:color="auto"/>
            <w:bottom w:val="none" w:sz="0" w:space="0" w:color="auto"/>
            <w:right w:val="none" w:sz="0" w:space="0" w:color="auto"/>
          </w:divBdr>
        </w:div>
        <w:div w:id="1833595717">
          <w:marLeft w:val="0"/>
          <w:marRight w:val="0"/>
          <w:marTop w:val="0"/>
          <w:marBottom w:val="0"/>
          <w:divBdr>
            <w:top w:val="none" w:sz="0" w:space="0" w:color="auto"/>
            <w:left w:val="none" w:sz="0" w:space="0" w:color="auto"/>
            <w:bottom w:val="none" w:sz="0" w:space="0" w:color="auto"/>
            <w:right w:val="none" w:sz="0" w:space="0" w:color="auto"/>
          </w:divBdr>
        </w:div>
        <w:div w:id="1896236602">
          <w:marLeft w:val="0"/>
          <w:marRight w:val="0"/>
          <w:marTop w:val="0"/>
          <w:marBottom w:val="0"/>
          <w:divBdr>
            <w:top w:val="none" w:sz="0" w:space="0" w:color="auto"/>
            <w:left w:val="none" w:sz="0" w:space="0" w:color="auto"/>
            <w:bottom w:val="none" w:sz="0" w:space="0" w:color="auto"/>
            <w:right w:val="none" w:sz="0" w:space="0" w:color="auto"/>
          </w:divBdr>
        </w:div>
        <w:div w:id="1934820883">
          <w:marLeft w:val="0"/>
          <w:marRight w:val="0"/>
          <w:marTop w:val="0"/>
          <w:marBottom w:val="0"/>
          <w:divBdr>
            <w:top w:val="none" w:sz="0" w:space="0" w:color="auto"/>
            <w:left w:val="none" w:sz="0" w:space="0" w:color="auto"/>
            <w:bottom w:val="none" w:sz="0" w:space="0" w:color="auto"/>
            <w:right w:val="none" w:sz="0" w:space="0" w:color="auto"/>
          </w:divBdr>
        </w:div>
        <w:div w:id="1994866184">
          <w:marLeft w:val="0"/>
          <w:marRight w:val="0"/>
          <w:marTop w:val="0"/>
          <w:marBottom w:val="0"/>
          <w:divBdr>
            <w:top w:val="none" w:sz="0" w:space="0" w:color="auto"/>
            <w:left w:val="none" w:sz="0" w:space="0" w:color="auto"/>
            <w:bottom w:val="none" w:sz="0" w:space="0" w:color="auto"/>
            <w:right w:val="none" w:sz="0" w:space="0" w:color="auto"/>
          </w:divBdr>
        </w:div>
        <w:div w:id="1996764250">
          <w:marLeft w:val="0"/>
          <w:marRight w:val="0"/>
          <w:marTop w:val="0"/>
          <w:marBottom w:val="0"/>
          <w:divBdr>
            <w:top w:val="none" w:sz="0" w:space="0" w:color="auto"/>
            <w:left w:val="none" w:sz="0" w:space="0" w:color="auto"/>
            <w:bottom w:val="none" w:sz="0" w:space="0" w:color="auto"/>
            <w:right w:val="none" w:sz="0" w:space="0" w:color="auto"/>
          </w:divBdr>
        </w:div>
        <w:div w:id="2013481981">
          <w:marLeft w:val="0"/>
          <w:marRight w:val="0"/>
          <w:marTop w:val="0"/>
          <w:marBottom w:val="0"/>
          <w:divBdr>
            <w:top w:val="none" w:sz="0" w:space="0" w:color="auto"/>
            <w:left w:val="none" w:sz="0" w:space="0" w:color="auto"/>
            <w:bottom w:val="none" w:sz="0" w:space="0" w:color="auto"/>
            <w:right w:val="none" w:sz="0" w:space="0" w:color="auto"/>
          </w:divBdr>
        </w:div>
        <w:div w:id="2057271909">
          <w:marLeft w:val="0"/>
          <w:marRight w:val="0"/>
          <w:marTop w:val="0"/>
          <w:marBottom w:val="0"/>
          <w:divBdr>
            <w:top w:val="none" w:sz="0" w:space="0" w:color="auto"/>
            <w:left w:val="none" w:sz="0" w:space="0" w:color="auto"/>
            <w:bottom w:val="none" w:sz="0" w:space="0" w:color="auto"/>
            <w:right w:val="none" w:sz="0" w:space="0" w:color="auto"/>
          </w:divBdr>
        </w:div>
        <w:div w:id="2069373900">
          <w:marLeft w:val="0"/>
          <w:marRight w:val="0"/>
          <w:marTop w:val="0"/>
          <w:marBottom w:val="0"/>
          <w:divBdr>
            <w:top w:val="none" w:sz="0" w:space="0" w:color="auto"/>
            <w:left w:val="none" w:sz="0" w:space="0" w:color="auto"/>
            <w:bottom w:val="none" w:sz="0" w:space="0" w:color="auto"/>
            <w:right w:val="none" w:sz="0" w:space="0" w:color="auto"/>
          </w:divBdr>
        </w:div>
        <w:div w:id="2071271233">
          <w:marLeft w:val="0"/>
          <w:marRight w:val="0"/>
          <w:marTop w:val="0"/>
          <w:marBottom w:val="0"/>
          <w:divBdr>
            <w:top w:val="none" w:sz="0" w:space="0" w:color="auto"/>
            <w:left w:val="none" w:sz="0" w:space="0" w:color="auto"/>
            <w:bottom w:val="none" w:sz="0" w:space="0" w:color="auto"/>
            <w:right w:val="none" w:sz="0" w:space="0" w:color="auto"/>
          </w:divBdr>
        </w:div>
        <w:div w:id="2071733882">
          <w:marLeft w:val="0"/>
          <w:marRight w:val="0"/>
          <w:marTop w:val="0"/>
          <w:marBottom w:val="0"/>
          <w:divBdr>
            <w:top w:val="none" w:sz="0" w:space="0" w:color="auto"/>
            <w:left w:val="none" w:sz="0" w:space="0" w:color="auto"/>
            <w:bottom w:val="none" w:sz="0" w:space="0" w:color="auto"/>
            <w:right w:val="none" w:sz="0" w:space="0" w:color="auto"/>
          </w:divBdr>
        </w:div>
        <w:div w:id="2090467634">
          <w:marLeft w:val="0"/>
          <w:marRight w:val="0"/>
          <w:marTop w:val="0"/>
          <w:marBottom w:val="0"/>
          <w:divBdr>
            <w:top w:val="none" w:sz="0" w:space="0" w:color="auto"/>
            <w:left w:val="none" w:sz="0" w:space="0" w:color="auto"/>
            <w:bottom w:val="none" w:sz="0" w:space="0" w:color="auto"/>
            <w:right w:val="none" w:sz="0" w:space="0" w:color="auto"/>
          </w:divBdr>
        </w:div>
        <w:div w:id="2091658784">
          <w:marLeft w:val="0"/>
          <w:marRight w:val="0"/>
          <w:marTop w:val="0"/>
          <w:marBottom w:val="0"/>
          <w:divBdr>
            <w:top w:val="none" w:sz="0" w:space="0" w:color="auto"/>
            <w:left w:val="none" w:sz="0" w:space="0" w:color="auto"/>
            <w:bottom w:val="none" w:sz="0" w:space="0" w:color="auto"/>
            <w:right w:val="none" w:sz="0" w:space="0" w:color="auto"/>
          </w:divBdr>
        </w:div>
        <w:div w:id="2123838234">
          <w:marLeft w:val="0"/>
          <w:marRight w:val="0"/>
          <w:marTop w:val="0"/>
          <w:marBottom w:val="0"/>
          <w:divBdr>
            <w:top w:val="none" w:sz="0" w:space="0" w:color="auto"/>
            <w:left w:val="none" w:sz="0" w:space="0" w:color="auto"/>
            <w:bottom w:val="none" w:sz="0" w:space="0" w:color="auto"/>
            <w:right w:val="none" w:sz="0" w:space="0" w:color="auto"/>
          </w:divBdr>
        </w:div>
        <w:div w:id="2129086683">
          <w:marLeft w:val="0"/>
          <w:marRight w:val="0"/>
          <w:marTop w:val="0"/>
          <w:marBottom w:val="0"/>
          <w:divBdr>
            <w:top w:val="none" w:sz="0" w:space="0" w:color="auto"/>
            <w:left w:val="none" w:sz="0" w:space="0" w:color="auto"/>
            <w:bottom w:val="none" w:sz="0" w:space="0" w:color="auto"/>
            <w:right w:val="none" w:sz="0" w:space="0" w:color="auto"/>
          </w:divBdr>
        </w:div>
      </w:divsChild>
    </w:div>
    <w:div w:id="1884099389">
      <w:bodyDiv w:val="1"/>
      <w:marLeft w:val="0"/>
      <w:marRight w:val="0"/>
      <w:marTop w:val="0"/>
      <w:marBottom w:val="0"/>
      <w:divBdr>
        <w:top w:val="none" w:sz="0" w:space="0" w:color="auto"/>
        <w:left w:val="none" w:sz="0" w:space="0" w:color="auto"/>
        <w:bottom w:val="none" w:sz="0" w:space="0" w:color="auto"/>
        <w:right w:val="none" w:sz="0" w:space="0" w:color="auto"/>
      </w:divBdr>
    </w:div>
    <w:div w:id="1950551936">
      <w:bodyDiv w:val="1"/>
      <w:marLeft w:val="0"/>
      <w:marRight w:val="0"/>
      <w:marTop w:val="0"/>
      <w:marBottom w:val="0"/>
      <w:divBdr>
        <w:top w:val="none" w:sz="0" w:space="0" w:color="auto"/>
        <w:left w:val="none" w:sz="0" w:space="0" w:color="auto"/>
        <w:bottom w:val="none" w:sz="0" w:space="0" w:color="auto"/>
        <w:right w:val="none" w:sz="0" w:space="0" w:color="auto"/>
      </w:divBdr>
      <w:divsChild>
        <w:div w:id="4749034">
          <w:marLeft w:val="0"/>
          <w:marRight w:val="0"/>
          <w:marTop w:val="0"/>
          <w:marBottom w:val="0"/>
          <w:divBdr>
            <w:top w:val="none" w:sz="0" w:space="0" w:color="auto"/>
            <w:left w:val="none" w:sz="0" w:space="0" w:color="auto"/>
            <w:bottom w:val="none" w:sz="0" w:space="0" w:color="auto"/>
            <w:right w:val="none" w:sz="0" w:space="0" w:color="auto"/>
          </w:divBdr>
        </w:div>
        <w:div w:id="26371984">
          <w:marLeft w:val="0"/>
          <w:marRight w:val="0"/>
          <w:marTop w:val="0"/>
          <w:marBottom w:val="0"/>
          <w:divBdr>
            <w:top w:val="none" w:sz="0" w:space="0" w:color="auto"/>
            <w:left w:val="none" w:sz="0" w:space="0" w:color="auto"/>
            <w:bottom w:val="none" w:sz="0" w:space="0" w:color="auto"/>
            <w:right w:val="none" w:sz="0" w:space="0" w:color="auto"/>
          </w:divBdr>
        </w:div>
        <w:div w:id="28574819">
          <w:marLeft w:val="0"/>
          <w:marRight w:val="0"/>
          <w:marTop w:val="0"/>
          <w:marBottom w:val="0"/>
          <w:divBdr>
            <w:top w:val="none" w:sz="0" w:space="0" w:color="auto"/>
            <w:left w:val="none" w:sz="0" w:space="0" w:color="auto"/>
            <w:bottom w:val="none" w:sz="0" w:space="0" w:color="auto"/>
            <w:right w:val="none" w:sz="0" w:space="0" w:color="auto"/>
          </w:divBdr>
        </w:div>
        <w:div w:id="42020056">
          <w:marLeft w:val="0"/>
          <w:marRight w:val="0"/>
          <w:marTop w:val="0"/>
          <w:marBottom w:val="0"/>
          <w:divBdr>
            <w:top w:val="none" w:sz="0" w:space="0" w:color="auto"/>
            <w:left w:val="none" w:sz="0" w:space="0" w:color="auto"/>
            <w:bottom w:val="none" w:sz="0" w:space="0" w:color="auto"/>
            <w:right w:val="none" w:sz="0" w:space="0" w:color="auto"/>
          </w:divBdr>
        </w:div>
        <w:div w:id="72121367">
          <w:marLeft w:val="0"/>
          <w:marRight w:val="0"/>
          <w:marTop w:val="0"/>
          <w:marBottom w:val="0"/>
          <w:divBdr>
            <w:top w:val="none" w:sz="0" w:space="0" w:color="auto"/>
            <w:left w:val="none" w:sz="0" w:space="0" w:color="auto"/>
            <w:bottom w:val="none" w:sz="0" w:space="0" w:color="auto"/>
            <w:right w:val="none" w:sz="0" w:space="0" w:color="auto"/>
          </w:divBdr>
        </w:div>
        <w:div w:id="80028033">
          <w:marLeft w:val="0"/>
          <w:marRight w:val="0"/>
          <w:marTop w:val="0"/>
          <w:marBottom w:val="0"/>
          <w:divBdr>
            <w:top w:val="none" w:sz="0" w:space="0" w:color="auto"/>
            <w:left w:val="none" w:sz="0" w:space="0" w:color="auto"/>
            <w:bottom w:val="none" w:sz="0" w:space="0" w:color="auto"/>
            <w:right w:val="none" w:sz="0" w:space="0" w:color="auto"/>
          </w:divBdr>
        </w:div>
        <w:div w:id="93089016">
          <w:marLeft w:val="0"/>
          <w:marRight w:val="0"/>
          <w:marTop w:val="0"/>
          <w:marBottom w:val="0"/>
          <w:divBdr>
            <w:top w:val="none" w:sz="0" w:space="0" w:color="auto"/>
            <w:left w:val="none" w:sz="0" w:space="0" w:color="auto"/>
            <w:bottom w:val="none" w:sz="0" w:space="0" w:color="auto"/>
            <w:right w:val="none" w:sz="0" w:space="0" w:color="auto"/>
          </w:divBdr>
        </w:div>
        <w:div w:id="108856950">
          <w:marLeft w:val="0"/>
          <w:marRight w:val="0"/>
          <w:marTop w:val="0"/>
          <w:marBottom w:val="0"/>
          <w:divBdr>
            <w:top w:val="none" w:sz="0" w:space="0" w:color="auto"/>
            <w:left w:val="none" w:sz="0" w:space="0" w:color="auto"/>
            <w:bottom w:val="none" w:sz="0" w:space="0" w:color="auto"/>
            <w:right w:val="none" w:sz="0" w:space="0" w:color="auto"/>
          </w:divBdr>
        </w:div>
        <w:div w:id="122121734">
          <w:marLeft w:val="0"/>
          <w:marRight w:val="0"/>
          <w:marTop w:val="0"/>
          <w:marBottom w:val="0"/>
          <w:divBdr>
            <w:top w:val="none" w:sz="0" w:space="0" w:color="auto"/>
            <w:left w:val="none" w:sz="0" w:space="0" w:color="auto"/>
            <w:bottom w:val="none" w:sz="0" w:space="0" w:color="auto"/>
            <w:right w:val="none" w:sz="0" w:space="0" w:color="auto"/>
          </w:divBdr>
        </w:div>
        <w:div w:id="127869323">
          <w:marLeft w:val="0"/>
          <w:marRight w:val="0"/>
          <w:marTop w:val="0"/>
          <w:marBottom w:val="0"/>
          <w:divBdr>
            <w:top w:val="none" w:sz="0" w:space="0" w:color="auto"/>
            <w:left w:val="none" w:sz="0" w:space="0" w:color="auto"/>
            <w:bottom w:val="none" w:sz="0" w:space="0" w:color="auto"/>
            <w:right w:val="none" w:sz="0" w:space="0" w:color="auto"/>
          </w:divBdr>
        </w:div>
        <w:div w:id="138888218">
          <w:marLeft w:val="0"/>
          <w:marRight w:val="0"/>
          <w:marTop w:val="0"/>
          <w:marBottom w:val="0"/>
          <w:divBdr>
            <w:top w:val="none" w:sz="0" w:space="0" w:color="auto"/>
            <w:left w:val="none" w:sz="0" w:space="0" w:color="auto"/>
            <w:bottom w:val="none" w:sz="0" w:space="0" w:color="auto"/>
            <w:right w:val="none" w:sz="0" w:space="0" w:color="auto"/>
          </w:divBdr>
        </w:div>
        <w:div w:id="202449407">
          <w:marLeft w:val="0"/>
          <w:marRight w:val="0"/>
          <w:marTop w:val="0"/>
          <w:marBottom w:val="0"/>
          <w:divBdr>
            <w:top w:val="none" w:sz="0" w:space="0" w:color="auto"/>
            <w:left w:val="none" w:sz="0" w:space="0" w:color="auto"/>
            <w:bottom w:val="none" w:sz="0" w:space="0" w:color="auto"/>
            <w:right w:val="none" w:sz="0" w:space="0" w:color="auto"/>
          </w:divBdr>
        </w:div>
        <w:div w:id="203492873">
          <w:marLeft w:val="0"/>
          <w:marRight w:val="0"/>
          <w:marTop w:val="0"/>
          <w:marBottom w:val="0"/>
          <w:divBdr>
            <w:top w:val="none" w:sz="0" w:space="0" w:color="auto"/>
            <w:left w:val="none" w:sz="0" w:space="0" w:color="auto"/>
            <w:bottom w:val="none" w:sz="0" w:space="0" w:color="auto"/>
            <w:right w:val="none" w:sz="0" w:space="0" w:color="auto"/>
          </w:divBdr>
        </w:div>
        <w:div w:id="225847145">
          <w:marLeft w:val="0"/>
          <w:marRight w:val="0"/>
          <w:marTop w:val="0"/>
          <w:marBottom w:val="0"/>
          <w:divBdr>
            <w:top w:val="none" w:sz="0" w:space="0" w:color="auto"/>
            <w:left w:val="none" w:sz="0" w:space="0" w:color="auto"/>
            <w:bottom w:val="none" w:sz="0" w:space="0" w:color="auto"/>
            <w:right w:val="none" w:sz="0" w:space="0" w:color="auto"/>
          </w:divBdr>
        </w:div>
        <w:div w:id="227570674">
          <w:marLeft w:val="0"/>
          <w:marRight w:val="0"/>
          <w:marTop w:val="0"/>
          <w:marBottom w:val="0"/>
          <w:divBdr>
            <w:top w:val="none" w:sz="0" w:space="0" w:color="auto"/>
            <w:left w:val="none" w:sz="0" w:space="0" w:color="auto"/>
            <w:bottom w:val="none" w:sz="0" w:space="0" w:color="auto"/>
            <w:right w:val="none" w:sz="0" w:space="0" w:color="auto"/>
          </w:divBdr>
        </w:div>
        <w:div w:id="244648349">
          <w:marLeft w:val="0"/>
          <w:marRight w:val="0"/>
          <w:marTop w:val="0"/>
          <w:marBottom w:val="0"/>
          <w:divBdr>
            <w:top w:val="none" w:sz="0" w:space="0" w:color="auto"/>
            <w:left w:val="none" w:sz="0" w:space="0" w:color="auto"/>
            <w:bottom w:val="none" w:sz="0" w:space="0" w:color="auto"/>
            <w:right w:val="none" w:sz="0" w:space="0" w:color="auto"/>
          </w:divBdr>
        </w:div>
        <w:div w:id="256448299">
          <w:marLeft w:val="0"/>
          <w:marRight w:val="0"/>
          <w:marTop w:val="0"/>
          <w:marBottom w:val="0"/>
          <w:divBdr>
            <w:top w:val="none" w:sz="0" w:space="0" w:color="auto"/>
            <w:left w:val="none" w:sz="0" w:space="0" w:color="auto"/>
            <w:bottom w:val="none" w:sz="0" w:space="0" w:color="auto"/>
            <w:right w:val="none" w:sz="0" w:space="0" w:color="auto"/>
          </w:divBdr>
        </w:div>
        <w:div w:id="273710580">
          <w:marLeft w:val="0"/>
          <w:marRight w:val="0"/>
          <w:marTop w:val="0"/>
          <w:marBottom w:val="0"/>
          <w:divBdr>
            <w:top w:val="none" w:sz="0" w:space="0" w:color="auto"/>
            <w:left w:val="none" w:sz="0" w:space="0" w:color="auto"/>
            <w:bottom w:val="none" w:sz="0" w:space="0" w:color="auto"/>
            <w:right w:val="none" w:sz="0" w:space="0" w:color="auto"/>
          </w:divBdr>
        </w:div>
        <w:div w:id="287006271">
          <w:marLeft w:val="0"/>
          <w:marRight w:val="0"/>
          <w:marTop w:val="0"/>
          <w:marBottom w:val="0"/>
          <w:divBdr>
            <w:top w:val="none" w:sz="0" w:space="0" w:color="auto"/>
            <w:left w:val="none" w:sz="0" w:space="0" w:color="auto"/>
            <w:bottom w:val="none" w:sz="0" w:space="0" w:color="auto"/>
            <w:right w:val="none" w:sz="0" w:space="0" w:color="auto"/>
          </w:divBdr>
        </w:div>
        <w:div w:id="290404340">
          <w:marLeft w:val="0"/>
          <w:marRight w:val="0"/>
          <w:marTop w:val="0"/>
          <w:marBottom w:val="0"/>
          <w:divBdr>
            <w:top w:val="none" w:sz="0" w:space="0" w:color="auto"/>
            <w:left w:val="none" w:sz="0" w:space="0" w:color="auto"/>
            <w:bottom w:val="none" w:sz="0" w:space="0" w:color="auto"/>
            <w:right w:val="none" w:sz="0" w:space="0" w:color="auto"/>
          </w:divBdr>
        </w:div>
        <w:div w:id="296953359">
          <w:marLeft w:val="0"/>
          <w:marRight w:val="0"/>
          <w:marTop w:val="0"/>
          <w:marBottom w:val="0"/>
          <w:divBdr>
            <w:top w:val="none" w:sz="0" w:space="0" w:color="auto"/>
            <w:left w:val="none" w:sz="0" w:space="0" w:color="auto"/>
            <w:bottom w:val="none" w:sz="0" w:space="0" w:color="auto"/>
            <w:right w:val="none" w:sz="0" w:space="0" w:color="auto"/>
          </w:divBdr>
        </w:div>
        <w:div w:id="316425980">
          <w:marLeft w:val="0"/>
          <w:marRight w:val="0"/>
          <w:marTop w:val="0"/>
          <w:marBottom w:val="0"/>
          <w:divBdr>
            <w:top w:val="none" w:sz="0" w:space="0" w:color="auto"/>
            <w:left w:val="none" w:sz="0" w:space="0" w:color="auto"/>
            <w:bottom w:val="none" w:sz="0" w:space="0" w:color="auto"/>
            <w:right w:val="none" w:sz="0" w:space="0" w:color="auto"/>
          </w:divBdr>
        </w:div>
        <w:div w:id="317464625">
          <w:marLeft w:val="0"/>
          <w:marRight w:val="0"/>
          <w:marTop w:val="0"/>
          <w:marBottom w:val="0"/>
          <w:divBdr>
            <w:top w:val="none" w:sz="0" w:space="0" w:color="auto"/>
            <w:left w:val="none" w:sz="0" w:space="0" w:color="auto"/>
            <w:bottom w:val="none" w:sz="0" w:space="0" w:color="auto"/>
            <w:right w:val="none" w:sz="0" w:space="0" w:color="auto"/>
          </w:divBdr>
        </w:div>
        <w:div w:id="350452983">
          <w:marLeft w:val="0"/>
          <w:marRight w:val="0"/>
          <w:marTop w:val="0"/>
          <w:marBottom w:val="0"/>
          <w:divBdr>
            <w:top w:val="none" w:sz="0" w:space="0" w:color="auto"/>
            <w:left w:val="none" w:sz="0" w:space="0" w:color="auto"/>
            <w:bottom w:val="none" w:sz="0" w:space="0" w:color="auto"/>
            <w:right w:val="none" w:sz="0" w:space="0" w:color="auto"/>
          </w:divBdr>
        </w:div>
        <w:div w:id="361439172">
          <w:marLeft w:val="0"/>
          <w:marRight w:val="0"/>
          <w:marTop w:val="0"/>
          <w:marBottom w:val="0"/>
          <w:divBdr>
            <w:top w:val="none" w:sz="0" w:space="0" w:color="auto"/>
            <w:left w:val="none" w:sz="0" w:space="0" w:color="auto"/>
            <w:bottom w:val="none" w:sz="0" w:space="0" w:color="auto"/>
            <w:right w:val="none" w:sz="0" w:space="0" w:color="auto"/>
          </w:divBdr>
        </w:div>
        <w:div w:id="362481601">
          <w:marLeft w:val="0"/>
          <w:marRight w:val="0"/>
          <w:marTop w:val="0"/>
          <w:marBottom w:val="0"/>
          <w:divBdr>
            <w:top w:val="none" w:sz="0" w:space="0" w:color="auto"/>
            <w:left w:val="none" w:sz="0" w:space="0" w:color="auto"/>
            <w:bottom w:val="none" w:sz="0" w:space="0" w:color="auto"/>
            <w:right w:val="none" w:sz="0" w:space="0" w:color="auto"/>
          </w:divBdr>
        </w:div>
        <w:div w:id="368460349">
          <w:marLeft w:val="0"/>
          <w:marRight w:val="0"/>
          <w:marTop w:val="0"/>
          <w:marBottom w:val="0"/>
          <w:divBdr>
            <w:top w:val="none" w:sz="0" w:space="0" w:color="auto"/>
            <w:left w:val="none" w:sz="0" w:space="0" w:color="auto"/>
            <w:bottom w:val="none" w:sz="0" w:space="0" w:color="auto"/>
            <w:right w:val="none" w:sz="0" w:space="0" w:color="auto"/>
          </w:divBdr>
        </w:div>
        <w:div w:id="387146858">
          <w:marLeft w:val="0"/>
          <w:marRight w:val="0"/>
          <w:marTop w:val="0"/>
          <w:marBottom w:val="0"/>
          <w:divBdr>
            <w:top w:val="none" w:sz="0" w:space="0" w:color="auto"/>
            <w:left w:val="none" w:sz="0" w:space="0" w:color="auto"/>
            <w:bottom w:val="none" w:sz="0" w:space="0" w:color="auto"/>
            <w:right w:val="none" w:sz="0" w:space="0" w:color="auto"/>
          </w:divBdr>
        </w:div>
        <w:div w:id="401802267">
          <w:marLeft w:val="0"/>
          <w:marRight w:val="0"/>
          <w:marTop w:val="0"/>
          <w:marBottom w:val="0"/>
          <w:divBdr>
            <w:top w:val="none" w:sz="0" w:space="0" w:color="auto"/>
            <w:left w:val="none" w:sz="0" w:space="0" w:color="auto"/>
            <w:bottom w:val="none" w:sz="0" w:space="0" w:color="auto"/>
            <w:right w:val="none" w:sz="0" w:space="0" w:color="auto"/>
          </w:divBdr>
        </w:div>
        <w:div w:id="410202137">
          <w:marLeft w:val="0"/>
          <w:marRight w:val="0"/>
          <w:marTop w:val="0"/>
          <w:marBottom w:val="0"/>
          <w:divBdr>
            <w:top w:val="none" w:sz="0" w:space="0" w:color="auto"/>
            <w:left w:val="none" w:sz="0" w:space="0" w:color="auto"/>
            <w:bottom w:val="none" w:sz="0" w:space="0" w:color="auto"/>
            <w:right w:val="none" w:sz="0" w:space="0" w:color="auto"/>
          </w:divBdr>
        </w:div>
        <w:div w:id="417798993">
          <w:marLeft w:val="0"/>
          <w:marRight w:val="0"/>
          <w:marTop w:val="0"/>
          <w:marBottom w:val="0"/>
          <w:divBdr>
            <w:top w:val="none" w:sz="0" w:space="0" w:color="auto"/>
            <w:left w:val="none" w:sz="0" w:space="0" w:color="auto"/>
            <w:bottom w:val="none" w:sz="0" w:space="0" w:color="auto"/>
            <w:right w:val="none" w:sz="0" w:space="0" w:color="auto"/>
          </w:divBdr>
        </w:div>
        <w:div w:id="435753343">
          <w:marLeft w:val="0"/>
          <w:marRight w:val="0"/>
          <w:marTop w:val="0"/>
          <w:marBottom w:val="0"/>
          <w:divBdr>
            <w:top w:val="none" w:sz="0" w:space="0" w:color="auto"/>
            <w:left w:val="none" w:sz="0" w:space="0" w:color="auto"/>
            <w:bottom w:val="none" w:sz="0" w:space="0" w:color="auto"/>
            <w:right w:val="none" w:sz="0" w:space="0" w:color="auto"/>
          </w:divBdr>
        </w:div>
        <w:div w:id="448355579">
          <w:marLeft w:val="0"/>
          <w:marRight w:val="0"/>
          <w:marTop w:val="0"/>
          <w:marBottom w:val="0"/>
          <w:divBdr>
            <w:top w:val="none" w:sz="0" w:space="0" w:color="auto"/>
            <w:left w:val="none" w:sz="0" w:space="0" w:color="auto"/>
            <w:bottom w:val="none" w:sz="0" w:space="0" w:color="auto"/>
            <w:right w:val="none" w:sz="0" w:space="0" w:color="auto"/>
          </w:divBdr>
        </w:div>
        <w:div w:id="452476951">
          <w:marLeft w:val="0"/>
          <w:marRight w:val="0"/>
          <w:marTop w:val="0"/>
          <w:marBottom w:val="0"/>
          <w:divBdr>
            <w:top w:val="none" w:sz="0" w:space="0" w:color="auto"/>
            <w:left w:val="none" w:sz="0" w:space="0" w:color="auto"/>
            <w:bottom w:val="none" w:sz="0" w:space="0" w:color="auto"/>
            <w:right w:val="none" w:sz="0" w:space="0" w:color="auto"/>
          </w:divBdr>
        </w:div>
        <w:div w:id="456677410">
          <w:marLeft w:val="0"/>
          <w:marRight w:val="0"/>
          <w:marTop w:val="0"/>
          <w:marBottom w:val="0"/>
          <w:divBdr>
            <w:top w:val="none" w:sz="0" w:space="0" w:color="auto"/>
            <w:left w:val="none" w:sz="0" w:space="0" w:color="auto"/>
            <w:bottom w:val="none" w:sz="0" w:space="0" w:color="auto"/>
            <w:right w:val="none" w:sz="0" w:space="0" w:color="auto"/>
          </w:divBdr>
        </w:div>
        <w:div w:id="465664711">
          <w:marLeft w:val="0"/>
          <w:marRight w:val="0"/>
          <w:marTop w:val="0"/>
          <w:marBottom w:val="0"/>
          <w:divBdr>
            <w:top w:val="none" w:sz="0" w:space="0" w:color="auto"/>
            <w:left w:val="none" w:sz="0" w:space="0" w:color="auto"/>
            <w:bottom w:val="none" w:sz="0" w:space="0" w:color="auto"/>
            <w:right w:val="none" w:sz="0" w:space="0" w:color="auto"/>
          </w:divBdr>
        </w:div>
        <w:div w:id="490144497">
          <w:marLeft w:val="0"/>
          <w:marRight w:val="0"/>
          <w:marTop w:val="0"/>
          <w:marBottom w:val="0"/>
          <w:divBdr>
            <w:top w:val="none" w:sz="0" w:space="0" w:color="auto"/>
            <w:left w:val="none" w:sz="0" w:space="0" w:color="auto"/>
            <w:bottom w:val="none" w:sz="0" w:space="0" w:color="auto"/>
            <w:right w:val="none" w:sz="0" w:space="0" w:color="auto"/>
          </w:divBdr>
        </w:div>
        <w:div w:id="498233442">
          <w:marLeft w:val="0"/>
          <w:marRight w:val="0"/>
          <w:marTop w:val="0"/>
          <w:marBottom w:val="0"/>
          <w:divBdr>
            <w:top w:val="none" w:sz="0" w:space="0" w:color="auto"/>
            <w:left w:val="none" w:sz="0" w:space="0" w:color="auto"/>
            <w:bottom w:val="none" w:sz="0" w:space="0" w:color="auto"/>
            <w:right w:val="none" w:sz="0" w:space="0" w:color="auto"/>
          </w:divBdr>
        </w:div>
        <w:div w:id="516118135">
          <w:marLeft w:val="0"/>
          <w:marRight w:val="0"/>
          <w:marTop w:val="0"/>
          <w:marBottom w:val="0"/>
          <w:divBdr>
            <w:top w:val="none" w:sz="0" w:space="0" w:color="auto"/>
            <w:left w:val="none" w:sz="0" w:space="0" w:color="auto"/>
            <w:bottom w:val="none" w:sz="0" w:space="0" w:color="auto"/>
            <w:right w:val="none" w:sz="0" w:space="0" w:color="auto"/>
          </w:divBdr>
        </w:div>
        <w:div w:id="516390361">
          <w:marLeft w:val="0"/>
          <w:marRight w:val="0"/>
          <w:marTop w:val="0"/>
          <w:marBottom w:val="0"/>
          <w:divBdr>
            <w:top w:val="none" w:sz="0" w:space="0" w:color="auto"/>
            <w:left w:val="none" w:sz="0" w:space="0" w:color="auto"/>
            <w:bottom w:val="none" w:sz="0" w:space="0" w:color="auto"/>
            <w:right w:val="none" w:sz="0" w:space="0" w:color="auto"/>
          </w:divBdr>
        </w:div>
        <w:div w:id="520972531">
          <w:marLeft w:val="0"/>
          <w:marRight w:val="0"/>
          <w:marTop w:val="0"/>
          <w:marBottom w:val="0"/>
          <w:divBdr>
            <w:top w:val="none" w:sz="0" w:space="0" w:color="auto"/>
            <w:left w:val="none" w:sz="0" w:space="0" w:color="auto"/>
            <w:bottom w:val="none" w:sz="0" w:space="0" w:color="auto"/>
            <w:right w:val="none" w:sz="0" w:space="0" w:color="auto"/>
          </w:divBdr>
        </w:div>
        <w:div w:id="543521017">
          <w:marLeft w:val="0"/>
          <w:marRight w:val="0"/>
          <w:marTop w:val="0"/>
          <w:marBottom w:val="0"/>
          <w:divBdr>
            <w:top w:val="none" w:sz="0" w:space="0" w:color="auto"/>
            <w:left w:val="none" w:sz="0" w:space="0" w:color="auto"/>
            <w:bottom w:val="none" w:sz="0" w:space="0" w:color="auto"/>
            <w:right w:val="none" w:sz="0" w:space="0" w:color="auto"/>
          </w:divBdr>
        </w:div>
        <w:div w:id="564796834">
          <w:marLeft w:val="0"/>
          <w:marRight w:val="0"/>
          <w:marTop w:val="0"/>
          <w:marBottom w:val="0"/>
          <w:divBdr>
            <w:top w:val="none" w:sz="0" w:space="0" w:color="auto"/>
            <w:left w:val="none" w:sz="0" w:space="0" w:color="auto"/>
            <w:bottom w:val="none" w:sz="0" w:space="0" w:color="auto"/>
            <w:right w:val="none" w:sz="0" w:space="0" w:color="auto"/>
          </w:divBdr>
        </w:div>
        <w:div w:id="564951573">
          <w:marLeft w:val="0"/>
          <w:marRight w:val="0"/>
          <w:marTop w:val="0"/>
          <w:marBottom w:val="0"/>
          <w:divBdr>
            <w:top w:val="none" w:sz="0" w:space="0" w:color="auto"/>
            <w:left w:val="none" w:sz="0" w:space="0" w:color="auto"/>
            <w:bottom w:val="none" w:sz="0" w:space="0" w:color="auto"/>
            <w:right w:val="none" w:sz="0" w:space="0" w:color="auto"/>
          </w:divBdr>
        </w:div>
        <w:div w:id="569076564">
          <w:marLeft w:val="0"/>
          <w:marRight w:val="0"/>
          <w:marTop w:val="0"/>
          <w:marBottom w:val="0"/>
          <w:divBdr>
            <w:top w:val="none" w:sz="0" w:space="0" w:color="auto"/>
            <w:left w:val="none" w:sz="0" w:space="0" w:color="auto"/>
            <w:bottom w:val="none" w:sz="0" w:space="0" w:color="auto"/>
            <w:right w:val="none" w:sz="0" w:space="0" w:color="auto"/>
          </w:divBdr>
        </w:div>
        <w:div w:id="571936201">
          <w:marLeft w:val="0"/>
          <w:marRight w:val="0"/>
          <w:marTop w:val="0"/>
          <w:marBottom w:val="0"/>
          <w:divBdr>
            <w:top w:val="none" w:sz="0" w:space="0" w:color="auto"/>
            <w:left w:val="none" w:sz="0" w:space="0" w:color="auto"/>
            <w:bottom w:val="none" w:sz="0" w:space="0" w:color="auto"/>
            <w:right w:val="none" w:sz="0" w:space="0" w:color="auto"/>
          </w:divBdr>
        </w:div>
        <w:div w:id="584388723">
          <w:marLeft w:val="0"/>
          <w:marRight w:val="0"/>
          <w:marTop w:val="0"/>
          <w:marBottom w:val="0"/>
          <w:divBdr>
            <w:top w:val="none" w:sz="0" w:space="0" w:color="auto"/>
            <w:left w:val="none" w:sz="0" w:space="0" w:color="auto"/>
            <w:bottom w:val="none" w:sz="0" w:space="0" w:color="auto"/>
            <w:right w:val="none" w:sz="0" w:space="0" w:color="auto"/>
          </w:divBdr>
        </w:div>
        <w:div w:id="601449501">
          <w:marLeft w:val="0"/>
          <w:marRight w:val="0"/>
          <w:marTop w:val="0"/>
          <w:marBottom w:val="0"/>
          <w:divBdr>
            <w:top w:val="none" w:sz="0" w:space="0" w:color="auto"/>
            <w:left w:val="none" w:sz="0" w:space="0" w:color="auto"/>
            <w:bottom w:val="none" w:sz="0" w:space="0" w:color="auto"/>
            <w:right w:val="none" w:sz="0" w:space="0" w:color="auto"/>
          </w:divBdr>
        </w:div>
        <w:div w:id="612518544">
          <w:marLeft w:val="0"/>
          <w:marRight w:val="0"/>
          <w:marTop w:val="0"/>
          <w:marBottom w:val="0"/>
          <w:divBdr>
            <w:top w:val="none" w:sz="0" w:space="0" w:color="auto"/>
            <w:left w:val="none" w:sz="0" w:space="0" w:color="auto"/>
            <w:bottom w:val="none" w:sz="0" w:space="0" w:color="auto"/>
            <w:right w:val="none" w:sz="0" w:space="0" w:color="auto"/>
          </w:divBdr>
        </w:div>
        <w:div w:id="616524254">
          <w:marLeft w:val="0"/>
          <w:marRight w:val="0"/>
          <w:marTop w:val="0"/>
          <w:marBottom w:val="0"/>
          <w:divBdr>
            <w:top w:val="none" w:sz="0" w:space="0" w:color="auto"/>
            <w:left w:val="none" w:sz="0" w:space="0" w:color="auto"/>
            <w:bottom w:val="none" w:sz="0" w:space="0" w:color="auto"/>
            <w:right w:val="none" w:sz="0" w:space="0" w:color="auto"/>
          </w:divBdr>
        </w:div>
        <w:div w:id="620380338">
          <w:marLeft w:val="0"/>
          <w:marRight w:val="0"/>
          <w:marTop w:val="0"/>
          <w:marBottom w:val="0"/>
          <w:divBdr>
            <w:top w:val="none" w:sz="0" w:space="0" w:color="auto"/>
            <w:left w:val="none" w:sz="0" w:space="0" w:color="auto"/>
            <w:bottom w:val="none" w:sz="0" w:space="0" w:color="auto"/>
            <w:right w:val="none" w:sz="0" w:space="0" w:color="auto"/>
          </w:divBdr>
        </w:div>
        <w:div w:id="622729940">
          <w:marLeft w:val="0"/>
          <w:marRight w:val="0"/>
          <w:marTop w:val="0"/>
          <w:marBottom w:val="0"/>
          <w:divBdr>
            <w:top w:val="none" w:sz="0" w:space="0" w:color="auto"/>
            <w:left w:val="none" w:sz="0" w:space="0" w:color="auto"/>
            <w:bottom w:val="none" w:sz="0" w:space="0" w:color="auto"/>
            <w:right w:val="none" w:sz="0" w:space="0" w:color="auto"/>
          </w:divBdr>
        </w:div>
        <w:div w:id="630089361">
          <w:marLeft w:val="0"/>
          <w:marRight w:val="0"/>
          <w:marTop w:val="0"/>
          <w:marBottom w:val="0"/>
          <w:divBdr>
            <w:top w:val="none" w:sz="0" w:space="0" w:color="auto"/>
            <w:left w:val="none" w:sz="0" w:space="0" w:color="auto"/>
            <w:bottom w:val="none" w:sz="0" w:space="0" w:color="auto"/>
            <w:right w:val="none" w:sz="0" w:space="0" w:color="auto"/>
          </w:divBdr>
        </w:div>
        <w:div w:id="631138729">
          <w:marLeft w:val="0"/>
          <w:marRight w:val="0"/>
          <w:marTop w:val="0"/>
          <w:marBottom w:val="0"/>
          <w:divBdr>
            <w:top w:val="none" w:sz="0" w:space="0" w:color="auto"/>
            <w:left w:val="none" w:sz="0" w:space="0" w:color="auto"/>
            <w:bottom w:val="none" w:sz="0" w:space="0" w:color="auto"/>
            <w:right w:val="none" w:sz="0" w:space="0" w:color="auto"/>
          </w:divBdr>
        </w:div>
        <w:div w:id="632177215">
          <w:marLeft w:val="0"/>
          <w:marRight w:val="0"/>
          <w:marTop w:val="0"/>
          <w:marBottom w:val="0"/>
          <w:divBdr>
            <w:top w:val="none" w:sz="0" w:space="0" w:color="auto"/>
            <w:left w:val="none" w:sz="0" w:space="0" w:color="auto"/>
            <w:bottom w:val="none" w:sz="0" w:space="0" w:color="auto"/>
            <w:right w:val="none" w:sz="0" w:space="0" w:color="auto"/>
          </w:divBdr>
        </w:div>
        <w:div w:id="645203747">
          <w:marLeft w:val="0"/>
          <w:marRight w:val="0"/>
          <w:marTop w:val="0"/>
          <w:marBottom w:val="0"/>
          <w:divBdr>
            <w:top w:val="none" w:sz="0" w:space="0" w:color="auto"/>
            <w:left w:val="none" w:sz="0" w:space="0" w:color="auto"/>
            <w:bottom w:val="none" w:sz="0" w:space="0" w:color="auto"/>
            <w:right w:val="none" w:sz="0" w:space="0" w:color="auto"/>
          </w:divBdr>
        </w:div>
        <w:div w:id="657879046">
          <w:marLeft w:val="0"/>
          <w:marRight w:val="0"/>
          <w:marTop w:val="0"/>
          <w:marBottom w:val="0"/>
          <w:divBdr>
            <w:top w:val="none" w:sz="0" w:space="0" w:color="auto"/>
            <w:left w:val="none" w:sz="0" w:space="0" w:color="auto"/>
            <w:bottom w:val="none" w:sz="0" w:space="0" w:color="auto"/>
            <w:right w:val="none" w:sz="0" w:space="0" w:color="auto"/>
          </w:divBdr>
        </w:div>
        <w:div w:id="662002305">
          <w:marLeft w:val="0"/>
          <w:marRight w:val="0"/>
          <w:marTop w:val="0"/>
          <w:marBottom w:val="0"/>
          <w:divBdr>
            <w:top w:val="none" w:sz="0" w:space="0" w:color="auto"/>
            <w:left w:val="none" w:sz="0" w:space="0" w:color="auto"/>
            <w:bottom w:val="none" w:sz="0" w:space="0" w:color="auto"/>
            <w:right w:val="none" w:sz="0" w:space="0" w:color="auto"/>
          </w:divBdr>
        </w:div>
        <w:div w:id="665210966">
          <w:marLeft w:val="0"/>
          <w:marRight w:val="0"/>
          <w:marTop w:val="0"/>
          <w:marBottom w:val="0"/>
          <w:divBdr>
            <w:top w:val="none" w:sz="0" w:space="0" w:color="auto"/>
            <w:left w:val="none" w:sz="0" w:space="0" w:color="auto"/>
            <w:bottom w:val="none" w:sz="0" w:space="0" w:color="auto"/>
            <w:right w:val="none" w:sz="0" w:space="0" w:color="auto"/>
          </w:divBdr>
        </w:div>
        <w:div w:id="689374719">
          <w:marLeft w:val="0"/>
          <w:marRight w:val="0"/>
          <w:marTop w:val="0"/>
          <w:marBottom w:val="0"/>
          <w:divBdr>
            <w:top w:val="none" w:sz="0" w:space="0" w:color="auto"/>
            <w:left w:val="none" w:sz="0" w:space="0" w:color="auto"/>
            <w:bottom w:val="none" w:sz="0" w:space="0" w:color="auto"/>
            <w:right w:val="none" w:sz="0" w:space="0" w:color="auto"/>
          </w:divBdr>
        </w:div>
        <w:div w:id="689648826">
          <w:marLeft w:val="0"/>
          <w:marRight w:val="0"/>
          <w:marTop w:val="0"/>
          <w:marBottom w:val="0"/>
          <w:divBdr>
            <w:top w:val="none" w:sz="0" w:space="0" w:color="auto"/>
            <w:left w:val="none" w:sz="0" w:space="0" w:color="auto"/>
            <w:bottom w:val="none" w:sz="0" w:space="0" w:color="auto"/>
            <w:right w:val="none" w:sz="0" w:space="0" w:color="auto"/>
          </w:divBdr>
        </w:div>
        <w:div w:id="694814585">
          <w:marLeft w:val="0"/>
          <w:marRight w:val="0"/>
          <w:marTop w:val="0"/>
          <w:marBottom w:val="0"/>
          <w:divBdr>
            <w:top w:val="none" w:sz="0" w:space="0" w:color="auto"/>
            <w:left w:val="none" w:sz="0" w:space="0" w:color="auto"/>
            <w:bottom w:val="none" w:sz="0" w:space="0" w:color="auto"/>
            <w:right w:val="none" w:sz="0" w:space="0" w:color="auto"/>
          </w:divBdr>
        </w:div>
        <w:div w:id="697048556">
          <w:marLeft w:val="0"/>
          <w:marRight w:val="0"/>
          <w:marTop w:val="0"/>
          <w:marBottom w:val="0"/>
          <w:divBdr>
            <w:top w:val="none" w:sz="0" w:space="0" w:color="auto"/>
            <w:left w:val="none" w:sz="0" w:space="0" w:color="auto"/>
            <w:bottom w:val="none" w:sz="0" w:space="0" w:color="auto"/>
            <w:right w:val="none" w:sz="0" w:space="0" w:color="auto"/>
          </w:divBdr>
        </w:div>
        <w:div w:id="743601485">
          <w:marLeft w:val="0"/>
          <w:marRight w:val="0"/>
          <w:marTop w:val="0"/>
          <w:marBottom w:val="0"/>
          <w:divBdr>
            <w:top w:val="none" w:sz="0" w:space="0" w:color="auto"/>
            <w:left w:val="none" w:sz="0" w:space="0" w:color="auto"/>
            <w:bottom w:val="none" w:sz="0" w:space="0" w:color="auto"/>
            <w:right w:val="none" w:sz="0" w:space="0" w:color="auto"/>
          </w:divBdr>
        </w:div>
        <w:div w:id="760686737">
          <w:marLeft w:val="0"/>
          <w:marRight w:val="0"/>
          <w:marTop w:val="0"/>
          <w:marBottom w:val="0"/>
          <w:divBdr>
            <w:top w:val="none" w:sz="0" w:space="0" w:color="auto"/>
            <w:left w:val="none" w:sz="0" w:space="0" w:color="auto"/>
            <w:bottom w:val="none" w:sz="0" w:space="0" w:color="auto"/>
            <w:right w:val="none" w:sz="0" w:space="0" w:color="auto"/>
          </w:divBdr>
        </w:div>
        <w:div w:id="786506006">
          <w:marLeft w:val="0"/>
          <w:marRight w:val="0"/>
          <w:marTop w:val="0"/>
          <w:marBottom w:val="0"/>
          <w:divBdr>
            <w:top w:val="none" w:sz="0" w:space="0" w:color="auto"/>
            <w:left w:val="none" w:sz="0" w:space="0" w:color="auto"/>
            <w:bottom w:val="none" w:sz="0" w:space="0" w:color="auto"/>
            <w:right w:val="none" w:sz="0" w:space="0" w:color="auto"/>
          </w:divBdr>
        </w:div>
        <w:div w:id="789130458">
          <w:marLeft w:val="0"/>
          <w:marRight w:val="0"/>
          <w:marTop w:val="0"/>
          <w:marBottom w:val="0"/>
          <w:divBdr>
            <w:top w:val="none" w:sz="0" w:space="0" w:color="auto"/>
            <w:left w:val="none" w:sz="0" w:space="0" w:color="auto"/>
            <w:bottom w:val="none" w:sz="0" w:space="0" w:color="auto"/>
            <w:right w:val="none" w:sz="0" w:space="0" w:color="auto"/>
          </w:divBdr>
        </w:div>
        <w:div w:id="812449839">
          <w:marLeft w:val="0"/>
          <w:marRight w:val="0"/>
          <w:marTop w:val="0"/>
          <w:marBottom w:val="0"/>
          <w:divBdr>
            <w:top w:val="none" w:sz="0" w:space="0" w:color="auto"/>
            <w:left w:val="none" w:sz="0" w:space="0" w:color="auto"/>
            <w:bottom w:val="none" w:sz="0" w:space="0" w:color="auto"/>
            <w:right w:val="none" w:sz="0" w:space="0" w:color="auto"/>
          </w:divBdr>
        </w:div>
        <w:div w:id="815923829">
          <w:marLeft w:val="0"/>
          <w:marRight w:val="0"/>
          <w:marTop w:val="0"/>
          <w:marBottom w:val="0"/>
          <w:divBdr>
            <w:top w:val="none" w:sz="0" w:space="0" w:color="auto"/>
            <w:left w:val="none" w:sz="0" w:space="0" w:color="auto"/>
            <w:bottom w:val="none" w:sz="0" w:space="0" w:color="auto"/>
            <w:right w:val="none" w:sz="0" w:space="0" w:color="auto"/>
          </w:divBdr>
        </w:div>
        <w:div w:id="819419255">
          <w:marLeft w:val="0"/>
          <w:marRight w:val="0"/>
          <w:marTop w:val="0"/>
          <w:marBottom w:val="0"/>
          <w:divBdr>
            <w:top w:val="none" w:sz="0" w:space="0" w:color="auto"/>
            <w:left w:val="none" w:sz="0" w:space="0" w:color="auto"/>
            <w:bottom w:val="none" w:sz="0" w:space="0" w:color="auto"/>
            <w:right w:val="none" w:sz="0" w:space="0" w:color="auto"/>
          </w:divBdr>
        </w:div>
        <w:div w:id="830413375">
          <w:marLeft w:val="0"/>
          <w:marRight w:val="0"/>
          <w:marTop w:val="0"/>
          <w:marBottom w:val="0"/>
          <w:divBdr>
            <w:top w:val="none" w:sz="0" w:space="0" w:color="auto"/>
            <w:left w:val="none" w:sz="0" w:space="0" w:color="auto"/>
            <w:bottom w:val="none" w:sz="0" w:space="0" w:color="auto"/>
            <w:right w:val="none" w:sz="0" w:space="0" w:color="auto"/>
          </w:divBdr>
        </w:div>
        <w:div w:id="830951506">
          <w:marLeft w:val="0"/>
          <w:marRight w:val="0"/>
          <w:marTop w:val="0"/>
          <w:marBottom w:val="0"/>
          <w:divBdr>
            <w:top w:val="none" w:sz="0" w:space="0" w:color="auto"/>
            <w:left w:val="none" w:sz="0" w:space="0" w:color="auto"/>
            <w:bottom w:val="none" w:sz="0" w:space="0" w:color="auto"/>
            <w:right w:val="none" w:sz="0" w:space="0" w:color="auto"/>
          </w:divBdr>
        </w:div>
        <w:div w:id="835804284">
          <w:marLeft w:val="0"/>
          <w:marRight w:val="0"/>
          <w:marTop w:val="0"/>
          <w:marBottom w:val="0"/>
          <w:divBdr>
            <w:top w:val="none" w:sz="0" w:space="0" w:color="auto"/>
            <w:left w:val="none" w:sz="0" w:space="0" w:color="auto"/>
            <w:bottom w:val="none" w:sz="0" w:space="0" w:color="auto"/>
            <w:right w:val="none" w:sz="0" w:space="0" w:color="auto"/>
          </w:divBdr>
        </w:div>
        <w:div w:id="858082506">
          <w:marLeft w:val="0"/>
          <w:marRight w:val="0"/>
          <w:marTop w:val="0"/>
          <w:marBottom w:val="0"/>
          <w:divBdr>
            <w:top w:val="none" w:sz="0" w:space="0" w:color="auto"/>
            <w:left w:val="none" w:sz="0" w:space="0" w:color="auto"/>
            <w:bottom w:val="none" w:sz="0" w:space="0" w:color="auto"/>
            <w:right w:val="none" w:sz="0" w:space="0" w:color="auto"/>
          </w:divBdr>
        </w:div>
        <w:div w:id="861670493">
          <w:marLeft w:val="0"/>
          <w:marRight w:val="0"/>
          <w:marTop w:val="0"/>
          <w:marBottom w:val="0"/>
          <w:divBdr>
            <w:top w:val="none" w:sz="0" w:space="0" w:color="auto"/>
            <w:left w:val="none" w:sz="0" w:space="0" w:color="auto"/>
            <w:bottom w:val="none" w:sz="0" w:space="0" w:color="auto"/>
            <w:right w:val="none" w:sz="0" w:space="0" w:color="auto"/>
          </w:divBdr>
        </w:div>
        <w:div w:id="876232715">
          <w:marLeft w:val="0"/>
          <w:marRight w:val="0"/>
          <w:marTop w:val="0"/>
          <w:marBottom w:val="0"/>
          <w:divBdr>
            <w:top w:val="none" w:sz="0" w:space="0" w:color="auto"/>
            <w:left w:val="none" w:sz="0" w:space="0" w:color="auto"/>
            <w:bottom w:val="none" w:sz="0" w:space="0" w:color="auto"/>
            <w:right w:val="none" w:sz="0" w:space="0" w:color="auto"/>
          </w:divBdr>
        </w:div>
        <w:div w:id="889419620">
          <w:marLeft w:val="0"/>
          <w:marRight w:val="0"/>
          <w:marTop w:val="0"/>
          <w:marBottom w:val="0"/>
          <w:divBdr>
            <w:top w:val="none" w:sz="0" w:space="0" w:color="auto"/>
            <w:left w:val="none" w:sz="0" w:space="0" w:color="auto"/>
            <w:bottom w:val="none" w:sz="0" w:space="0" w:color="auto"/>
            <w:right w:val="none" w:sz="0" w:space="0" w:color="auto"/>
          </w:divBdr>
        </w:div>
        <w:div w:id="899756089">
          <w:marLeft w:val="0"/>
          <w:marRight w:val="0"/>
          <w:marTop w:val="0"/>
          <w:marBottom w:val="0"/>
          <w:divBdr>
            <w:top w:val="none" w:sz="0" w:space="0" w:color="auto"/>
            <w:left w:val="none" w:sz="0" w:space="0" w:color="auto"/>
            <w:bottom w:val="none" w:sz="0" w:space="0" w:color="auto"/>
            <w:right w:val="none" w:sz="0" w:space="0" w:color="auto"/>
          </w:divBdr>
        </w:div>
        <w:div w:id="913902757">
          <w:marLeft w:val="0"/>
          <w:marRight w:val="0"/>
          <w:marTop w:val="0"/>
          <w:marBottom w:val="0"/>
          <w:divBdr>
            <w:top w:val="none" w:sz="0" w:space="0" w:color="auto"/>
            <w:left w:val="none" w:sz="0" w:space="0" w:color="auto"/>
            <w:bottom w:val="none" w:sz="0" w:space="0" w:color="auto"/>
            <w:right w:val="none" w:sz="0" w:space="0" w:color="auto"/>
          </w:divBdr>
        </w:div>
        <w:div w:id="914897081">
          <w:marLeft w:val="0"/>
          <w:marRight w:val="0"/>
          <w:marTop w:val="0"/>
          <w:marBottom w:val="0"/>
          <w:divBdr>
            <w:top w:val="none" w:sz="0" w:space="0" w:color="auto"/>
            <w:left w:val="none" w:sz="0" w:space="0" w:color="auto"/>
            <w:bottom w:val="none" w:sz="0" w:space="0" w:color="auto"/>
            <w:right w:val="none" w:sz="0" w:space="0" w:color="auto"/>
          </w:divBdr>
        </w:div>
        <w:div w:id="919799869">
          <w:marLeft w:val="0"/>
          <w:marRight w:val="0"/>
          <w:marTop w:val="0"/>
          <w:marBottom w:val="0"/>
          <w:divBdr>
            <w:top w:val="none" w:sz="0" w:space="0" w:color="auto"/>
            <w:left w:val="none" w:sz="0" w:space="0" w:color="auto"/>
            <w:bottom w:val="none" w:sz="0" w:space="0" w:color="auto"/>
            <w:right w:val="none" w:sz="0" w:space="0" w:color="auto"/>
          </w:divBdr>
        </w:div>
        <w:div w:id="951941234">
          <w:marLeft w:val="0"/>
          <w:marRight w:val="0"/>
          <w:marTop w:val="0"/>
          <w:marBottom w:val="0"/>
          <w:divBdr>
            <w:top w:val="none" w:sz="0" w:space="0" w:color="auto"/>
            <w:left w:val="none" w:sz="0" w:space="0" w:color="auto"/>
            <w:bottom w:val="none" w:sz="0" w:space="0" w:color="auto"/>
            <w:right w:val="none" w:sz="0" w:space="0" w:color="auto"/>
          </w:divBdr>
        </w:div>
        <w:div w:id="957682437">
          <w:marLeft w:val="0"/>
          <w:marRight w:val="0"/>
          <w:marTop w:val="0"/>
          <w:marBottom w:val="0"/>
          <w:divBdr>
            <w:top w:val="none" w:sz="0" w:space="0" w:color="auto"/>
            <w:left w:val="none" w:sz="0" w:space="0" w:color="auto"/>
            <w:bottom w:val="none" w:sz="0" w:space="0" w:color="auto"/>
            <w:right w:val="none" w:sz="0" w:space="0" w:color="auto"/>
          </w:divBdr>
        </w:div>
        <w:div w:id="965310982">
          <w:marLeft w:val="0"/>
          <w:marRight w:val="0"/>
          <w:marTop w:val="0"/>
          <w:marBottom w:val="0"/>
          <w:divBdr>
            <w:top w:val="none" w:sz="0" w:space="0" w:color="auto"/>
            <w:left w:val="none" w:sz="0" w:space="0" w:color="auto"/>
            <w:bottom w:val="none" w:sz="0" w:space="0" w:color="auto"/>
            <w:right w:val="none" w:sz="0" w:space="0" w:color="auto"/>
          </w:divBdr>
        </w:div>
        <w:div w:id="1012759704">
          <w:marLeft w:val="0"/>
          <w:marRight w:val="0"/>
          <w:marTop w:val="0"/>
          <w:marBottom w:val="0"/>
          <w:divBdr>
            <w:top w:val="none" w:sz="0" w:space="0" w:color="auto"/>
            <w:left w:val="none" w:sz="0" w:space="0" w:color="auto"/>
            <w:bottom w:val="none" w:sz="0" w:space="0" w:color="auto"/>
            <w:right w:val="none" w:sz="0" w:space="0" w:color="auto"/>
          </w:divBdr>
        </w:div>
        <w:div w:id="1024594626">
          <w:marLeft w:val="0"/>
          <w:marRight w:val="0"/>
          <w:marTop w:val="0"/>
          <w:marBottom w:val="0"/>
          <w:divBdr>
            <w:top w:val="none" w:sz="0" w:space="0" w:color="auto"/>
            <w:left w:val="none" w:sz="0" w:space="0" w:color="auto"/>
            <w:bottom w:val="none" w:sz="0" w:space="0" w:color="auto"/>
            <w:right w:val="none" w:sz="0" w:space="0" w:color="auto"/>
          </w:divBdr>
        </w:div>
        <w:div w:id="1034500736">
          <w:marLeft w:val="0"/>
          <w:marRight w:val="0"/>
          <w:marTop w:val="0"/>
          <w:marBottom w:val="0"/>
          <w:divBdr>
            <w:top w:val="none" w:sz="0" w:space="0" w:color="auto"/>
            <w:left w:val="none" w:sz="0" w:space="0" w:color="auto"/>
            <w:bottom w:val="none" w:sz="0" w:space="0" w:color="auto"/>
            <w:right w:val="none" w:sz="0" w:space="0" w:color="auto"/>
          </w:divBdr>
        </w:div>
        <w:div w:id="1067655034">
          <w:marLeft w:val="0"/>
          <w:marRight w:val="0"/>
          <w:marTop w:val="0"/>
          <w:marBottom w:val="0"/>
          <w:divBdr>
            <w:top w:val="none" w:sz="0" w:space="0" w:color="auto"/>
            <w:left w:val="none" w:sz="0" w:space="0" w:color="auto"/>
            <w:bottom w:val="none" w:sz="0" w:space="0" w:color="auto"/>
            <w:right w:val="none" w:sz="0" w:space="0" w:color="auto"/>
          </w:divBdr>
        </w:div>
        <w:div w:id="1073510324">
          <w:marLeft w:val="0"/>
          <w:marRight w:val="0"/>
          <w:marTop w:val="0"/>
          <w:marBottom w:val="0"/>
          <w:divBdr>
            <w:top w:val="none" w:sz="0" w:space="0" w:color="auto"/>
            <w:left w:val="none" w:sz="0" w:space="0" w:color="auto"/>
            <w:bottom w:val="none" w:sz="0" w:space="0" w:color="auto"/>
            <w:right w:val="none" w:sz="0" w:space="0" w:color="auto"/>
          </w:divBdr>
        </w:div>
        <w:div w:id="1092050395">
          <w:marLeft w:val="0"/>
          <w:marRight w:val="0"/>
          <w:marTop w:val="0"/>
          <w:marBottom w:val="0"/>
          <w:divBdr>
            <w:top w:val="none" w:sz="0" w:space="0" w:color="auto"/>
            <w:left w:val="none" w:sz="0" w:space="0" w:color="auto"/>
            <w:bottom w:val="none" w:sz="0" w:space="0" w:color="auto"/>
            <w:right w:val="none" w:sz="0" w:space="0" w:color="auto"/>
          </w:divBdr>
        </w:div>
        <w:div w:id="1101604785">
          <w:marLeft w:val="0"/>
          <w:marRight w:val="0"/>
          <w:marTop w:val="0"/>
          <w:marBottom w:val="0"/>
          <w:divBdr>
            <w:top w:val="none" w:sz="0" w:space="0" w:color="auto"/>
            <w:left w:val="none" w:sz="0" w:space="0" w:color="auto"/>
            <w:bottom w:val="none" w:sz="0" w:space="0" w:color="auto"/>
            <w:right w:val="none" w:sz="0" w:space="0" w:color="auto"/>
          </w:divBdr>
        </w:div>
        <w:div w:id="1107505768">
          <w:marLeft w:val="0"/>
          <w:marRight w:val="0"/>
          <w:marTop w:val="0"/>
          <w:marBottom w:val="0"/>
          <w:divBdr>
            <w:top w:val="none" w:sz="0" w:space="0" w:color="auto"/>
            <w:left w:val="none" w:sz="0" w:space="0" w:color="auto"/>
            <w:bottom w:val="none" w:sz="0" w:space="0" w:color="auto"/>
            <w:right w:val="none" w:sz="0" w:space="0" w:color="auto"/>
          </w:divBdr>
        </w:div>
        <w:div w:id="1112944545">
          <w:marLeft w:val="0"/>
          <w:marRight w:val="0"/>
          <w:marTop w:val="0"/>
          <w:marBottom w:val="0"/>
          <w:divBdr>
            <w:top w:val="none" w:sz="0" w:space="0" w:color="auto"/>
            <w:left w:val="none" w:sz="0" w:space="0" w:color="auto"/>
            <w:bottom w:val="none" w:sz="0" w:space="0" w:color="auto"/>
            <w:right w:val="none" w:sz="0" w:space="0" w:color="auto"/>
          </w:divBdr>
        </w:div>
        <w:div w:id="1117141844">
          <w:marLeft w:val="0"/>
          <w:marRight w:val="0"/>
          <w:marTop w:val="0"/>
          <w:marBottom w:val="0"/>
          <w:divBdr>
            <w:top w:val="none" w:sz="0" w:space="0" w:color="auto"/>
            <w:left w:val="none" w:sz="0" w:space="0" w:color="auto"/>
            <w:bottom w:val="none" w:sz="0" w:space="0" w:color="auto"/>
            <w:right w:val="none" w:sz="0" w:space="0" w:color="auto"/>
          </w:divBdr>
        </w:div>
        <w:div w:id="1138495271">
          <w:marLeft w:val="0"/>
          <w:marRight w:val="0"/>
          <w:marTop w:val="0"/>
          <w:marBottom w:val="0"/>
          <w:divBdr>
            <w:top w:val="none" w:sz="0" w:space="0" w:color="auto"/>
            <w:left w:val="none" w:sz="0" w:space="0" w:color="auto"/>
            <w:bottom w:val="none" w:sz="0" w:space="0" w:color="auto"/>
            <w:right w:val="none" w:sz="0" w:space="0" w:color="auto"/>
          </w:divBdr>
        </w:div>
        <w:div w:id="1143087293">
          <w:marLeft w:val="0"/>
          <w:marRight w:val="0"/>
          <w:marTop w:val="0"/>
          <w:marBottom w:val="0"/>
          <w:divBdr>
            <w:top w:val="none" w:sz="0" w:space="0" w:color="auto"/>
            <w:left w:val="none" w:sz="0" w:space="0" w:color="auto"/>
            <w:bottom w:val="none" w:sz="0" w:space="0" w:color="auto"/>
            <w:right w:val="none" w:sz="0" w:space="0" w:color="auto"/>
          </w:divBdr>
        </w:div>
        <w:div w:id="1148281062">
          <w:marLeft w:val="0"/>
          <w:marRight w:val="0"/>
          <w:marTop w:val="0"/>
          <w:marBottom w:val="0"/>
          <w:divBdr>
            <w:top w:val="none" w:sz="0" w:space="0" w:color="auto"/>
            <w:left w:val="none" w:sz="0" w:space="0" w:color="auto"/>
            <w:bottom w:val="none" w:sz="0" w:space="0" w:color="auto"/>
            <w:right w:val="none" w:sz="0" w:space="0" w:color="auto"/>
          </w:divBdr>
        </w:div>
        <w:div w:id="1149861781">
          <w:marLeft w:val="0"/>
          <w:marRight w:val="0"/>
          <w:marTop w:val="0"/>
          <w:marBottom w:val="0"/>
          <w:divBdr>
            <w:top w:val="none" w:sz="0" w:space="0" w:color="auto"/>
            <w:left w:val="none" w:sz="0" w:space="0" w:color="auto"/>
            <w:bottom w:val="none" w:sz="0" w:space="0" w:color="auto"/>
            <w:right w:val="none" w:sz="0" w:space="0" w:color="auto"/>
          </w:divBdr>
        </w:div>
        <w:div w:id="1152913878">
          <w:marLeft w:val="0"/>
          <w:marRight w:val="0"/>
          <w:marTop w:val="0"/>
          <w:marBottom w:val="0"/>
          <w:divBdr>
            <w:top w:val="none" w:sz="0" w:space="0" w:color="auto"/>
            <w:left w:val="none" w:sz="0" w:space="0" w:color="auto"/>
            <w:bottom w:val="none" w:sz="0" w:space="0" w:color="auto"/>
            <w:right w:val="none" w:sz="0" w:space="0" w:color="auto"/>
          </w:divBdr>
        </w:div>
        <w:div w:id="1155145275">
          <w:marLeft w:val="0"/>
          <w:marRight w:val="0"/>
          <w:marTop w:val="0"/>
          <w:marBottom w:val="0"/>
          <w:divBdr>
            <w:top w:val="none" w:sz="0" w:space="0" w:color="auto"/>
            <w:left w:val="none" w:sz="0" w:space="0" w:color="auto"/>
            <w:bottom w:val="none" w:sz="0" w:space="0" w:color="auto"/>
            <w:right w:val="none" w:sz="0" w:space="0" w:color="auto"/>
          </w:divBdr>
        </w:div>
        <w:div w:id="1157649725">
          <w:marLeft w:val="0"/>
          <w:marRight w:val="0"/>
          <w:marTop w:val="0"/>
          <w:marBottom w:val="0"/>
          <w:divBdr>
            <w:top w:val="none" w:sz="0" w:space="0" w:color="auto"/>
            <w:left w:val="none" w:sz="0" w:space="0" w:color="auto"/>
            <w:bottom w:val="none" w:sz="0" w:space="0" w:color="auto"/>
            <w:right w:val="none" w:sz="0" w:space="0" w:color="auto"/>
          </w:divBdr>
        </w:div>
        <w:div w:id="1163355076">
          <w:marLeft w:val="0"/>
          <w:marRight w:val="0"/>
          <w:marTop w:val="0"/>
          <w:marBottom w:val="0"/>
          <w:divBdr>
            <w:top w:val="none" w:sz="0" w:space="0" w:color="auto"/>
            <w:left w:val="none" w:sz="0" w:space="0" w:color="auto"/>
            <w:bottom w:val="none" w:sz="0" w:space="0" w:color="auto"/>
            <w:right w:val="none" w:sz="0" w:space="0" w:color="auto"/>
          </w:divBdr>
        </w:div>
        <w:div w:id="1163620536">
          <w:marLeft w:val="0"/>
          <w:marRight w:val="0"/>
          <w:marTop w:val="0"/>
          <w:marBottom w:val="0"/>
          <w:divBdr>
            <w:top w:val="none" w:sz="0" w:space="0" w:color="auto"/>
            <w:left w:val="none" w:sz="0" w:space="0" w:color="auto"/>
            <w:bottom w:val="none" w:sz="0" w:space="0" w:color="auto"/>
            <w:right w:val="none" w:sz="0" w:space="0" w:color="auto"/>
          </w:divBdr>
        </w:div>
        <w:div w:id="1173839071">
          <w:marLeft w:val="0"/>
          <w:marRight w:val="0"/>
          <w:marTop w:val="0"/>
          <w:marBottom w:val="0"/>
          <w:divBdr>
            <w:top w:val="none" w:sz="0" w:space="0" w:color="auto"/>
            <w:left w:val="none" w:sz="0" w:space="0" w:color="auto"/>
            <w:bottom w:val="none" w:sz="0" w:space="0" w:color="auto"/>
            <w:right w:val="none" w:sz="0" w:space="0" w:color="auto"/>
          </w:divBdr>
        </w:div>
        <w:div w:id="1220090218">
          <w:marLeft w:val="0"/>
          <w:marRight w:val="0"/>
          <w:marTop w:val="0"/>
          <w:marBottom w:val="0"/>
          <w:divBdr>
            <w:top w:val="none" w:sz="0" w:space="0" w:color="auto"/>
            <w:left w:val="none" w:sz="0" w:space="0" w:color="auto"/>
            <w:bottom w:val="none" w:sz="0" w:space="0" w:color="auto"/>
            <w:right w:val="none" w:sz="0" w:space="0" w:color="auto"/>
          </w:divBdr>
        </w:div>
        <w:div w:id="1225214041">
          <w:marLeft w:val="0"/>
          <w:marRight w:val="0"/>
          <w:marTop w:val="0"/>
          <w:marBottom w:val="0"/>
          <w:divBdr>
            <w:top w:val="none" w:sz="0" w:space="0" w:color="auto"/>
            <w:left w:val="none" w:sz="0" w:space="0" w:color="auto"/>
            <w:bottom w:val="none" w:sz="0" w:space="0" w:color="auto"/>
            <w:right w:val="none" w:sz="0" w:space="0" w:color="auto"/>
          </w:divBdr>
        </w:div>
        <w:div w:id="1225262558">
          <w:marLeft w:val="0"/>
          <w:marRight w:val="0"/>
          <w:marTop w:val="0"/>
          <w:marBottom w:val="0"/>
          <w:divBdr>
            <w:top w:val="none" w:sz="0" w:space="0" w:color="auto"/>
            <w:left w:val="none" w:sz="0" w:space="0" w:color="auto"/>
            <w:bottom w:val="none" w:sz="0" w:space="0" w:color="auto"/>
            <w:right w:val="none" w:sz="0" w:space="0" w:color="auto"/>
          </w:divBdr>
        </w:div>
        <w:div w:id="1235162674">
          <w:marLeft w:val="0"/>
          <w:marRight w:val="0"/>
          <w:marTop w:val="0"/>
          <w:marBottom w:val="0"/>
          <w:divBdr>
            <w:top w:val="none" w:sz="0" w:space="0" w:color="auto"/>
            <w:left w:val="none" w:sz="0" w:space="0" w:color="auto"/>
            <w:bottom w:val="none" w:sz="0" w:space="0" w:color="auto"/>
            <w:right w:val="none" w:sz="0" w:space="0" w:color="auto"/>
          </w:divBdr>
        </w:div>
        <w:div w:id="1247769649">
          <w:marLeft w:val="0"/>
          <w:marRight w:val="0"/>
          <w:marTop w:val="0"/>
          <w:marBottom w:val="0"/>
          <w:divBdr>
            <w:top w:val="none" w:sz="0" w:space="0" w:color="auto"/>
            <w:left w:val="none" w:sz="0" w:space="0" w:color="auto"/>
            <w:bottom w:val="none" w:sz="0" w:space="0" w:color="auto"/>
            <w:right w:val="none" w:sz="0" w:space="0" w:color="auto"/>
          </w:divBdr>
        </w:div>
        <w:div w:id="1261134444">
          <w:marLeft w:val="0"/>
          <w:marRight w:val="0"/>
          <w:marTop w:val="0"/>
          <w:marBottom w:val="0"/>
          <w:divBdr>
            <w:top w:val="none" w:sz="0" w:space="0" w:color="auto"/>
            <w:left w:val="none" w:sz="0" w:space="0" w:color="auto"/>
            <w:bottom w:val="none" w:sz="0" w:space="0" w:color="auto"/>
            <w:right w:val="none" w:sz="0" w:space="0" w:color="auto"/>
          </w:divBdr>
        </w:div>
        <w:div w:id="1277516794">
          <w:marLeft w:val="0"/>
          <w:marRight w:val="0"/>
          <w:marTop w:val="0"/>
          <w:marBottom w:val="0"/>
          <w:divBdr>
            <w:top w:val="none" w:sz="0" w:space="0" w:color="auto"/>
            <w:left w:val="none" w:sz="0" w:space="0" w:color="auto"/>
            <w:bottom w:val="none" w:sz="0" w:space="0" w:color="auto"/>
            <w:right w:val="none" w:sz="0" w:space="0" w:color="auto"/>
          </w:divBdr>
        </w:div>
        <w:div w:id="1294754274">
          <w:marLeft w:val="0"/>
          <w:marRight w:val="0"/>
          <w:marTop w:val="0"/>
          <w:marBottom w:val="0"/>
          <w:divBdr>
            <w:top w:val="none" w:sz="0" w:space="0" w:color="auto"/>
            <w:left w:val="none" w:sz="0" w:space="0" w:color="auto"/>
            <w:bottom w:val="none" w:sz="0" w:space="0" w:color="auto"/>
            <w:right w:val="none" w:sz="0" w:space="0" w:color="auto"/>
          </w:divBdr>
        </w:div>
        <w:div w:id="1296376626">
          <w:marLeft w:val="0"/>
          <w:marRight w:val="0"/>
          <w:marTop w:val="0"/>
          <w:marBottom w:val="0"/>
          <w:divBdr>
            <w:top w:val="none" w:sz="0" w:space="0" w:color="auto"/>
            <w:left w:val="none" w:sz="0" w:space="0" w:color="auto"/>
            <w:bottom w:val="none" w:sz="0" w:space="0" w:color="auto"/>
            <w:right w:val="none" w:sz="0" w:space="0" w:color="auto"/>
          </w:divBdr>
        </w:div>
        <w:div w:id="1309047717">
          <w:marLeft w:val="0"/>
          <w:marRight w:val="0"/>
          <w:marTop w:val="0"/>
          <w:marBottom w:val="0"/>
          <w:divBdr>
            <w:top w:val="none" w:sz="0" w:space="0" w:color="auto"/>
            <w:left w:val="none" w:sz="0" w:space="0" w:color="auto"/>
            <w:bottom w:val="none" w:sz="0" w:space="0" w:color="auto"/>
            <w:right w:val="none" w:sz="0" w:space="0" w:color="auto"/>
          </w:divBdr>
        </w:div>
        <w:div w:id="1332682317">
          <w:marLeft w:val="0"/>
          <w:marRight w:val="0"/>
          <w:marTop w:val="0"/>
          <w:marBottom w:val="0"/>
          <w:divBdr>
            <w:top w:val="none" w:sz="0" w:space="0" w:color="auto"/>
            <w:left w:val="none" w:sz="0" w:space="0" w:color="auto"/>
            <w:bottom w:val="none" w:sz="0" w:space="0" w:color="auto"/>
            <w:right w:val="none" w:sz="0" w:space="0" w:color="auto"/>
          </w:divBdr>
        </w:div>
        <w:div w:id="1340692085">
          <w:marLeft w:val="0"/>
          <w:marRight w:val="0"/>
          <w:marTop w:val="0"/>
          <w:marBottom w:val="0"/>
          <w:divBdr>
            <w:top w:val="none" w:sz="0" w:space="0" w:color="auto"/>
            <w:left w:val="none" w:sz="0" w:space="0" w:color="auto"/>
            <w:bottom w:val="none" w:sz="0" w:space="0" w:color="auto"/>
            <w:right w:val="none" w:sz="0" w:space="0" w:color="auto"/>
          </w:divBdr>
        </w:div>
        <w:div w:id="1374427284">
          <w:marLeft w:val="0"/>
          <w:marRight w:val="0"/>
          <w:marTop w:val="0"/>
          <w:marBottom w:val="0"/>
          <w:divBdr>
            <w:top w:val="none" w:sz="0" w:space="0" w:color="auto"/>
            <w:left w:val="none" w:sz="0" w:space="0" w:color="auto"/>
            <w:bottom w:val="none" w:sz="0" w:space="0" w:color="auto"/>
            <w:right w:val="none" w:sz="0" w:space="0" w:color="auto"/>
          </w:divBdr>
        </w:div>
        <w:div w:id="1394161830">
          <w:marLeft w:val="0"/>
          <w:marRight w:val="0"/>
          <w:marTop w:val="0"/>
          <w:marBottom w:val="0"/>
          <w:divBdr>
            <w:top w:val="none" w:sz="0" w:space="0" w:color="auto"/>
            <w:left w:val="none" w:sz="0" w:space="0" w:color="auto"/>
            <w:bottom w:val="none" w:sz="0" w:space="0" w:color="auto"/>
            <w:right w:val="none" w:sz="0" w:space="0" w:color="auto"/>
          </w:divBdr>
        </w:div>
        <w:div w:id="1397632650">
          <w:marLeft w:val="0"/>
          <w:marRight w:val="0"/>
          <w:marTop w:val="0"/>
          <w:marBottom w:val="0"/>
          <w:divBdr>
            <w:top w:val="none" w:sz="0" w:space="0" w:color="auto"/>
            <w:left w:val="none" w:sz="0" w:space="0" w:color="auto"/>
            <w:bottom w:val="none" w:sz="0" w:space="0" w:color="auto"/>
            <w:right w:val="none" w:sz="0" w:space="0" w:color="auto"/>
          </w:divBdr>
        </w:div>
        <w:div w:id="1400664144">
          <w:marLeft w:val="0"/>
          <w:marRight w:val="0"/>
          <w:marTop w:val="0"/>
          <w:marBottom w:val="0"/>
          <w:divBdr>
            <w:top w:val="none" w:sz="0" w:space="0" w:color="auto"/>
            <w:left w:val="none" w:sz="0" w:space="0" w:color="auto"/>
            <w:bottom w:val="none" w:sz="0" w:space="0" w:color="auto"/>
            <w:right w:val="none" w:sz="0" w:space="0" w:color="auto"/>
          </w:divBdr>
        </w:div>
        <w:div w:id="1413045629">
          <w:marLeft w:val="0"/>
          <w:marRight w:val="0"/>
          <w:marTop w:val="0"/>
          <w:marBottom w:val="0"/>
          <w:divBdr>
            <w:top w:val="none" w:sz="0" w:space="0" w:color="auto"/>
            <w:left w:val="none" w:sz="0" w:space="0" w:color="auto"/>
            <w:bottom w:val="none" w:sz="0" w:space="0" w:color="auto"/>
            <w:right w:val="none" w:sz="0" w:space="0" w:color="auto"/>
          </w:divBdr>
        </w:div>
        <w:div w:id="1414082235">
          <w:marLeft w:val="0"/>
          <w:marRight w:val="0"/>
          <w:marTop w:val="0"/>
          <w:marBottom w:val="0"/>
          <w:divBdr>
            <w:top w:val="none" w:sz="0" w:space="0" w:color="auto"/>
            <w:left w:val="none" w:sz="0" w:space="0" w:color="auto"/>
            <w:bottom w:val="none" w:sz="0" w:space="0" w:color="auto"/>
            <w:right w:val="none" w:sz="0" w:space="0" w:color="auto"/>
          </w:divBdr>
        </w:div>
        <w:div w:id="1431119078">
          <w:marLeft w:val="0"/>
          <w:marRight w:val="0"/>
          <w:marTop w:val="0"/>
          <w:marBottom w:val="0"/>
          <w:divBdr>
            <w:top w:val="none" w:sz="0" w:space="0" w:color="auto"/>
            <w:left w:val="none" w:sz="0" w:space="0" w:color="auto"/>
            <w:bottom w:val="none" w:sz="0" w:space="0" w:color="auto"/>
            <w:right w:val="none" w:sz="0" w:space="0" w:color="auto"/>
          </w:divBdr>
        </w:div>
        <w:div w:id="1434133422">
          <w:marLeft w:val="0"/>
          <w:marRight w:val="0"/>
          <w:marTop w:val="0"/>
          <w:marBottom w:val="0"/>
          <w:divBdr>
            <w:top w:val="none" w:sz="0" w:space="0" w:color="auto"/>
            <w:left w:val="none" w:sz="0" w:space="0" w:color="auto"/>
            <w:bottom w:val="none" w:sz="0" w:space="0" w:color="auto"/>
            <w:right w:val="none" w:sz="0" w:space="0" w:color="auto"/>
          </w:divBdr>
        </w:div>
        <w:div w:id="1465153499">
          <w:marLeft w:val="0"/>
          <w:marRight w:val="0"/>
          <w:marTop w:val="0"/>
          <w:marBottom w:val="0"/>
          <w:divBdr>
            <w:top w:val="none" w:sz="0" w:space="0" w:color="auto"/>
            <w:left w:val="none" w:sz="0" w:space="0" w:color="auto"/>
            <w:bottom w:val="none" w:sz="0" w:space="0" w:color="auto"/>
            <w:right w:val="none" w:sz="0" w:space="0" w:color="auto"/>
          </w:divBdr>
        </w:div>
        <w:div w:id="1478380805">
          <w:marLeft w:val="0"/>
          <w:marRight w:val="0"/>
          <w:marTop w:val="0"/>
          <w:marBottom w:val="0"/>
          <w:divBdr>
            <w:top w:val="none" w:sz="0" w:space="0" w:color="auto"/>
            <w:left w:val="none" w:sz="0" w:space="0" w:color="auto"/>
            <w:bottom w:val="none" w:sz="0" w:space="0" w:color="auto"/>
            <w:right w:val="none" w:sz="0" w:space="0" w:color="auto"/>
          </w:divBdr>
        </w:div>
        <w:div w:id="1480883240">
          <w:marLeft w:val="0"/>
          <w:marRight w:val="0"/>
          <w:marTop w:val="0"/>
          <w:marBottom w:val="0"/>
          <w:divBdr>
            <w:top w:val="none" w:sz="0" w:space="0" w:color="auto"/>
            <w:left w:val="none" w:sz="0" w:space="0" w:color="auto"/>
            <w:bottom w:val="none" w:sz="0" w:space="0" w:color="auto"/>
            <w:right w:val="none" w:sz="0" w:space="0" w:color="auto"/>
          </w:divBdr>
        </w:div>
        <w:div w:id="1542746031">
          <w:marLeft w:val="0"/>
          <w:marRight w:val="0"/>
          <w:marTop w:val="0"/>
          <w:marBottom w:val="0"/>
          <w:divBdr>
            <w:top w:val="none" w:sz="0" w:space="0" w:color="auto"/>
            <w:left w:val="none" w:sz="0" w:space="0" w:color="auto"/>
            <w:bottom w:val="none" w:sz="0" w:space="0" w:color="auto"/>
            <w:right w:val="none" w:sz="0" w:space="0" w:color="auto"/>
          </w:divBdr>
        </w:div>
        <w:div w:id="1548100535">
          <w:marLeft w:val="0"/>
          <w:marRight w:val="0"/>
          <w:marTop w:val="0"/>
          <w:marBottom w:val="0"/>
          <w:divBdr>
            <w:top w:val="none" w:sz="0" w:space="0" w:color="auto"/>
            <w:left w:val="none" w:sz="0" w:space="0" w:color="auto"/>
            <w:bottom w:val="none" w:sz="0" w:space="0" w:color="auto"/>
            <w:right w:val="none" w:sz="0" w:space="0" w:color="auto"/>
          </w:divBdr>
        </w:div>
        <w:div w:id="1566795515">
          <w:marLeft w:val="0"/>
          <w:marRight w:val="0"/>
          <w:marTop w:val="0"/>
          <w:marBottom w:val="0"/>
          <w:divBdr>
            <w:top w:val="none" w:sz="0" w:space="0" w:color="auto"/>
            <w:left w:val="none" w:sz="0" w:space="0" w:color="auto"/>
            <w:bottom w:val="none" w:sz="0" w:space="0" w:color="auto"/>
            <w:right w:val="none" w:sz="0" w:space="0" w:color="auto"/>
          </w:divBdr>
        </w:div>
        <w:div w:id="1567956664">
          <w:marLeft w:val="0"/>
          <w:marRight w:val="0"/>
          <w:marTop w:val="0"/>
          <w:marBottom w:val="0"/>
          <w:divBdr>
            <w:top w:val="none" w:sz="0" w:space="0" w:color="auto"/>
            <w:left w:val="none" w:sz="0" w:space="0" w:color="auto"/>
            <w:bottom w:val="none" w:sz="0" w:space="0" w:color="auto"/>
            <w:right w:val="none" w:sz="0" w:space="0" w:color="auto"/>
          </w:divBdr>
        </w:div>
        <w:div w:id="1568608338">
          <w:marLeft w:val="0"/>
          <w:marRight w:val="0"/>
          <w:marTop w:val="0"/>
          <w:marBottom w:val="0"/>
          <w:divBdr>
            <w:top w:val="none" w:sz="0" w:space="0" w:color="auto"/>
            <w:left w:val="none" w:sz="0" w:space="0" w:color="auto"/>
            <w:bottom w:val="none" w:sz="0" w:space="0" w:color="auto"/>
            <w:right w:val="none" w:sz="0" w:space="0" w:color="auto"/>
          </w:divBdr>
        </w:div>
        <w:div w:id="1581792596">
          <w:marLeft w:val="0"/>
          <w:marRight w:val="0"/>
          <w:marTop w:val="0"/>
          <w:marBottom w:val="0"/>
          <w:divBdr>
            <w:top w:val="none" w:sz="0" w:space="0" w:color="auto"/>
            <w:left w:val="none" w:sz="0" w:space="0" w:color="auto"/>
            <w:bottom w:val="none" w:sz="0" w:space="0" w:color="auto"/>
            <w:right w:val="none" w:sz="0" w:space="0" w:color="auto"/>
          </w:divBdr>
        </w:div>
        <w:div w:id="1589387795">
          <w:marLeft w:val="0"/>
          <w:marRight w:val="0"/>
          <w:marTop w:val="0"/>
          <w:marBottom w:val="0"/>
          <w:divBdr>
            <w:top w:val="none" w:sz="0" w:space="0" w:color="auto"/>
            <w:left w:val="none" w:sz="0" w:space="0" w:color="auto"/>
            <w:bottom w:val="none" w:sz="0" w:space="0" w:color="auto"/>
            <w:right w:val="none" w:sz="0" w:space="0" w:color="auto"/>
          </w:divBdr>
        </w:div>
        <w:div w:id="1596523096">
          <w:marLeft w:val="0"/>
          <w:marRight w:val="0"/>
          <w:marTop w:val="0"/>
          <w:marBottom w:val="0"/>
          <w:divBdr>
            <w:top w:val="none" w:sz="0" w:space="0" w:color="auto"/>
            <w:left w:val="none" w:sz="0" w:space="0" w:color="auto"/>
            <w:bottom w:val="none" w:sz="0" w:space="0" w:color="auto"/>
            <w:right w:val="none" w:sz="0" w:space="0" w:color="auto"/>
          </w:divBdr>
        </w:div>
        <w:div w:id="1597320424">
          <w:marLeft w:val="0"/>
          <w:marRight w:val="0"/>
          <w:marTop w:val="0"/>
          <w:marBottom w:val="0"/>
          <w:divBdr>
            <w:top w:val="none" w:sz="0" w:space="0" w:color="auto"/>
            <w:left w:val="none" w:sz="0" w:space="0" w:color="auto"/>
            <w:bottom w:val="none" w:sz="0" w:space="0" w:color="auto"/>
            <w:right w:val="none" w:sz="0" w:space="0" w:color="auto"/>
          </w:divBdr>
        </w:div>
        <w:div w:id="1630284491">
          <w:marLeft w:val="0"/>
          <w:marRight w:val="0"/>
          <w:marTop w:val="0"/>
          <w:marBottom w:val="0"/>
          <w:divBdr>
            <w:top w:val="none" w:sz="0" w:space="0" w:color="auto"/>
            <w:left w:val="none" w:sz="0" w:space="0" w:color="auto"/>
            <w:bottom w:val="none" w:sz="0" w:space="0" w:color="auto"/>
            <w:right w:val="none" w:sz="0" w:space="0" w:color="auto"/>
          </w:divBdr>
        </w:div>
        <w:div w:id="1663850395">
          <w:marLeft w:val="0"/>
          <w:marRight w:val="0"/>
          <w:marTop w:val="0"/>
          <w:marBottom w:val="0"/>
          <w:divBdr>
            <w:top w:val="none" w:sz="0" w:space="0" w:color="auto"/>
            <w:left w:val="none" w:sz="0" w:space="0" w:color="auto"/>
            <w:bottom w:val="none" w:sz="0" w:space="0" w:color="auto"/>
            <w:right w:val="none" w:sz="0" w:space="0" w:color="auto"/>
          </w:divBdr>
        </w:div>
        <w:div w:id="1677994742">
          <w:marLeft w:val="0"/>
          <w:marRight w:val="0"/>
          <w:marTop w:val="0"/>
          <w:marBottom w:val="0"/>
          <w:divBdr>
            <w:top w:val="none" w:sz="0" w:space="0" w:color="auto"/>
            <w:left w:val="none" w:sz="0" w:space="0" w:color="auto"/>
            <w:bottom w:val="none" w:sz="0" w:space="0" w:color="auto"/>
            <w:right w:val="none" w:sz="0" w:space="0" w:color="auto"/>
          </w:divBdr>
        </w:div>
        <w:div w:id="1686781620">
          <w:marLeft w:val="0"/>
          <w:marRight w:val="0"/>
          <w:marTop w:val="0"/>
          <w:marBottom w:val="0"/>
          <w:divBdr>
            <w:top w:val="none" w:sz="0" w:space="0" w:color="auto"/>
            <w:left w:val="none" w:sz="0" w:space="0" w:color="auto"/>
            <w:bottom w:val="none" w:sz="0" w:space="0" w:color="auto"/>
            <w:right w:val="none" w:sz="0" w:space="0" w:color="auto"/>
          </w:divBdr>
        </w:div>
        <w:div w:id="1699088165">
          <w:marLeft w:val="0"/>
          <w:marRight w:val="0"/>
          <w:marTop w:val="0"/>
          <w:marBottom w:val="0"/>
          <w:divBdr>
            <w:top w:val="none" w:sz="0" w:space="0" w:color="auto"/>
            <w:left w:val="none" w:sz="0" w:space="0" w:color="auto"/>
            <w:bottom w:val="none" w:sz="0" w:space="0" w:color="auto"/>
            <w:right w:val="none" w:sz="0" w:space="0" w:color="auto"/>
          </w:divBdr>
        </w:div>
        <w:div w:id="1711102296">
          <w:marLeft w:val="0"/>
          <w:marRight w:val="0"/>
          <w:marTop w:val="0"/>
          <w:marBottom w:val="0"/>
          <w:divBdr>
            <w:top w:val="none" w:sz="0" w:space="0" w:color="auto"/>
            <w:left w:val="none" w:sz="0" w:space="0" w:color="auto"/>
            <w:bottom w:val="none" w:sz="0" w:space="0" w:color="auto"/>
            <w:right w:val="none" w:sz="0" w:space="0" w:color="auto"/>
          </w:divBdr>
        </w:div>
        <w:div w:id="1718311825">
          <w:marLeft w:val="0"/>
          <w:marRight w:val="0"/>
          <w:marTop w:val="0"/>
          <w:marBottom w:val="0"/>
          <w:divBdr>
            <w:top w:val="none" w:sz="0" w:space="0" w:color="auto"/>
            <w:left w:val="none" w:sz="0" w:space="0" w:color="auto"/>
            <w:bottom w:val="none" w:sz="0" w:space="0" w:color="auto"/>
            <w:right w:val="none" w:sz="0" w:space="0" w:color="auto"/>
          </w:divBdr>
        </w:div>
        <w:div w:id="1721049932">
          <w:marLeft w:val="0"/>
          <w:marRight w:val="0"/>
          <w:marTop w:val="0"/>
          <w:marBottom w:val="0"/>
          <w:divBdr>
            <w:top w:val="none" w:sz="0" w:space="0" w:color="auto"/>
            <w:left w:val="none" w:sz="0" w:space="0" w:color="auto"/>
            <w:bottom w:val="none" w:sz="0" w:space="0" w:color="auto"/>
            <w:right w:val="none" w:sz="0" w:space="0" w:color="auto"/>
          </w:divBdr>
        </w:div>
        <w:div w:id="1721394099">
          <w:marLeft w:val="0"/>
          <w:marRight w:val="0"/>
          <w:marTop w:val="0"/>
          <w:marBottom w:val="0"/>
          <w:divBdr>
            <w:top w:val="none" w:sz="0" w:space="0" w:color="auto"/>
            <w:left w:val="none" w:sz="0" w:space="0" w:color="auto"/>
            <w:bottom w:val="none" w:sz="0" w:space="0" w:color="auto"/>
            <w:right w:val="none" w:sz="0" w:space="0" w:color="auto"/>
          </w:divBdr>
        </w:div>
        <w:div w:id="1732532181">
          <w:marLeft w:val="0"/>
          <w:marRight w:val="0"/>
          <w:marTop w:val="0"/>
          <w:marBottom w:val="0"/>
          <w:divBdr>
            <w:top w:val="none" w:sz="0" w:space="0" w:color="auto"/>
            <w:left w:val="none" w:sz="0" w:space="0" w:color="auto"/>
            <w:bottom w:val="none" w:sz="0" w:space="0" w:color="auto"/>
            <w:right w:val="none" w:sz="0" w:space="0" w:color="auto"/>
          </w:divBdr>
        </w:div>
        <w:div w:id="1737509920">
          <w:marLeft w:val="0"/>
          <w:marRight w:val="0"/>
          <w:marTop w:val="0"/>
          <w:marBottom w:val="0"/>
          <w:divBdr>
            <w:top w:val="none" w:sz="0" w:space="0" w:color="auto"/>
            <w:left w:val="none" w:sz="0" w:space="0" w:color="auto"/>
            <w:bottom w:val="none" w:sz="0" w:space="0" w:color="auto"/>
            <w:right w:val="none" w:sz="0" w:space="0" w:color="auto"/>
          </w:divBdr>
        </w:div>
        <w:div w:id="1749497934">
          <w:marLeft w:val="0"/>
          <w:marRight w:val="0"/>
          <w:marTop w:val="0"/>
          <w:marBottom w:val="0"/>
          <w:divBdr>
            <w:top w:val="none" w:sz="0" w:space="0" w:color="auto"/>
            <w:left w:val="none" w:sz="0" w:space="0" w:color="auto"/>
            <w:bottom w:val="none" w:sz="0" w:space="0" w:color="auto"/>
            <w:right w:val="none" w:sz="0" w:space="0" w:color="auto"/>
          </w:divBdr>
        </w:div>
        <w:div w:id="1764760254">
          <w:marLeft w:val="0"/>
          <w:marRight w:val="0"/>
          <w:marTop w:val="0"/>
          <w:marBottom w:val="0"/>
          <w:divBdr>
            <w:top w:val="none" w:sz="0" w:space="0" w:color="auto"/>
            <w:left w:val="none" w:sz="0" w:space="0" w:color="auto"/>
            <w:bottom w:val="none" w:sz="0" w:space="0" w:color="auto"/>
            <w:right w:val="none" w:sz="0" w:space="0" w:color="auto"/>
          </w:divBdr>
        </w:div>
        <w:div w:id="1766799765">
          <w:marLeft w:val="0"/>
          <w:marRight w:val="0"/>
          <w:marTop w:val="0"/>
          <w:marBottom w:val="0"/>
          <w:divBdr>
            <w:top w:val="none" w:sz="0" w:space="0" w:color="auto"/>
            <w:left w:val="none" w:sz="0" w:space="0" w:color="auto"/>
            <w:bottom w:val="none" w:sz="0" w:space="0" w:color="auto"/>
            <w:right w:val="none" w:sz="0" w:space="0" w:color="auto"/>
          </w:divBdr>
        </w:div>
        <w:div w:id="1766805762">
          <w:marLeft w:val="0"/>
          <w:marRight w:val="0"/>
          <w:marTop w:val="0"/>
          <w:marBottom w:val="0"/>
          <w:divBdr>
            <w:top w:val="none" w:sz="0" w:space="0" w:color="auto"/>
            <w:left w:val="none" w:sz="0" w:space="0" w:color="auto"/>
            <w:bottom w:val="none" w:sz="0" w:space="0" w:color="auto"/>
            <w:right w:val="none" w:sz="0" w:space="0" w:color="auto"/>
          </w:divBdr>
        </w:div>
        <w:div w:id="1769235550">
          <w:marLeft w:val="0"/>
          <w:marRight w:val="0"/>
          <w:marTop w:val="0"/>
          <w:marBottom w:val="0"/>
          <w:divBdr>
            <w:top w:val="none" w:sz="0" w:space="0" w:color="auto"/>
            <w:left w:val="none" w:sz="0" w:space="0" w:color="auto"/>
            <w:bottom w:val="none" w:sz="0" w:space="0" w:color="auto"/>
            <w:right w:val="none" w:sz="0" w:space="0" w:color="auto"/>
          </w:divBdr>
        </w:div>
        <w:div w:id="1795322931">
          <w:marLeft w:val="0"/>
          <w:marRight w:val="0"/>
          <w:marTop w:val="0"/>
          <w:marBottom w:val="0"/>
          <w:divBdr>
            <w:top w:val="none" w:sz="0" w:space="0" w:color="auto"/>
            <w:left w:val="none" w:sz="0" w:space="0" w:color="auto"/>
            <w:bottom w:val="none" w:sz="0" w:space="0" w:color="auto"/>
            <w:right w:val="none" w:sz="0" w:space="0" w:color="auto"/>
          </w:divBdr>
        </w:div>
        <w:div w:id="1808545931">
          <w:marLeft w:val="0"/>
          <w:marRight w:val="0"/>
          <w:marTop w:val="0"/>
          <w:marBottom w:val="0"/>
          <w:divBdr>
            <w:top w:val="none" w:sz="0" w:space="0" w:color="auto"/>
            <w:left w:val="none" w:sz="0" w:space="0" w:color="auto"/>
            <w:bottom w:val="none" w:sz="0" w:space="0" w:color="auto"/>
            <w:right w:val="none" w:sz="0" w:space="0" w:color="auto"/>
          </w:divBdr>
        </w:div>
        <w:div w:id="1816753441">
          <w:marLeft w:val="0"/>
          <w:marRight w:val="0"/>
          <w:marTop w:val="0"/>
          <w:marBottom w:val="0"/>
          <w:divBdr>
            <w:top w:val="none" w:sz="0" w:space="0" w:color="auto"/>
            <w:left w:val="none" w:sz="0" w:space="0" w:color="auto"/>
            <w:bottom w:val="none" w:sz="0" w:space="0" w:color="auto"/>
            <w:right w:val="none" w:sz="0" w:space="0" w:color="auto"/>
          </w:divBdr>
        </w:div>
        <w:div w:id="1869685108">
          <w:marLeft w:val="0"/>
          <w:marRight w:val="0"/>
          <w:marTop w:val="0"/>
          <w:marBottom w:val="0"/>
          <w:divBdr>
            <w:top w:val="none" w:sz="0" w:space="0" w:color="auto"/>
            <w:left w:val="none" w:sz="0" w:space="0" w:color="auto"/>
            <w:bottom w:val="none" w:sz="0" w:space="0" w:color="auto"/>
            <w:right w:val="none" w:sz="0" w:space="0" w:color="auto"/>
          </w:divBdr>
        </w:div>
        <w:div w:id="1872451958">
          <w:marLeft w:val="0"/>
          <w:marRight w:val="0"/>
          <w:marTop w:val="0"/>
          <w:marBottom w:val="0"/>
          <w:divBdr>
            <w:top w:val="none" w:sz="0" w:space="0" w:color="auto"/>
            <w:left w:val="none" w:sz="0" w:space="0" w:color="auto"/>
            <w:bottom w:val="none" w:sz="0" w:space="0" w:color="auto"/>
            <w:right w:val="none" w:sz="0" w:space="0" w:color="auto"/>
          </w:divBdr>
        </w:div>
        <w:div w:id="1875116764">
          <w:marLeft w:val="0"/>
          <w:marRight w:val="0"/>
          <w:marTop w:val="0"/>
          <w:marBottom w:val="0"/>
          <w:divBdr>
            <w:top w:val="none" w:sz="0" w:space="0" w:color="auto"/>
            <w:left w:val="none" w:sz="0" w:space="0" w:color="auto"/>
            <w:bottom w:val="none" w:sz="0" w:space="0" w:color="auto"/>
            <w:right w:val="none" w:sz="0" w:space="0" w:color="auto"/>
          </w:divBdr>
        </w:div>
        <w:div w:id="1877624101">
          <w:marLeft w:val="0"/>
          <w:marRight w:val="0"/>
          <w:marTop w:val="0"/>
          <w:marBottom w:val="0"/>
          <w:divBdr>
            <w:top w:val="none" w:sz="0" w:space="0" w:color="auto"/>
            <w:left w:val="none" w:sz="0" w:space="0" w:color="auto"/>
            <w:bottom w:val="none" w:sz="0" w:space="0" w:color="auto"/>
            <w:right w:val="none" w:sz="0" w:space="0" w:color="auto"/>
          </w:divBdr>
        </w:div>
        <w:div w:id="1883395258">
          <w:marLeft w:val="0"/>
          <w:marRight w:val="0"/>
          <w:marTop w:val="0"/>
          <w:marBottom w:val="0"/>
          <w:divBdr>
            <w:top w:val="none" w:sz="0" w:space="0" w:color="auto"/>
            <w:left w:val="none" w:sz="0" w:space="0" w:color="auto"/>
            <w:bottom w:val="none" w:sz="0" w:space="0" w:color="auto"/>
            <w:right w:val="none" w:sz="0" w:space="0" w:color="auto"/>
          </w:divBdr>
        </w:div>
        <w:div w:id="1904753752">
          <w:marLeft w:val="0"/>
          <w:marRight w:val="0"/>
          <w:marTop w:val="0"/>
          <w:marBottom w:val="0"/>
          <w:divBdr>
            <w:top w:val="none" w:sz="0" w:space="0" w:color="auto"/>
            <w:left w:val="none" w:sz="0" w:space="0" w:color="auto"/>
            <w:bottom w:val="none" w:sz="0" w:space="0" w:color="auto"/>
            <w:right w:val="none" w:sz="0" w:space="0" w:color="auto"/>
          </w:divBdr>
        </w:div>
        <w:div w:id="1928465496">
          <w:marLeft w:val="0"/>
          <w:marRight w:val="0"/>
          <w:marTop w:val="0"/>
          <w:marBottom w:val="0"/>
          <w:divBdr>
            <w:top w:val="none" w:sz="0" w:space="0" w:color="auto"/>
            <w:left w:val="none" w:sz="0" w:space="0" w:color="auto"/>
            <w:bottom w:val="none" w:sz="0" w:space="0" w:color="auto"/>
            <w:right w:val="none" w:sz="0" w:space="0" w:color="auto"/>
          </w:divBdr>
        </w:div>
        <w:div w:id="1938172861">
          <w:marLeft w:val="0"/>
          <w:marRight w:val="0"/>
          <w:marTop w:val="0"/>
          <w:marBottom w:val="0"/>
          <w:divBdr>
            <w:top w:val="none" w:sz="0" w:space="0" w:color="auto"/>
            <w:left w:val="none" w:sz="0" w:space="0" w:color="auto"/>
            <w:bottom w:val="none" w:sz="0" w:space="0" w:color="auto"/>
            <w:right w:val="none" w:sz="0" w:space="0" w:color="auto"/>
          </w:divBdr>
        </w:div>
        <w:div w:id="1987466864">
          <w:marLeft w:val="0"/>
          <w:marRight w:val="0"/>
          <w:marTop w:val="0"/>
          <w:marBottom w:val="0"/>
          <w:divBdr>
            <w:top w:val="none" w:sz="0" w:space="0" w:color="auto"/>
            <w:left w:val="none" w:sz="0" w:space="0" w:color="auto"/>
            <w:bottom w:val="none" w:sz="0" w:space="0" w:color="auto"/>
            <w:right w:val="none" w:sz="0" w:space="0" w:color="auto"/>
          </w:divBdr>
        </w:div>
        <w:div w:id="1993170758">
          <w:marLeft w:val="0"/>
          <w:marRight w:val="0"/>
          <w:marTop w:val="0"/>
          <w:marBottom w:val="0"/>
          <w:divBdr>
            <w:top w:val="none" w:sz="0" w:space="0" w:color="auto"/>
            <w:left w:val="none" w:sz="0" w:space="0" w:color="auto"/>
            <w:bottom w:val="none" w:sz="0" w:space="0" w:color="auto"/>
            <w:right w:val="none" w:sz="0" w:space="0" w:color="auto"/>
          </w:divBdr>
        </w:div>
        <w:div w:id="1994287948">
          <w:marLeft w:val="0"/>
          <w:marRight w:val="0"/>
          <w:marTop w:val="0"/>
          <w:marBottom w:val="0"/>
          <w:divBdr>
            <w:top w:val="none" w:sz="0" w:space="0" w:color="auto"/>
            <w:left w:val="none" w:sz="0" w:space="0" w:color="auto"/>
            <w:bottom w:val="none" w:sz="0" w:space="0" w:color="auto"/>
            <w:right w:val="none" w:sz="0" w:space="0" w:color="auto"/>
          </w:divBdr>
        </w:div>
        <w:div w:id="2003846781">
          <w:marLeft w:val="0"/>
          <w:marRight w:val="0"/>
          <w:marTop w:val="0"/>
          <w:marBottom w:val="0"/>
          <w:divBdr>
            <w:top w:val="none" w:sz="0" w:space="0" w:color="auto"/>
            <w:left w:val="none" w:sz="0" w:space="0" w:color="auto"/>
            <w:bottom w:val="none" w:sz="0" w:space="0" w:color="auto"/>
            <w:right w:val="none" w:sz="0" w:space="0" w:color="auto"/>
          </w:divBdr>
        </w:div>
        <w:div w:id="2019311748">
          <w:marLeft w:val="0"/>
          <w:marRight w:val="0"/>
          <w:marTop w:val="0"/>
          <w:marBottom w:val="0"/>
          <w:divBdr>
            <w:top w:val="none" w:sz="0" w:space="0" w:color="auto"/>
            <w:left w:val="none" w:sz="0" w:space="0" w:color="auto"/>
            <w:bottom w:val="none" w:sz="0" w:space="0" w:color="auto"/>
            <w:right w:val="none" w:sz="0" w:space="0" w:color="auto"/>
          </w:divBdr>
        </w:div>
        <w:div w:id="2031056224">
          <w:marLeft w:val="0"/>
          <w:marRight w:val="0"/>
          <w:marTop w:val="0"/>
          <w:marBottom w:val="0"/>
          <w:divBdr>
            <w:top w:val="none" w:sz="0" w:space="0" w:color="auto"/>
            <w:left w:val="none" w:sz="0" w:space="0" w:color="auto"/>
            <w:bottom w:val="none" w:sz="0" w:space="0" w:color="auto"/>
            <w:right w:val="none" w:sz="0" w:space="0" w:color="auto"/>
          </w:divBdr>
        </w:div>
        <w:div w:id="2040858077">
          <w:marLeft w:val="0"/>
          <w:marRight w:val="0"/>
          <w:marTop w:val="0"/>
          <w:marBottom w:val="0"/>
          <w:divBdr>
            <w:top w:val="none" w:sz="0" w:space="0" w:color="auto"/>
            <w:left w:val="none" w:sz="0" w:space="0" w:color="auto"/>
            <w:bottom w:val="none" w:sz="0" w:space="0" w:color="auto"/>
            <w:right w:val="none" w:sz="0" w:space="0" w:color="auto"/>
          </w:divBdr>
        </w:div>
        <w:div w:id="2042393273">
          <w:marLeft w:val="0"/>
          <w:marRight w:val="0"/>
          <w:marTop w:val="0"/>
          <w:marBottom w:val="0"/>
          <w:divBdr>
            <w:top w:val="none" w:sz="0" w:space="0" w:color="auto"/>
            <w:left w:val="none" w:sz="0" w:space="0" w:color="auto"/>
            <w:bottom w:val="none" w:sz="0" w:space="0" w:color="auto"/>
            <w:right w:val="none" w:sz="0" w:space="0" w:color="auto"/>
          </w:divBdr>
        </w:div>
        <w:div w:id="2056733867">
          <w:marLeft w:val="0"/>
          <w:marRight w:val="0"/>
          <w:marTop w:val="0"/>
          <w:marBottom w:val="0"/>
          <w:divBdr>
            <w:top w:val="none" w:sz="0" w:space="0" w:color="auto"/>
            <w:left w:val="none" w:sz="0" w:space="0" w:color="auto"/>
            <w:bottom w:val="none" w:sz="0" w:space="0" w:color="auto"/>
            <w:right w:val="none" w:sz="0" w:space="0" w:color="auto"/>
          </w:divBdr>
        </w:div>
        <w:div w:id="2088457137">
          <w:marLeft w:val="0"/>
          <w:marRight w:val="0"/>
          <w:marTop w:val="0"/>
          <w:marBottom w:val="0"/>
          <w:divBdr>
            <w:top w:val="none" w:sz="0" w:space="0" w:color="auto"/>
            <w:left w:val="none" w:sz="0" w:space="0" w:color="auto"/>
            <w:bottom w:val="none" w:sz="0" w:space="0" w:color="auto"/>
            <w:right w:val="none" w:sz="0" w:space="0" w:color="auto"/>
          </w:divBdr>
        </w:div>
        <w:div w:id="2096826338">
          <w:marLeft w:val="0"/>
          <w:marRight w:val="0"/>
          <w:marTop w:val="0"/>
          <w:marBottom w:val="0"/>
          <w:divBdr>
            <w:top w:val="none" w:sz="0" w:space="0" w:color="auto"/>
            <w:left w:val="none" w:sz="0" w:space="0" w:color="auto"/>
            <w:bottom w:val="none" w:sz="0" w:space="0" w:color="auto"/>
            <w:right w:val="none" w:sz="0" w:space="0" w:color="auto"/>
          </w:divBdr>
        </w:div>
        <w:div w:id="2122874143">
          <w:marLeft w:val="0"/>
          <w:marRight w:val="0"/>
          <w:marTop w:val="0"/>
          <w:marBottom w:val="0"/>
          <w:divBdr>
            <w:top w:val="none" w:sz="0" w:space="0" w:color="auto"/>
            <w:left w:val="none" w:sz="0" w:space="0" w:color="auto"/>
            <w:bottom w:val="none" w:sz="0" w:space="0" w:color="auto"/>
            <w:right w:val="none" w:sz="0" w:space="0" w:color="auto"/>
          </w:divBdr>
        </w:div>
        <w:div w:id="2128889011">
          <w:marLeft w:val="0"/>
          <w:marRight w:val="0"/>
          <w:marTop w:val="0"/>
          <w:marBottom w:val="0"/>
          <w:divBdr>
            <w:top w:val="none" w:sz="0" w:space="0" w:color="auto"/>
            <w:left w:val="none" w:sz="0" w:space="0" w:color="auto"/>
            <w:bottom w:val="none" w:sz="0" w:space="0" w:color="auto"/>
            <w:right w:val="none" w:sz="0" w:space="0" w:color="auto"/>
          </w:divBdr>
        </w:div>
        <w:div w:id="2136752608">
          <w:marLeft w:val="0"/>
          <w:marRight w:val="0"/>
          <w:marTop w:val="0"/>
          <w:marBottom w:val="0"/>
          <w:divBdr>
            <w:top w:val="none" w:sz="0" w:space="0" w:color="auto"/>
            <w:left w:val="none" w:sz="0" w:space="0" w:color="auto"/>
            <w:bottom w:val="none" w:sz="0" w:space="0" w:color="auto"/>
            <w:right w:val="none" w:sz="0" w:space="0" w:color="auto"/>
          </w:divBdr>
        </w:div>
        <w:div w:id="2140413084">
          <w:marLeft w:val="0"/>
          <w:marRight w:val="0"/>
          <w:marTop w:val="0"/>
          <w:marBottom w:val="0"/>
          <w:divBdr>
            <w:top w:val="none" w:sz="0" w:space="0" w:color="auto"/>
            <w:left w:val="none" w:sz="0" w:space="0" w:color="auto"/>
            <w:bottom w:val="none" w:sz="0" w:space="0" w:color="auto"/>
            <w:right w:val="none" w:sz="0" w:space="0" w:color="auto"/>
          </w:divBdr>
        </w:div>
        <w:div w:id="2146771722">
          <w:marLeft w:val="0"/>
          <w:marRight w:val="0"/>
          <w:marTop w:val="0"/>
          <w:marBottom w:val="0"/>
          <w:divBdr>
            <w:top w:val="none" w:sz="0" w:space="0" w:color="auto"/>
            <w:left w:val="none" w:sz="0" w:space="0" w:color="auto"/>
            <w:bottom w:val="none" w:sz="0" w:space="0" w:color="auto"/>
            <w:right w:val="none" w:sz="0" w:space="0" w:color="auto"/>
          </w:divBdr>
        </w:div>
      </w:divsChild>
    </w:div>
    <w:div w:id="2007056015">
      <w:bodyDiv w:val="1"/>
      <w:marLeft w:val="0"/>
      <w:marRight w:val="0"/>
      <w:marTop w:val="0"/>
      <w:marBottom w:val="0"/>
      <w:divBdr>
        <w:top w:val="none" w:sz="0" w:space="0" w:color="auto"/>
        <w:left w:val="none" w:sz="0" w:space="0" w:color="auto"/>
        <w:bottom w:val="none" w:sz="0" w:space="0" w:color="auto"/>
        <w:right w:val="none" w:sz="0" w:space="0" w:color="auto"/>
      </w:divBdr>
    </w:div>
    <w:div w:id="2042974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hyperlink" Target="garantF1://12024625.0" TargetMode="External"/><Relationship Id="rId26" Type="http://schemas.openxmlformats.org/officeDocument/2006/relationships/hyperlink" Target="garantF1://70190064.0" TargetMode="External"/><Relationship Id="rId39" Type="http://schemas.openxmlformats.org/officeDocument/2006/relationships/hyperlink" Target="garantF1://12084522.21" TargetMode="External"/><Relationship Id="rId21" Type="http://schemas.openxmlformats.org/officeDocument/2006/relationships/hyperlink" Target="garantF1://71029192.0" TargetMode="External"/><Relationship Id="rId34" Type="http://schemas.openxmlformats.org/officeDocument/2006/relationships/hyperlink" Target="garantF1://12084522.54" TargetMode="External"/><Relationship Id="rId42" Type="http://schemas.openxmlformats.org/officeDocument/2006/relationships/hyperlink" Target="garantF1://12084522.21" TargetMode="External"/><Relationship Id="rId47" Type="http://schemas.openxmlformats.org/officeDocument/2006/relationships/hyperlink" Target="garantF1://12077515.160013" TargetMode="External"/><Relationship Id="rId50" Type="http://schemas.openxmlformats.org/officeDocument/2006/relationships/hyperlink" Target="garantF1://12077515.160013" TargetMode="External"/><Relationship Id="rId55" Type="http://schemas.openxmlformats.org/officeDocument/2006/relationships/hyperlink" Target="garantF1://12077515.16011" TargetMode="External"/><Relationship Id="rId63" Type="http://schemas.openxmlformats.org/officeDocument/2006/relationships/footer" Target="footer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garantF1://10003000.0" TargetMode="External"/><Relationship Id="rId29" Type="http://schemas.openxmlformats.org/officeDocument/2006/relationships/hyperlink" Target="garantF1://25876000.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hyperlink" Target="garantF1://70093794.0" TargetMode="External"/><Relationship Id="rId32" Type="http://schemas.openxmlformats.org/officeDocument/2006/relationships/hyperlink" Target="garantF1://70190064.1000" TargetMode="External"/><Relationship Id="rId37" Type="http://schemas.openxmlformats.org/officeDocument/2006/relationships/hyperlink" Target="garantF1://12077515.2120" TargetMode="External"/><Relationship Id="rId40" Type="http://schemas.openxmlformats.org/officeDocument/2006/relationships/hyperlink" Target="garantF1://12084522.21" TargetMode="External"/><Relationship Id="rId45" Type="http://schemas.openxmlformats.org/officeDocument/2006/relationships/hyperlink" Target="garantF1://12077515.16011" TargetMode="External"/><Relationship Id="rId53" Type="http://schemas.openxmlformats.org/officeDocument/2006/relationships/hyperlink" Target="garantF1://12077515.16011" TargetMode="External"/><Relationship Id="rId58" Type="http://schemas.openxmlformats.org/officeDocument/2006/relationships/hyperlink" Target="garantF1://10002673.5" TargetMode="External"/><Relationship Id="rId66"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garantF1://12024624.0" TargetMode="External"/><Relationship Id="rId23" Type="http://schemas.openxmlformats.org/officeDocument/2006/relationships/hyperlink" Target="garantF1://99319.0" TargetMode="External"/><Relationship Id="rId28" Type="http://schemas.openxmlformats.org/officeDocument/2006/relationships/hyperlink" Target="garantF1://407661010.0" TargetMode="External"/><Relationship Id="rId36" Type="http://schemas.openxmlformats.org/officeDocument/2006/relationships/hyperlink" Target="garantF1://12077515.2110" TargetMode="External"/><Relationship Id="rId49" Type="http://schemas.openxmlformats.org/officeDocument/2006/relationships/hyperlink" Target="garantF1://12077515.160013" TargetMode="External"/><Relationship Id="rId57" Type="http://schemas.openxmlformats.org/officeDocument/2006/relationships/hyperlink" Target="garantF1://12077515.16011" TargetMode="External"/><Relationship Id="rId61" Type="http://schemas.openxmlformats.org/officeDocument/2006/relationships/image" Target="media/image3.png"/><Relationship Id="rId10" Type="http://schemas.openxmlformats.org/officeDocument/2006/relationships/image" Target="media/image2.wmf"/><Relationship Id="rId19" Type="http://schemas.openxmlformats.org/officeDocument/2006/relationships/hyperlink" Target="garantF1://12077515.0" TargetMode="External"/><Relationship Id="rId31" Type="http://schemas.openxmlformats.org/officeDocument/2006/relationships/hyperlink" Target="garantF1://10064504.0" TargetMode="External"/><Relationship Id="rId44" Type="http://schemas.openxmlformats.org/officeDocument/2006/relationships/hyperlink" Target="garantF1://70182224.0" TargetMode="External"/><Relationship Id="rId52" Type="http://schemas.openxmlformats.org/officeDocument/2006/relationships/hyperlink" Target="garantF1://12077515.160013" TargetMode="External"/><Relationship Id="rId60" Type="http://schemas.openxmlformats.org/officeDocument/2006/relationships/hyperlink" Target="mailto:aga-stal@yandex.ru" TargetMode="External"/><Relationship Id="rId65"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garantF1://12024624.0" TargetMode="External"/><Relationship Id="rId22" Type="http://schemas.openxmlformats.org/officeDocument/2006/relationships/hyperlink" Target="garantF1://12087691.0" TargetMode="External"/><Relationship Id="rId27" Type="http://schemas.openxmlformats.org/officeDocument/2006/relationships/hyperlink" Target="garantF1://74610264.0" TargetMode="External"/><Relationship Id="rId30" Type="http://schemas.openxmlformats.org/officeDocument/2006/relationships/hyperlink" Target="garantF1://407661010.124" TargetMode="External"/><Relationship Id="rId35" Type="http://schemas.openxmlformats.org/officeDocument/2006/relationships/hyperlink" Target="garantF1://12084522.0" TargetMode="External"/><Relationship Id="rId43" Type="http://schemas.openxmlformats.org/officeDocument/2006/relationships/hyperlink" Target="garantF1://12084522.21" TargetMode="External"/><Relationship Id="rId48" Type="http://schemas.openxmlformats.org/officeDocument/2006/relationships/hyperlink" Target="garantF1://12077515.16011" TargetMode="External"/><Relationship Id="rId56" Type="http://schemas.openxmlformats.org/officeDocument/2006/relationships/hyperlink" Target="garantF1://12077515.16011" TargetMode="External"/><Relationship Id="rId64" Type="http://schemas.openxmlformats.org/officeDocument/2006/relationships/header" Target="header2.xml"/><Relationship Id="rId8" Type="http://schemas.openxmlformats.org/officeDocument/2006/relationships/endnotes" Target="endnotes.xml"/><Relationship Id="rId51" Type="http://schemas.openxmlformats.org/officeDocument/2006/relationships/hyperlink" Target="garantF1://12077515.7014" TargetMode="External"/><Relationship Id="rId3" Type="http://schemas.openxmlformats.org/officeDocument/2006/relationships/styles" Target="styles.xml"/><Relationship Id="rId12" Type="http://schemas.openxmlformats.org/officeDocument/2006/relationships/image" Target="media/image20.wmf"/><Relationship Id="rId17" Type="http://schemas.openxmlformats.org/officeDocument/2006/relationships/hyperlink" Target="garantF1://12024624.0" TargetMode="External"/><Relationship Id="rId25" Type="http://schemas.openxmlformats.org/officeDocument/2006/relationships/hyperlink" Target="garantF1://11800262.0" TargetMode="External"/><Relationship Id="rId33" Type="http://schemas.openxmlformats.org/officeDocument/2006/relationships/hyperlink" Target="garantF1://70190064.0" TargetMode="External"/><Relationship Id="rId38" Type="http://schemas.openxmlformats.org/officeDocument/2006/relationships/hyperlink" Target="garantF1://12084522.21" TargetMode="External"/><Relationship Id="rId46" Type="http://schemas.openxmlformats.org/officeDocument/2006/relationships/hyperlink" Target="garantF1://12077515.160013" TargetMode="External"/><Relationship Id="rId59" Type="http://schemas.openxmlformats.org/officeDocument/2006/relationships/hyperlink" Target="garantF1://12077515.16011" TargetMode="External"/><Relationship Id="rId67" Type="http://schemas.openxmlformats.org/officeDocument/2006/relationships/theme" Target="theme/theme1.xml"/><Relationship Id="rId20" Type="http://schemas.openxmlformats.org/officeDocument/2006/relationships/hyperlink" Target="garantF1://12084522.0" TargetMode="External"/><Relationship Id="rId41" Type="http://schemas.openxmlformats.org/officeDocument/2006/relationships/hyperlink" Target="garantF1://12084522.21" TargetMode="External"/><Relationship Id="rId54" Type="http://schemas.openxmlformats.org/officeDocument/2006/relationships/hyperlink" Target="garantF1://12077515.16011" TargetMode="External"/><Relationship Id="rId6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C96463-B83F-4894-A235-FA12BDE6A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1</Pages>
  <Words>17336</Words>
  <Characters>98817</Characters>
  <Application>Microsoft Office Word</Application>
  <DocSecurity>0</DocSecurity>
  <Lines>823</Lines>
  <Paragraphs>231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115922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001</dc:creator>
  <cp:lastModifiedBy>001</cp:lastModifiedBy>
  <cp:revision>6</cp:revision>
  <cp:lastPrinted>2024-07-11T05:56:00Z</cp:lastPrinted>
  <dcterms:created xsi:type="dcterms:W3CDTF">2024-07-11T12:30:00Z</dcterms:created>
  <dcterms:modified xsi:type="dcterms:W3CDTF">2024-07-12T07:02:00Z</dcterms:modified>
</cp:coreProperties>
</file>