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37" w:rsidRPr="00873842" w:rsidRDefault="00CC1937" w:rsidP="004A42A2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384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A1C6A4" wp14:editId="304E5281">
            <wp:extent cx="787400" cy="742950"/>
            <wp:effectExtent l="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937" w:rsidRPr="00873842" w:rsidRDefault="00CC1937" w:rsidP="00CC1937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73842">
        <w:rPr>
          <w:rFonts w:ascii="Times New Roman" w:eastAsia="Calibri" w:hAnsi="Times New Roman" w:cs="Times New Roman"/>
          <w:sz w:val="24"/>
          <w:szCs w:val="24"/>
        </w:rPr>
        <w:t>РЕСПУБЛИКА ДАГЕСТАН</w:t>
      </w:r>
    </w:p>
    <w:p w:rsidR="00CC1937" w:rsidRPr="00873842" w:rsidRDefault="00CC1937" w:rsidP="00CC193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kern w:val="56"/>
          <w:sz w:val="24"/>
          <w:szCs w:val="24"/>
          <w:lang w:eastAsia="ru-RU"/>
        </w:rPr>
      </w:pPr>
      <w:r w:rsidRPr="00873842">
        <w:rPr>
          <w:rFonts w:ascii="Times New Roman" w:eastAsia="Times New Roman" w:hAnsi="Times New Roman" w:cs="Times New Roman"/>
          <w:b/>
          <w:bCs/>
          <w:kern w:val="56"/>
          <w:sz w:val="24"/>
          <w:szCs w:val="24"/>
          <w:lang w:eastAsia="ru-RU"/>
        </w:rPr>
        <w:t xml:space="preserve">АДМИНИСТРАЦИЯ СЕЛЬСКОГО ПОСЕЛЕНИЯ </w:t>
      </w:r>
    </w:p>
    <w:p w:rsidR="00CC1937" w:rsidRPr="00873842" w:rsidRDefault="00CC1937" w:rsidP="00CC193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kern w:val="56"/>
          <w:sz w:val="24"/>
          <w:szCs w:val="24"/>
          <w:lang w:eastAsia="ru-RU"/>
        </w:rPr>
      </w:pPr>
      <w:r w:rsidRPr="00873842">
        <w:rPr>
          <w:rFonts w:ascii="Times New Roman" w:eastAsia="Times New Roman" w:hAnsi="Times New Roman" w:cs="Times New Roman"/>
          <w:b/>
          <w:bCs/>
          <w:kern w:val="56"/>
          <w:sz w:val="24"/>
          <w:szCs w:val="24"/>
          <w:lang w:eastAsia="ru-RU"/>
        </w:rPr>
        <w:t xml:space="preserve"> «сельсовет «</w:t>
      </w:r>
      <w:proofErr w:type="spellStart"/>
      <w:r w:rsidRPr="00873842">
        <w:rPr>
          <w:rFonts w:ascii="Times New Roman" w:eastAsia="Times New Roman" w:hAnsi="Times New Roman" w:cs="Times New Roman"/>
          <w:b/>
          <w:bCs/>
          <w:kern w:val="56"/>
          <w:sz w:val="24"/>
          <w:szCs w:val="24"/>
          <w:lang w:eastAsia="ru-RU"/>
        </w:rPr>
        <w:t>Ашага-Стальский</w:t>
      </w:r>
      <w:proofErr w:type="spellEnd"/>
      <w:r w:rsidRPr="00873842">
        <w:rPr>
          <w:rFonts w:ascii="Times New Roman" w:eastAsia="Times New Roman" w:hAnsi="Times New Roman" w:cs="Times New Roman"/>
          <w:b/>
          <w:bCs/>
          <w:kern w:val="56"/>
          <w:sz w:val="24"/>
          <w:szCs w:val="24"/>
          <w:lang w:eastAsia="ru-RU"/>
        </w:rPr>
        <w:t>»</w:t>
      </w:r>
    </w:p>
    <w:p w:rsidR="00CC1937" w:rsidRPr="00873842" w:rsidRDefault="00CC1937" w:rsidP="00CC193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3842">
        <w:rPr>
          <w:rFonts w:ascii="Times New Roman" w:eastAsia="Calibri" w:hAnsi="Times New Roman" w:cs="Times New Roman"/>
          <w:sz w:val="24"/>
          <w:szCs w:val="24"/>
        </w:rPr>
        <w:t xml:space="preserve">СУЛЕЙМАН - СТАЛЬСКОГО МУНИЦИПАЛЬНОГО РАЙОНА  </w:t>
      </w:r>
    </w:p>
    <w:p w:rsidR="00CC1937" w:rsidRPr="00873842" w:rsidRDefault="00CC1937" w:rsidP="00CC1937">
      <w:pPr>
        <w:spacing w:after="0" w:line="240" w:lineRule="auto"/>
        <w:ind w:left="-18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73842">
        <w:rPr>
          <w:rFonts w:ascii="Times New Roman" w:eastAsia="Calibri" w:hAnsi="Times New Roman" w:cs="Times New Roman"/>
          <w:sz w:val="16"/>
          <w:szCs w:val="16"/>
        </w:rPr>
        <w:t>368775, Республика Дагестан, Сулейман-</w:t>
      </w:r>
      <w:proofErr w:type="spellStart"/>
      <w:r w:rsidRPr="00873842">
        <w:rPr>
          <w:rFonts w:ascii="Times New Roman" w:eastAsia="Calibri" w:hAnsi="Times New Roman" w:cs="Times New Roman"/>
          <w:sz w:val="16"/>
          <w:szCs w:val="16"/>
        </w:rPr>
        <w:t>Стальский</w:t>
      </w:r>
      <w:proofErr w:type="spellEnd"/>
      <w:r w:rsidRPr="00873842">
        <w:rPr>
          <w:rFonts w:ascii="Times New Roman" w:eastAsia="Calibri" w:hAnsi="Times New Roman" w:cs="Times New Roman"/>
          <w:sz w:val="16"/>
          <w:szCs w:val="16"/>
        </w:rPr>
        <w:t xml:space="preserve"> район, село  </w:t>
      </w:r>
      <w:proofErr w:type="spellStart"/>
      <w:r w:rsidRPr="00873842">
        <w:rPr>
          <w:rFonts w:ascii="Times New Roman" w:eastAsia="Calibri" w:hAnsi="Times New Roman" w:cs="Times New Roman"/>
          <w:sz w:val="16"/>
          <w:szCs w:val="16"/>
        </w:rPr>
        <w:t>Ашага</w:t>
      </w:r>
      <w:proofErr w:type="spellEnd"/>
      <w:r w:rsidRPr="00873842">
        <w:rPr>
          <w:rFonts w:ascii="Times New Roman" w:eastAsia="Calibri" w:hAnsi="Times New Roman" w:cs="Times New Roman"/>
          <w:sz w:val="16"/>
          <w:szCs w:val="16"/>
        </w:rPr>
        <w:t xml:space="preserve">-Стал, ул. Орджоникидзе, 14,  </w:t>
      </w:r>
      <w:r w:rsidRPr="00873842">
        <w:rPr>
          <w:rFonts w:ascii="Times New Roman" w:eastAsia="Calibri" w:hAnsi="Times New Roman" w:cs="Times New Roman"/>
          <w:sz w:val="16"/>
          <w:szCs w:val="16"/>
          <w:lang w:val="en-US"/>
        </w:rPr>
        <w:t>Email</w:t>
      </w:r>
      <w:r w:rsidRPr="00873842">
        <w:rPr>
          <w:rFonts w:ascii="Times New Roman" w:eastAsia="Calibri" w:hAnsi="Times New Roman" w:cs="Times New Roman"/>
          <w:sz w:val="16"/>
          <w:szCs w:val="16"/>
        </w:rPr>
        <w:t>: aga-stal@yandex.ru</w:t>
      </w:r>
    </w:p>
    <w:p w:rsidR="00BA3ADC" w:rsidRPr="00873842" w:rsidRDefault="00CC1937" w:rsidP="007E756C">
      <w:pPr>
        <w:spacing w:after="0" w:line="240" w:lineRule="auto"/>
        <w:ind w:left="2340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84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FD8EF" wp14:editId="25F219E6">
                <wp:simplePos x="0" y="0"/>
                <wp:positionH relativeFrom="column">
                  <wp:posOffset>505460</wp:posOffset>
                </wp:positionH>
                <wp:positionV relativeFrom="paragraph">
                  <wp:posOffset>28575</wp:posOffset>
                </wp:positionV>
                <wp:extent cx="5549900" cy="0"/>
                <wp:effectExtent l="0" t="19050" r="12700" b="3810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9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pt,2.25pt" to="476.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BA3ADC" w:rsidRPr="00873842" w:rsidRDefault="00BA3ADC" w:rsidP="007E756C">
      <w:pPr>
        <w:widowControl w:val="0"/>
        <w:autoSpaceDE w:val="0"/>
        <w:autoSpaceDN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A3ADC" w:rsidRPr="00873842" w:rsidRDefault="00BA3ADC" w:rsidP="00BA3ADC">
      <w:pPr>
        <w:widowControl w:val="0"/>
        <w:autoSpaceDE w:val="0"/>
        <w:autoSpaceDN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ADC" w:rsidRPr="00873842" w:rsidRDefault="00BA3ADC" w:rsidP="00BA3ADC">
      <w:pPr>
        <w:widowControl w:val="0"/>
        <w:autoSpaceDE w:val="0"/>
        <w:autoSpaceDN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26E" w:rsidRPr="008E126E" w:rsidRDefault="00873842" w:rsidP="003476B8">
      <w:pPr>
        <w:widowControl w:val="0"/>
        <w:autoSpaceDE w:val="0"/>
        <w:autoSpaceDN w:val="0"/>
        <w:spacing w:after="0" w:line="240" w:lineRule="auto"/>
        <w:ind w:firstLine="360"/>
        <w:rPr>
          <w:rFonts w:ascii="Times New Roman" w:eastAsia="Calibri" w:hAnsi="Times New Roman" w:cs="Times New Roman"/>
          <w:b/>
          <w:sz w:val="28"/>
        </w:rPr>
      </w:pPr>
      <w:r w:rsidRPr="007E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A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145F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6B5F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3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45F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F8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E21" w:rsidRPr="007E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22A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CC1937" w:rsidRPr="007E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</w:t>
      </w:r>
      <w:r w:rsidR="00BA3ADC" w:rsidRPr="007E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BE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9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145F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BE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BA3ADC" w:rsidRPr="007E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937" w:rsidRPr="00CA764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A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CC1937" w:rsidRPr="00CA7641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Ашаг</w:t>
      </w:r>
      <w:proofErr w:type="gramStart"/>
      <w:r w:rsidR="00CC1937" w:rsidRPr="00CA76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CC1937" w:rsidRPr="00CA76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E11825" w:rsidRPr="00E118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C5BE902" wp14:editId="2D06C57F">
                <wp:simplePos x="0" y="0"/>
                <wp:positionH relativeFrom="page">
                  <wp:posOffset>8397240</wp:posOffset>
                </wp:positionH>
                <wp:positionV relativeFrom="page">
                  <wp:posOffset>720090</wp:posOffset>
                </wp:positionV>
                <wp:extent cx="5695950" cy="342900"/>
                <wp:effectExtent l="0" t="0" r="0" b="0"/>
                <wp:wrapNone/>
                <wp:docPr id="3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75B" w:rsidRDefault="00F3075B" w:rsidP="00E11825">
                            <w:pPr>
                              <w:ind w:left="39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object w:dxaOrig="2130" w:dyaOrig="17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06.5pt;height:86.5pt" o:ole="" fillcolor="window">
                                  <v:imagedata r:id="rId10" o:title=""/>
                                </v:shape>
                                <o:OLEObject Type="Embed" ProgID="Word.Picture.8" ShapeID="_x0000_i1025" DrawAspect="Content" ObjectID="_1754286952" r:id="rId11"/>
                              </w:object>
                            </w:r>
                          </w:p>
                        </w:txbxContent>
                      </wps:txbx>
                      <wps:bodyPr rot="0" vert="horz" wrap="square" lIns="19050" tIns="19050" rIns="19050" bIns="1905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661.2pt;margin-top:56.7pt;width:448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" stroked="f">
                <v:textbox inset="1.5pt,1.5pt,1.5pt,1.5pt">
                  <w:txbxContent>
                    <w:p w:rsidR="00F3075B" w:rsidRDefault="00F3075B" w:rsidP="00E11825">
                      <w:pPr>
                        <w:ind w:left="39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object w:dxaOrig="2130" w:dyaOrig="1725">
                          <v:shape id="_x0000_i1025" type="#_x0000_t75" style="width:106.5pt;height:86.5pt" o:ole="" fillcolor="window">
                            <v:imagedata r:id="rId10" o:title=""/>
                          </v:shape>
                          <o:OLEObject Type="Embed" ProgID="Word.Picture.8" ShapeID="_x0000_i1025" DrawAspect="Content" ObjectID="_1754286952" r:id="rId12"/>
                        </w:objec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E11825" w:rsidRPr="00E118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D375D2" wp14:editId="065BED95">
                <wp:simplePos x="0" y="0"/>
                <wp:positionH relativeFrom="column">
                  <wp:posOffset>-7331075</wp:posOffset>
                </wp:positionH>
                <wp:positionV relativeFrom="paragraph">
                  <wp:posOffset>-172720</wp:posOffset>
                </wp:positionV>
                <wp:extent cx="5426075" cy="172085"/>
                <wp:effectExtent l="0" t="19050" r="41275" b="56515"/>
                <wp:wrapNone/>
                <wp:docPr id="3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6075" cy="17208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7.25pt,-13.6pt" to="-15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" strokeweight="4.5pt">
                <v:stroke linestyle="thickThin"/>
              </v:line>
            </w:pict>
          </mc:Fallback>
        </mc:AlternateContent>
      </w:r>
      <w:r w:rsidR="00BE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</w:t>
      </w:r>
      <w:r w:rsidR="00C32DE0" w:rsidRPr="00C32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126E" w:rsidRPr="008E126E">
        <w:rPr>
          <w:rFonts w:ascii="Times New Roman" w:eastAsia="Calibri" w:hAnsi="Times New Roman" w:cs="Times New Roman"/>
          <w:b/>
          <w:sz w:val="28"/>
        </w:rPr>
        <w:t xml:space="preserve">                                                </w:t>
      </w:r>
    </w:p>
    <w:p w:rsidR="00A20227" w:rsidRPr="00A20227" w:rsidRDefault="00A20227" w:rsidP="00A20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</w:t>
      </w:r>
    </w:p>
    <w:p w:rsidR="008145F6" w:rsidRDefault="008145F6" w:rsidP="008145F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4127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О переименовании улицы </w:t>
      </w:r>
      <w:r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Шах-Эмира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Мурадова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304127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на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Османова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Акима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Магомедмирзоевича</w:t>
      </w:r>
      <w:proofErr w:type="spellEnd"/>
      <w:r w:rsidRPr="00304127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в селе </w:t>
      </w:r>
      <w:proofErr w:type="spellStart"/>
      <w:r w:rsidRPr="00304127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Ашага</w:t>
      </w:r>
      <w:proofErr w:type="spellEnd"/>
      <w:r w:rsidRPr="00304127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-Стал</w:t>
      </w:r>
      <w:r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304127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муниципального района «Сулейман-</w:t>
      </w:r>
      <w:proofErr w:type="spellStart"/>
      <w:r w:rsidRPr="00304127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Стальский</w:t>
      </w:r>
      <w:proofErr w:type="spellEnd"/>
      <w:r w:rsidRPr="00304127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район» Республики Дагестан</w:t>
      </w:r>
    </w:p>
    <w:p w:rsidR="008145F6" w:rsidRDefault="008145F6" w:rsidP="00814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BD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D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Pr="00BD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D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BD3F7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06.10.2003</w:t>
        </w:r>
      </w:smartTag>
      <w:r w:rsidRPr="00BD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131-ФЗ «Об общих принципах организации местного самоупр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авления в Российской Федерации», от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14"/>
        </w:smartTagP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28.12.2014</w:t>
        </w:r>
      </w:smartTag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</w:t>
      </w:r>
      <w:r w:rsidRPr="00BD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443-ФЗ «О федеральной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 адресной системе и о внесении изменений в Федеральный закон «Об общих принципах организации местно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самоуправления в Российской Федерации», постановлением </w:t>
      </w:r>
      <w:r w:rsidRPr="00BD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11"/>
          <w:attr w:name="Day" w:val="19"/>
          <w:attr w:name="Year" w:val="2014"/>
        </w:smartTagPr>
        <w:r w:rsidRPr="00BD3F7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19.11.2014</w:t>
        </w:r>
      </w:smartTag>
      <w:r w:rsidRPr="00BD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№1221 «Об утверждении Правил присвоения, изменения и аннулирования адресов»,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решения Собрания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сельского поселения «сельсовет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Ашага-Стальский</w:t>
      </w:r>
      <w:proofErr w:type="spellEnd"/>
      <w:r w:rsidRPr="009A5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75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ереименовании улицы </w:t>
      </w:r>
      <w:r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Шах-Эмира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Мурадова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304127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на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Османова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Акима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Магомедмирзоевича</w:t>
      </w:r>
      <w:proofErr w:type="spellEnd"/>
      <w:r w:rsidRPr="00C75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5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селе </w:t>
      </w:r>
      <w:proofErr w:type="spellStart"/>
      <w:r w:rsidRPr="00C75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Ашага</w:t>
      </w:r>
      <w:proofErr w:type="spellEnd"/>
      <w:r w:rsidRPr="00C75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-Стал муниципального района «Сулейман-</w:t>
      </w:r>
      <w:proofErr w:type="spellStart"/>
      <w:r w:rsidRPr="00C75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Стальский</w:t>
      </w:r>
      <w:proofErr w:type="spellEnd"/>
      <w:r w:rsidRPr="00C75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Республики Дагестан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smartTag w:uri="urn:schemas-microsoft-com:office:smarttags" w:element="date">
        <w:smartTagPr>
          <w:attr w:name="ls" w:val="trans"/>
          <w:attr w:name="Month" w:val="11"/>
          <w:attr w:name="Day" w:val="01"/>
          <w:attr w:name="Year" w:val="2022"/>
        </w:smartTagP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01.11.2022</w:t>
        </w:r>
      </w:smartTag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50/6, руководствуясь </w:t>
      </w:r>
      <w:r w:rsidRPr="00BD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«сельсовет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Ашага-Стальский</w:t>
      </w:r>
      <w:proofErr w:type="spellEnd"/>
      <w:r w:rsidRPr="00BD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Сулейман-</w:t>
      </w:r>
      <w:proofErr w:type="spellStart"/>
      <w:r w:rsidRPr="00BD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Стальского</w:t>
      </w:r>
      <w:proofErr w:type="spellEnd"/>
      <w:r w:rsidRPr="00BD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Республики Дагестан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D3F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постановляю:</w:t>
      </w:r>
    </w:p>
    <w:p w:rsidR="008145F6" w:rsidRDefault="008145F6" w:rsidP="00B541E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1.Переименовать улицу </w:t>
      </w:r>
      <w:r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Шах-Эмира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Мурадова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304127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на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Османова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Акима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Магомедмирзоевича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элементу улично-дорожной сети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расположенному по адресу: </w:t>
      </w:r>
      <w:proofErr w:type="gramStart"/>
      <w:r w:rsidRPr="00BD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оссийская Федерация, Республика </w:t>
      </w:r>
      <w:r w:rsidRPr="00BD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Дагестан, муниципальный район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D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Сулейма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район», сельское поселение «</w:t>
      </w:r>
      <w:r w:rsidRPr="00BD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r w:rsidRPr="00FB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Ашага-Стальский</w:t>
      </w:r>
      <w:proofErr w:type="spellEnd"/>
      <w:r w:rsidRPr="00FB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D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-Стал, на имя </w:t>
      </w:r>
      <w:proofErr w:type="spellStart"/>
      <w:r w:rsidRPr="00B541ED">
        <w:rPr>
          <w:rFonts w:ascii="Times New Roman" w:eastAsia="Calibri" w:hAnsi="Times New Roman" w:cs="Times New Roman"/>
          <w:b/>
          <w:bCs/>
          <w:i/>
          <w:sz w:val="28"/>
          <w:szCs w:val="28"/>
          <w:bdr w:val="none" w:sz="0" w:space="0" w:color="auto" w:frame="1"/>
        </w:rPr>
        <w:t>Османова</w:t>
      </w:r>
      <w:proofErr w:type="spellEnd"/>
      <w:r w:rsidRPr="00B541ED">
        <w:rPr>
          <w:rFonts w:ascii="Times New Roman" w:eastAsia="Calibri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Акима </w:t>
      </w:r>
      <w:proofErr w:type="spellStart"/>
      <w:r w:rsidRPr="00B541ED">
        <w:rPr>
          <w:rFonts w:ascii="Times New Roman" w:eastAsia="Calibri" w:hAnsi="Times New Roman" w:cs="Times New Roman"/>
          <w:b/>
          <w:bCs/>
          <w:i/>
          <w:sz w:val="28"/>
          <w:szCs w:val="28"/>
          <w:bdr w:val="none" w:sz="0" w:space="0" w:color="auto" w:frame="1"/>
        </w:rPr>
        <w:t>Магомедмирзоевича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B541ED" w:rsidRPr="00B54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</w:t>
      </w:r>
      <w:r w:rsidR="00B541ED" w:rsidRPr="00B541E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B541ED" w:rsidRPr="00B5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орденом «Заслуженный работник сельского хозяйства Республики Дагестан»</w:t>
      </w:r>
      <w:r w:rsidR="003476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B541ED" w:rsidRPr="00B5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 Государственного Совета РД от 27.12.1999 г.</w:t>
      </w:r>
      <w:r w:rsidR="00B541ED" w:rsidRPr="00B541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41ED" w:rsidRPr="00B5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значком «Отличнику  садовода и виноградарства Дагестана» 18.04.1995 г., значком «Победитель социалистического соревнования 1976 года», 2.01.1997 г.,</w:t>
      </w:r>
      <w:r w:rsidR="00B541ED" w:rsidRPr="00B5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1ED" w:rsidRPr="00B54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значком «Ударник одиннадцатой пятилетки» от 26.01.1983 г., значком «Победитель социалистического</w:t>
      </w:r>
      <w:proofErr w:type="gramEnd"/>
      <w:r w:rsidR="00B541ED" w:rsidRPr="00B5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 1980 года» от 15.05.1981 года и  юбилейной медалью «За доблестный труд</w:t>
      </w:r>
      <w:r w:rsidR="00B541ED" w:rsidRPr="00B541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5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существующей </w:t>
      </w:r>
      <w:r w:rsidRPr="00C866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элементу улично-дорожной сети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расположения улицы.</w:t>
      </w:r>
    </w:p>
    <w:p w:rsidR="008145F6" w:rsidRDefault="008145F6" w:rsidP="00814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2.</w:t>
      </w:r>
      <w:r w:rsidRPr="0048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разместить на официальном сайте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«сельсовет </w:t>
      </w:r>
      <w:r w:rsidRPr="00FB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Ашага-Стальский</w:t>
      </w:r>
      <w:proofErr w:type="spellEnd"/>
      <w:r w:rsidRPr="00FB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45F6" w:rsidRPr="004864E7" w:rsidRDefault="008145F6" w:rsidP="00814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</w:t>
      </w:r>
      <w:r w:rsidRPr="0048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вступает в силу со дня его</w:t>
      </w:r>
      <w:r w:rsidRPr="0048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подписания.</w:t>
      </w:r>
    </w:p>
    <w:p w:rsidR="008145F6" w:rsidRDefault="008145F6" w:rsidP="008145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</w:t>
      </w:r>
      <w:r w:rsidRPr="0048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 за</w:t>
      </w:r>
      <w:proofErr w:type="gramEnd"/>
      <w:r w:rsidRPr="0048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541ED" w:rsidRDefault="008E126E" w:rsidP="00814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1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</w:p>
    <w:p w:rsidR="008E126E" w:rsidRPr="008E126E" w:rsidRDefault="008E126E" w:rsidP="00B54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E1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C32DE0" w:rsidRPr="00C32DE0" w:rsidRDefault="008E126E" w:rsidP="008E12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E1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Эфендиев</w:t>
      </w:r>
      <w:proofErr w:type="spellEnd"/>
      <w:r w:rsidRPr="008E1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sectPr w:rsidR="00C32DE0" w:rsidRPr="00C32DE0" w:rsidSect="003476B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A8D" w:rsidRDefault="004F2A8D" w:rsidP="00325118">
      <w:pPr>
        <w:spacing w:after="0" w:line="240" w:lineRule="auto"/>
      </w:pPr>
      <w:r>
        <w:separator/>
      </w:r>
    </w:p>
  </w:endnote>
  <w:endnote w:type="continuationSeparator" w:id="0">
    <w:p w:rsidR="004F2A8D" w:rsidRDefault="004F2A8D" w:rsidP="0032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75B" w:rsidRDefault="00F3075B">
    <w:pPr>
      <w:pStyle w:val="af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75B" w:rsidRDefault="00F307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A8D" w:rsidRDefault="004F2A8D" w:rsidP="00325118">
      <w:pPr>
        <w:spacing w:after="0" w:line="240" w:lineRule="auto"/>
      </w:pPr>
      <w:r>
        <w:separator/>
      </w:r>
    </w:p>
  </w:footnote>
  <w:footnote w:type="continuationSeparator" w:id="0">
    <w:p w:rsidR="004F2A8D" w:rsidRDefault="004F2A8D" w:rsidP="00325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75B" w:rsidRDefault="00F3075B">
    <w:pPr>
      <w:pStyle w:val="af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75B" w:rsidRDefault="00F307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4"/>
    <w:multiLevelType w:val="multilevel"/>
    <w:tmpl w:val="00000004"/>
    <w:name w:val="WW8Num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</w:rPr>
    </w:lvl>
  </w:abstractNum>
  <w:abstractNum w:abstractNumId="3">
    <w:nsid w:val="00000005"/>
    <w:multiLevelType w:val="multi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2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</w:rPr>
    </w:lvl>
  </w:abstractNum>
  <w:abstractNum w:abstractNumId="5">
    <w:nsid w:val="027903D4"/>
    <w:multiLevelType w:val="hybridMultilevel"/>
    <w:tmpl w:val="96B8869E"/>
    <w:lvl w:ilvl="0" w:tplc="DDDC000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C63F6E"/>
    <w:multiLevelType w:val="hybridMultilevel"/>
    <w:tmpl w:val="202484F4"/>
    <w:lvl w:ilvl="0" w:tplc="29DC6A78">
      <w:start w:val="1"/>
      <w:numFmt w:val="decimal"/>
      <w:lvlText w:val="5.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29506E"/>
    <w:multiLevelType w:val="hybridMultilevel"/>
    <w:tmpl w:val="86C815F4"/>
    <w:lvl w:ilvl="0" w:tplc="6B4CBFA8">
      <w:start w:val="1"/>
      <w:numFmt w:val="decimal"/>
      <w:lvlText w:val="2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2D7707"/>
    <w:multiLevelType w:val="multilevel"/>
    <w:tmpl w:val="4C109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BC7FC0"/>
    <w:multiLevelType w:val="multilevel"/>
    <w:tmpl w:val="6142A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3553BA"/>
    <w:multiLevelType w:val="multilevel"/>
    <w:tmpl w:val="C070409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7F473A"/>
    <w:multiLevelType w:val="hybridMultilevel"/>
    <w:tmpl w:val="598A80B8"/>
    <w:lvl w:ilvl="0" w:tplc="B10A43FA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802EA"/>
    <w:multiLevelType w:val="multilevel"/>
    <w:tmpl w:val="023061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A881336"/>
    <w:multiLevelType w:val="multilevel"/>
    <w:tmpl w:val="4C527E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0752F6"/>
    <w:multiLevelType w:val="multilevel"/>
    <w:tmpl w:val="C4FA3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DC7A27"/>
    <w:multiLevelType w:val="hybridMultilevel"/>
    <w:tmpl w:val="F508D9C2"/>
    <w:lvl w:ilvl="0" w:tplc="A3A0A916">
      <w:start w:val="1"/>
      <w:numFmt w:val="decimal"/>
      <w:lvlText w:val="2.2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913695"/>
    <w:multiLevelType w:val="hybridMultilevel"/>
    <w:tmpl w:val="78500198"/>
    <w:lvl w:ilvl="0" w:tplc="0BDC464C">
      <w:start w:val="1"/>
      <w:numFmt w:val="decimal"/>
      <w:lvlText w:val="2.3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9424A1"/>
    <w:multiLevelType w:val="hybridMultilevel"/>
    <w:tmpl w:val="6ECCEF54"/>
    <w:lvl w:ilvl="0" w:tplc="F9247EF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E174B8"/>
    <w:multiLevelType w:val="hybridMultilevel"/>
    <w:tmpl w:val="335E1EB6"/>
    <w:lvl w:ilvl="0" w:tplc="1A34B070">
      <w:start w:val="1"/>
      <w:numFmt w:val="decimal"/>
      <w:lvlText w:val="3.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442495"/>
    <w:multiLevelType w:val="multilevel"/>
    <w:tmpl w:val="2BEED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9E311A4"/>
    <w:multiLevelType w:val="hybridMultilevel"/>
    <w:tmpl w:val="96B8869E"/>
    <w:lvl w:ilvl="0" w:tplc="DDDC000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DEE5238"/>
    <w:multiLevelType w:val="hybridMultilevel"/>
    <w:tmpl w:val="F260E994"/>
    <w:lvl w:ilvl="0" w:tplc="6BF02DE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6815AD"/>
    <w:multiLevelType w:val="hybridMultilevel"/>
    <w:tmpl w:val="7644704E"/>
    <w:lvl w:ilvl="0" w:tplc="240E7FA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A9617A"/>
    <w:multiLevelType w:val="multilevel"/>
    <w:tmpl w:val="7EA4E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2CC00EB"/>
    <w:multiLevelType w:val="hybridMultilevel"/>
    <w:tmpl w:val="F68E4B44"/>
    <w:lvl w:ilvl="0" w:tplc="CADE31E4">
      <w:start w:val="1"/>
      <w:numFmt w:val="decimal"/>
      <w:lvlText w:val="6.%1"/>
      <w:lvlJc w:val="left"/>
      <w:pPr>
        <w:ind w:left="2340" w:hanging="360"/>
      </w:pPr>
      <w:rPr>
        <w:rFonts w:hint="default"/>
      </w:rPr>
    </w:lvl>
    <w:lvl w:ilvl="1" w:tplc="C922A2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1B6042"/>
    <w:multiLevelType w:val="hybridMultilevel"/>
    <w:tmpl w:val="150CDC2C"/>
    <w:lvl w:ilvl="0" w:tplc="3FF6380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7">
    <w:nsid w:val="34305A03"/>
    <w:multiLevelType w:val="hybridMultilevel"/>
    <w:tmpl w:val="DBF036B4"/>
    <w:lvl w:ilvl="0" w:tplc="D8049FA0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5F69D9"/>
    <w:multiLevelType w:val="multilevel"/>
    <w:tmpl w:val="F6BE7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77D6226"/>
    <w:multiLevelType w:val="hybridMultilevel"/>
    <w:tmpl w:val="251CFB64"/>
    <w:lvl w:ilvl="0" w:tplc="5D18BF0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F24BA9"/>
    <w:multiLevelType w:val="hybridMultilevel"/>
    <w:tmpl w:val="1658B640"/>
    <w:lvl w:ilvl="0" w:tplc="8F4283A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3EA7434E"/>
    <w:multiLevelType w:val="multilevel"/>
    <w:tmpl w:val="A34E9A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FF71E44"/>
    <w:multiLevelType w:val="hybridMultilevel"/>
    <w:tmpl w:val="A416558E"/>
    <w:lvl w:ilvl="0" w:tplc="395A9ACE">
      <w:start w:val="1"/>
      <w:numFmt w:val="decimal"/>
      <w:lvlText w:val="2.4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023250"/>
    <w:multiLevelType w:val="multilevel"/>
    <w:tmpl w:val="CEAA06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5517E37"/>
    <w:multiLevelType w:val="multilevel"/>
    <w:tmpl w:val="A656D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5">
    <w:nsid w:val="49C420BB"/>
    <w:multiLevelType w:val="hybridMultilevel"/>
    <w:tmpl w:val="B2E23988"/>
    <w:lvl w:ilvl="0" w:tplc="16483116">
      <w:start w:val="1"/>
      <w:numFmt w:val="decimal"/>
      <w:lvlText w:val="3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D01BAC"/>
    <w:multiLevelType w:val="hybridMultilevel"/>
    <w:tmpl w:val="4A32D446"/>
    <w:lvl w:ilvl="0" w:tplc="579217E0">
      <w:start w:val="1"/>
      <w:numFmt w:val="decimal"/>
      <w:lvlText w:val="1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EF20FF"/>
    <w:multiLevelType w:val="hybridMultilevel"/>
    <w:tmpl w:val="1602A51A"/>
    <w:lvl w:ilvl="0" w:tplc="F3B057EC">
      <w:start w:val="1"/>
      <w:numFmt w:val="decimal"/>
      <w:lvlText w:val="7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50523137"/>
    <w:multiLevelType w:val="hybridMultilevel"/>
    <w:tmpl w:val="514AE0FE"/>
    <w:lvl w:ilvl="0" w:tplc="26201A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D05435"/>
    <w:multiLevelType w:val="multilevel"/>
    <w:tmpl w:val="60DA1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70D4359"/>
    <w:multiLevelType w:val="hybridMultilevel"/>
    <w:tmpl w:val="005C3B76"/>
    <w:lvl w:ilvl="0" w:tplc="26201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4116F4"/>
    <w:multiLevelType w:val="hybridMultilevel"/>
    <w:tmpl w:val="90AA4080"/>
    <w:lvl w:ilvl="0" w:tplc="BADE4F32">
      <w:start w:val="1"/>
      <w:numFmt w:val="decimal"/>
      <w:lvlText w:val="4.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EB56DE"/>
    <w:multiLevelType w:val="multilevel"/>
    <w:tmpl w:val="92C2C1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F470004"/>
    <w:multiLevelType w:val="hybridMultilevel"/>
    <w:tmpl w:val="C6F05892"/>
    <w:lvl w:ilvl="0" w:tplc="49E2DB5E">
      <w:start w:val="1"/>
      <w:numFmt w:val="decimal"/>
      <w:lvlText w:val="5.%1"/>
      <w:lvlJc w:val="left"/>
      <w:pPr>
        <w:ind w:left="1260" w:hanging="360"/>
      </w:pPr>
      <w:rPr>
        <w:rFonts w:hint="default"/>
      </w:rPr>
    </w:lvl>
    <w:lvl w:ilvl="1" w:tplc="72F8FCD0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5C64B7"/>
    <w:multiLevelType w:val="multilevel"/>
    <w:tmpl w:val="FFBA3A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8705D69"/>
    <w:multiLevelType w:val="hybridMultilevel"/>
    <w:tmpl w:val="AC98D340"/>
    <w:lvl w:ilvl="0" w:tplc="56AC80BA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6B5A8E"/>
    <w:multiLevelType w:val="hybridMultilevel"/>
    <w:tmpl w:val="61FA3818"/>
    <w:lvl w:ilvl="0" w:tplc="16B2E872">
      <w:start w:val="1"/>
      <w:numFmt w:val="decimal"/>
      <w:lvlText w:val="4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B8798E"/>
    <w:multiLevelType w:val="hybridMultilevel"/>
    <w:tmpl w:val="C6380400"/>
    <w:lvl w:ilvl="0" w:tplc="3E3AA6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AA3939"/>
    <w:multiLevelType w:val="hybridMultilevel"/>
    <w:tmpl w:val="D67E2EB4"/>
    <w:lvl w:ilvl="0" w:tplc="F89054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E13CE9"/>
    <w:multiLevelType w:val="multilevel"/>
    <w:tmpl w:val="F5149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6100F6E"/>
    <w:multiLevelType w:val="hybridMultilevel"/>
    <w:tmpl w:val="5D4822A8"/>
    <w:lvl w:ilvl="0" w:tplc="DEA29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8970435"/>
    <w:multiLevelType w:val="hybridMultilevel"/>
    <w:tmpl w:val="C6BA5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62096C"/>
    <w:multiLevelType w:val="hybridMultilevel"/>
    <w:tmpl w:val="60C4B780"/>
    <w:lvl w:ilvl="0" w:tplc="A86CD66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0"/>
  </w:num>
  <w:num w:numId="3">
    <w:abstractNumId w:val="12"/>
  </w:num>
  <w:num w:numId="4">
    <w:abstractNumId w:val="9"/>
  </w:num>
  <w:num w:numId="5">
    <w:abstractNumId w:val="33"/>
  </w:num>
  <w:num w:numId="6">
    <w:abstractNumId w:val="28"/>
  </w:num>
  <w:num w:numId="7">
    <w:abstractNumId w:val="24"/>
  </w:num>
  <w:num w:numId="8">
    <w:abstractNumId w:val="14"/>
  </w:num>
  <w:num w:numId="9">
    <w:abstractNumId w:val="44"/>
  </w:num>
  <w:num w:numId="10">
    <w:abstractNumId w:val="49"/>
  </w:num>
  <w:num w:numId="11">
    <w:abstractNumId w:val="13"/>
  </w:num>
  <w:num w:numId="12">
    <w:abstractNumId w:val="19"/>
  </w:num>
  <w:num w:numId="13">
    <w:abstractNumId w:val="42"/>
  </w:num>
  <w:num w:numId="14">
    <w:abstractNumId w:val="31"/>
  </w:num>
  <w:num w:numId="15">
    <w:abstractNumId w:val="8"/>
  </w:num>
  <w:num w:numId="16">
    <w:abstractNumId w:val="36"/>
  </w:num>
  <w:num w:numId="17">
    <w:abstractNumId w:val="47"/>
  </w:num>
  <w:num w:numId="18">
    <w:abstractNumId w:val="48"/>
  </w:num>
  <w:num w:numId="19">
    <w:abstractNumId w:val="7"/>
  </w:num>
  <w:num w:numId="20">
    <w:abstractNumId w:val="50"/>
  </w:num>
  <w:num w:numId="21">
    <w:abstractNumId w:val="35"/>
  </w:num>
  <w:num w:numId="22">
    <w:abstractNumId w:val="46"/>
  </w:num>
  <w:num w:numId="23">
    <w:abstractNumId w:val="5"/>
  </w:num>
  <w:num w:numId="24">
    <w:abstractNumId w:val="43"/>
  </w:num>
  <w:num w:numId="25">
    <w:abstractNumId w:val="20"/>
  </w:num>
  <w:num w:numId="26">
    <w:abstractNumId w:val="17"/>
  </w:num>
  <w:num w:numId="27">
    <w:abstractNumId w:val="34"/>
  </w:num>
  <w:num w:numId="28">
    <w:abstractNumId w:val="52"/>
  </w:num>
  <w:num w:numId="29">
    <w:abstractNumId w:val="23"/>
  </w:num>
  <w:num w:numId="30">
    <w:abstractNumId w:val="45"/>
  </w:num>
  <w:num w:numId="31">
    <w:abstractNumId w:val="15"/>
  </w:num>
  <w:num w:numId="32">
    <w:abstractNumId w:val="16"/>
  </w:num>
  <w:num w:numId="33">
    <w:abstractNumId w:val="32"/>
  </w:num>
  <w:num w:numId="34">
    <w:abstractNumId w:val="18"/>
  </w:num>
  <w:num w:numId="35">
    <w:abstractNumId w:val="41"/>
  </w:num>
  <w:num w:numId="36">
    <w:abstractNumId w:val="6"/>
  </w:num>
  <w:num w:numId="37">
    <w:abstractNumId w:val="27"/>
  </w:num>
  <w:num w:numId="38">
    <w:abstractNumId w:val="25"/>
  </w:num>
  <w:num w:numId="39">
    <w:abstractNumId w:val="11"/>
  </w:num>
  <w:num w:numId="40">
    <w:abstractNumId w:val="37"/>
  </w:num>
  <w:num w:numId="41">
    <w:abstractNumId w:val="26"/>
  </w:num>
  <w:num w:numId="42">
    <w:abstractNumId w:val="38"/>
  </w:num>
  <w:num w:numId="43">
    <w:abstractNumId w:val="40"/>
  </w:num>
  <w:num w:numId="44">
    <w:abstractNumId w:val="29"/>
  </w:num>
  <w:num w:numId="45">
    <w:abstractNumId w:val="22"/>
  </w:num>
  <w:num w:numId="4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D7"/>
    <w:rsid w:val="0001658B"/>
    <w:rsid w:val="00020766"/>
    <w:rsid w:val="00021D18"/>
    <w:rsid w:val="0002365D"/>
    <w:rsid w:val="00025E69"/>
    <w:rsid w:val="000265BA"/>
    <w:rsid w:val="0003043C"/>
    <w:rsid w:val="00034C20"/>
    <w:rsid w:val="00052A7D"/>
    <w:rsid w:val="00052E4B"/>
    <w:rsid w:val="00065E20"/>
    <w:rsid w:val="000929A9"/>
    <w:rsid w:val="00093E59"/>
    <w:rsid w:val="000A20AC"/>
    <w:rsid w:val="000A4CBE"/>
    <w:rsid w:val="000D24C0"/>
    <w:rsid w:val="000E5624"/>
    <w:rsid w:val="00102418"/>
    <w:rsid w:val="00104A23"/>
    <w:rsid w:val="001118E6"/>
    <w:rsid w:val="00111F30"/>
    <w:rsid w:val="00120437"/>
    <w:rsid w:val="00133C14"/>
    <w:rsid w:val="001354D1"/>
    <w:rsid w:val="00144739"/>
    <w:rsid w:val="00160F58"/>
    <w:rsid w:val="00161836"/>
    <w:rsid w:val="00164747"/>
    <w:rsid w:val="00164AF2"/>
    <w:rsid w:val="001A0D64"/>
    <w:rsid w:val="001A6641"/>
    <w:rsid w:val="001B03F1"/>
    <w:rsid w:val="001C6854"/>
    <w:rsid w:val="001E4613"/>
    <w:rsid w:val="001F40F9"/>
    <w:rsid w:val="002002EA"/>
    <w:rsid w:val="00210D2C"/>
    <w:rsid w:val="0024157C"/>
    <w:rsid w:val="00247954"/>
    <w:rsid w:val="00251503"/>
    <w:rsid w:val="00260A5B"/>
    <w:rsid w:val="00282E5D"/>
    <w:rsid w:val="00283D5B"/>
    <w:rsid w:val="00284BE0"/>
    <w:rsid w:val="00284DA3"/>
    <w:rsid w:val="002A1E03"/>
    <w:rsid w:val="002A46E3"/>
    <w:rsid w:val="002B0C87"/>
    <w:rsid w:val="002C065B"/>
    <w:rsid w:val="002D225A"/>
    <w:rsid w:val="002D5AE8"/>
    <w:rsid w:val="002E611D"/>
    <w:rsid w:val="002F454C"/>
    <w:rsid w:val="002F47FF"/>
    <w:rsid w:val="002F7702"/>
    <w:rsid w:val="00311046"/>
    <w:rsid w:val="0031631C"/>
    <w:rsid w:val="00325118"/>
    <w:rsid w:val="00326F68"/>
    <w:rsid w:val="003476B8"/>
    <w:rsid w:val="00351CEC"/>
    <w:rsid w:val="003528F5"/>
    <w:rsid w:val="003577CE"/>
    <w:rsid w:val="00383ECB"/>
    <w:rsid w:val="003869EE"/>
    <w:rsid w:val="003C06A8"/>
    <w:rsid w:val="003D1725"/>
    <w:rsid w:val="003D364A"/>
    <w:rsid w:val="003D5171"/>
    <w:rsid w:val="003D72ED"/>
    <w:rsid w:val="003E35E2"/>
    <w:rsid w:val="004165FF"/>
    <w:rsid w:val="00420149"/>
    <w:rsid w:val="00430659"/>
    <w:rsid w:val="00450487"/>
    <w:rsid w:val="0045164A"/>
    <w:rsid w:val="00453AF3"/>
    <w:rsid w:val="00476E47"/>
    <w:rsid w:val="0048244F"/>
    <w:rsid w:val="004829CC"/>
    <w:rsid w:val="004A38FB"/>
    <w:rsid w:val="004A3A71"/>
    <w:rsid w:val="004A42A2"/>
    <w:rsid w:val="004D033F"/>
    <w:rsid w:val="004D2E16"/>
    <w:rsid w:val="004D4801"/>
    <w:rsid w:val="004F2A8D"/>
    <w:rsid w:val="0051118F"/>
    <w:rsid w:val="005323B1"/>
    <w:rsid w:val="00534015"/>
    <w:rsid w:val="00544F0D"/>
    <w:rsid w:val="0057009B"/>
    <w:rsid w:val="005836B1"/>
    <w:rsid w:val="005846CB"/>
    <w:rsid w:val="005B1958"/>
    <w:rsid w:val="005C448B"/>
    <w:rsid w:val="005C7CEF"/>
    <w:rsid w:val="005E728B"/>
    <w:rsid w:val="00601D25"/>
    <w:rsid w:val="00605070"/>
    <w:rsid w:val="0061144A"/>
    <w:rsid w:val="0061196D"/>
    <w:rsid w:val="00616BD4"/>
    <w:rsid w:val="006238EC"/>
    <w:rsid w:val="006323E6"/>
    <w:rsid w:val="006543C6"/>
    <w:rsid w:val="00681E02"/>
    <w:rsid w:val="0068358E"/>
    <w:rsid w:val="006870BE"/>
    <w:rsid w:val="0069418B"/>
    <w:rsid w:val="006B15A7"/>
    <w:rsid w:val="006B5FB4"/>
    <w:rsid w:val="006C27DB"/>
    <w:rsid w:val="006D2789"/>
    <w:rsid w:val="006E5A2F"/>
    <w:rsid w:val="006F2E21"/>
    <w:rsid w:val="00706810"/>
    <w:rsid w:val="00777A92"/>
    <w:rsid w:val="007C2EEF"/>
    <w:rsid w:val="007C5C13"/>
    <w:rsid w:val="007E0ACB"/>
    <w:rsid w:val="007E5150"/>
    <w:rsid w:val="007E756C"/>
    <w:rsid w:val="007F33E6"/>
    <w:rsid w:val="007F57D3"/>
    <w:rsid w:val="00800F92"/>
    <w:rsid w:val="00801A04"/>
    <w:rsid w:val="008145F6"/>
    <w:rsid w:val="00832843"/>
    <w:rsid w:val="00833174"/>
    <w:rsid w:val="00861577"/>
    <w:rsid w:val="00863AE6"/>
    <w:rsid w:val="00867619"/>
    <w:rsid w:val="00873842"/>
    <w:rsid w:val="008A794A"/>
    <w:rsid w:val="008B4E73"/>
    <w:rsid w:val="008E0810"/>
    <w:rsid w:val="008E0B28"/>
    <w:rsid w:val="008E126E"/>
    <w:rsid w:val="008F2F0B"/>
    <w:rsid w:val="00907DAC"/>
    <w:rsid w:val="009243B1"/>
    <w:rsid w:val="00926DD2"/>
    <w:rsid w:val="00930678"/>
    <w:rsid w:val="009575B5"/>
    <w:rsid w:val="0097185A"/>
    <w:rsid w:val="0097250D"/>
    <w:rsid w:val="00981C2F"/>
    <w:rsid w:val="00983B3D"/>
    <w:rsid w:val="00994C0F"/>
    <w:rsid w:val="009E550B"/>
    <w:rsid w:val="009F7B8F"/>
    <w:rsid w:val="00A021E7"/>
    <w:rsid w:val="00A044D7"/>
    <w:rsid w:val="00A113BD"/>
    <w:rsid w:val="00A20227"/>
    <w:rsid w:val="00A20A68"/>
    <w:rsid w:val="00A36D88"/>
    <w:rsid w:val="00A43D35"/>
    <w:rsid w:val="00A4404F"/>
    <w:rsid w:val="00A45FF9"/>
    <w:rsid w:val="00A56A17"/>
    <w:rsid w:val="00A604C3"/>
    <w:rsid w:val="00A7277B"/>
    <w:rsid w:val="00A73653"/>
    <w:rsid w:val="00A744D9"/>
    <w:rsid w:val="00A77BAA"/>
    <w:rsid w:val="00A80206"/>
    <w:rsid w:val="00A871F0"/>
    <w:rsid w:val="00AA0171"/>
    <w:rsid w:val="00AA1654"/>
    <w:rsid w:val="00AC5E6A"/>
    <w:rsid w:val="00AF3445"/>
    <w:rsid w:val="00AF64F5"/>
    <w:rsid w:val="00B0026F"/>
    <w:rsid w:val="00B04CF3"/>
    <w:rsid w:val="00B0624A"/>
    <w:rsid w:val="00B12675"/>
    <w:rsid w:val="00B2413E"/>
    <w:rsid w:val="00B255A3"/>
    <w:rsid w:val="00B31158"/>
    <w:rsid w:val="00B37935"/>
    <w:rsid w:val="00B40C6D"/>
    <w:rsid w:val="00B43B57"/>
    <w:rsid w:val="00B44009"/>
    <w:rsid w:val="00B44721"/>
    <w:rsid w:val="00B541ED"/>
    <w:rsid w:val="00B6473A"/>
    <w:rsid w:val="00B83CE0"/>
    <w:rsid w:val="00B874AF"/>
    <w:rsid w:val="00BA2688"/>
    <w:rsid w:val="00BA3ADC"/>
    <w:rsid w:val="00BC0C66"/>
    <w:rsid w:val="00BC2115"/>
    <w:rsid w:val="00BE029B"/>
    <w:rsid w:val="00BE1D68"/>
    <w:rsid w:val="00BE1F40"/>
    <w:rsid w:val="00BE44EB"/>
    <w:rsid w:val="00BF1F95"/>
    <w:rsid w:val="00BF2080"/>
    <w:rsid w:val="00C02CB2"/>
    <w:rsid w:val="00C31FEB"/>
    <w:rsid w:val="00C32DE0"/>
    <w:rsid w:val="00C51F66"/>
    <w:rsid w:val="00C558BB"/>
    <w:rsid w:val="00C55ABD"/>
    <w:rsid w:val="00C64E87"/>
    <w:rsid w:val="00C71E20"/>
    <w:rsid w:val="00C73E8B"/>
    <w:rsid w:val="00C84968"/>
    <w:rsid w:val="00C933DE"/>
    <w:rsid w:val="00CA1626"/>
    <w:rsid w:val="00CA7641"/>
    <w:rsid w:val="00CB5C34"/>
    <w:rsid w:val="00CC1937"/>
    <w:rsid w:val="00CC3C89"/>
    <w:rsid w:val="00CC737E"/>
    <w:rsid w:val="00CC785C"/>
    <w:rsid w:val="00CD475F"/>
    <w:rsid w:val="00CD6DB8"/>
    <w:rsid w:val="00CE2964"/>
    <w:rsid w:val="00D1308C"/>
    <w:rsid w:val="00D3770A"/>
    <w:rsid w:val="00D42032"/>
    <w:rsid w:val="00D46EA0"/>
    <w:rsid w:val="00D532AC"/>
    <w:rsid w:val="00D718B5"/>
    <w:rsid w:val="00D731B9"/>
    <w:rsid w:val="00D76299"/>
    <w:rsid w:val="00D77403"/>
    <w:rsid w:val="00D96116"/>
    <w:rsid w:val="00DB78F7"/>
    <w:rsid w:val="00DC4181"/>
    <w:rsid w:val="00DE6A24"/>
    <w:rsid w:val="00DF29D5"/>
    <w:rsid w:val="00E11825"/>
    <w:rsid w:val="00E1671B"/>
    <w:rsid w:val="00E2401F"/>
    <w:rsid w:val="00E527BD"/>
    <w:rsid w:val="00E5422A"/>
    <w:rsid w:val="00E560B3"/>
    <w:rsid w:val="00E6474A"/>
    <w:rsid w:val="00E820FA"/>
    <w:rsid w:val="00E90CCF"/>
    <w:rsid w:val="00E91435"/>
    <w:rsid w:val="00E94036"/>
    <w:rsid w:val="00EA4A16"/>
    <w:rsid w:val="00EB0BB7"/>
    <w:rsid w:val="00EB7A4B"/>
    <w:rsid w:val="00EE02FE"/>
    <w:rsid w:val="00F00507"/>
    <w:rsid w:val="00F3017A"/>
    <w:rsid w:val="00F3075B"/>
    <w:rsid w:val="00F36B8A"/>
    <w:rsid w:val="00F64B96"/>
    <w:rsid w:val="00F7401E"/>
    <w:rsid w:val="00F81E64"/>
    <w:rsid w:val="00F96D68"/>
    <w:rsid w:val="00FA1F00"/>
    <w:rsid w:val="00FC44C9"/>
    <w:rsid w:val="00FD7E31"/>
    <w:rsid w:val="00FE1435"/>
    <w:rsid w:val="00FF2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3E"/>
  </w:style>
  <w:style w:type="paragraph" w:styleId="1">
    <w:name w:val="heading 1"/>
    <w:basedOn w:val="a"/>
    <w:next w:val="a"/>
    <w:link w:val="10"/>
    <w:qFormat/>
    <w:rsid w:val="00A4404F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5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4404F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4404F"/>
    <w:pPr>
      <w:keepNext/>
      <w:tabs>
        <w:tab w:val="num" w:pos="3225"/>
      </w:tabs>
      <w:suppressAutoHyphens/>
      <w:spacing w:after="0" w:line="240" w:lineRule="auto"/>
      <w:ind w:left="3225" w:hanging="360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A4404F"/>
    <w:pPr>
      <w:keepNext/>
      <w:tabs>
        <w:tab w:val="num" w:pos="6105"/>
      </w:tabs>
      <w:suppressAutoHyphens/>
      <w:spacing w:after="0" w:line="240" w:lineRule="auto"/>
      <w:ind w:left="6105" w:hanging="360"/>
      <w:jc w:val="center"/>
      <w:outlineLvl w:val="7"/>
    </w:pPr>
    <w:rPr>
      <w:rFonts w:ascii="Times New Roman" w:eastAsia="Times New Roman" w:hAnsi="Times New Roman" w:cs="Times New Roman"/>
      <w:b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8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37E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BA2688"/>
    <w:rPr>
      <w:color w:val="0000FF" w:themeColor="hyperlink"/>
      <w:u w:val="single"/>
    </w:rPr>
  </w:style>
  <w:style w:type="character" w:styleId="a6">
    <w:name w:val="FollowedHyperlink"/>
    <w:basedOn w:val="a0"/>
    <w:semiHidden/>
    <w:unhideWhenUsed/>
    <w:rsid w:val="0014473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A4404F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4404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A4404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A4404F"/>
    <w:rPr>
      <w:rFonts w:ascii="Times New Roman" w:eastAsia="Times New Roman" w:hAnsi="Times New Roman" w:cs="Times New Roman"/>
      <w:b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4404F"/>
  </w:style>
  <w:style w:type="paragraph" w:styleId="a7">
    <w:name w:val="Normal (Web)"/>
    <w:aliases w:val="Обычный (веб) Знак1,Обычный (веб) Знак Знак"/>
    <w:basedOn w:val="a"/>
    <w:link w:val="a8"/>
    <w:uiPriority w:val="99"/>
    <w:unhideWhenUsed/>
    <w:rsid w:val="00A4404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semiHidden/>
    <w:unhideWhenUsed/>
    <w:rsid w:val="00A4404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A4404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List"/>
    <w:basedOn w:val="a9"/>
    <w:semiHidden/>
    <w:unhideWhenUsed/>
    <w:rsid w:val="00A4404F"/>
    <w:rPr>
      <w:rFonts w:ascii="Arial" w:hAnsi="Arial" w:cs="Tahoma"/>
    </w:rPr>
  </w:style>
  <w:style w:type="paragraph" w:styleId="ac">
    <w:name w:val="Subtitle"/>
    <w:basedOn w:val="a"/>
    <w:next w:val="a9"/>
    <w:link w:val="ad"/>
    <w:qFormat/>
    <w:rsid w:val="00A4404F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d">
    <w:name w:val="Подзаголовок Знак"/>
    <w:basedOn w:val="a0"/>
    <w:link w:val="ac"/>
    <w:rsid w:val="00A4404F"/>
    <w:rPr>
      <w:rFonts w:ascii="Arial" w:eastAsia="Times New Roman" w:hAnsi="Arial" w:cs="Arial"/>
      <w:sz w:val="24"/>
      <w:szCs w:val="24"/>
      <w:lang w:eastAsia="ar-SA"/>
    </w:rPr>
  </w:style>
  <w:style w:type="paragraph" w:styleId="ae">
    <w:name w:val="Title"/>
    <w:basedOn w:val="a"/>
    <w:next w:val="ac"/>
    <w:link w:val="af"/>
    <w:qFormat/>
    <w:rsid w:val="00A4404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character" w:customStyle="1" w:styleId="af">
    <w:name w:val="Название Знак"/>
    <w:basedOn w:val="a0"/>
    <w:link w:val="ae"/>
    <w:rsid w:val="00A4404F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paragraph" w:styleId="af0">
    <w:name w:val="Body Text Indent"/>
    <w:basedOn w:val="a"/>
    <w:link w:val="af1"/>
    <w:semiHidden/>
    <w:unhideWhenUsed/>
    <w:rsid w:val="00A4404F"/>
    <w:pPr>
      <w:suppressAutoHyphens/>
      <w:spacing w:after="0" w:line="240" w:lineRule="auto"/>
      <w:ind w:firstLine="1276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semiHidden/>
    <w:rsid w:val="00A4404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2">
    <w:name w:val="Заголовок"/>
    <w:basedOn w:val="a"/>
    <w:next w:val="a9"/>
    <w:rsid w:val="00A4404F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">
    <w:name w:val="Название2"/>
    <w:basedOn w:val="a"/>
    <w:rsid w:val="00A4404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A4404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A44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2">
    <w:name w:val="Название1"/>
    <w:basedOn w:val="a"/>
    <w:rsid w:val="00A4404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A4404F"/>
    <w:pPr>
      <w:suppressLineNumbers/>
      <w:suppressAutoHyphens/>
      <w:spacing w:after="0" w:line="240" w:lineRule="auto"/>
    </w:pPr>
    <w:rPr>
      <w:rFonts w:ascii="Arial" w:eastAsia="Times New Roman" w:hAnsi="Arial" w:cs="Tahoma"/>
      <w:sz w:val="28"/>
      <w:szCs w:val="24"/>
      <w:lang w:eastAsia="ar-SA"/>
    </w:rPr>
  </w:style>
  <w:style w:type="paragraph" w:customStyle="1" w:styleId="210">
    <w:name w:val="Основной текст 21"/>
    <w:basedOn w:val="a"/>
    <w:rsid w:val="00A4404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A4404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3">
    <w:name w:val="Содержимое таблицы"/>
    <w:basedOn w:val="a"/>
    <w:rsid w:val="00A440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4">
    <w:name w:val="Заголовок таблицы"/>
    <w:basedOn w:val="af3"/>
    <w:rsid w:val="00A4404F"/>
    <w:pPr>
      <w:jc w:val="center"/>
    </w:pPr>
    <w:rPr>
      <w:b/>
      <w:bCs/>
    </w:rPr>
  </w:style>
  <w:style w:type="paragraph" w:customStyle="1" w:styleId="formattext">
    <w:name w:val="formattext"/>
    <w:rsid w:val="00A4404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headertext">
    <w:name w:val="headertext"/>
    <w:rsid w:val="00A4404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14">
    <w:name w:val="Абзац списка1"/>
    <w:basedOn w:val="a"/>
    <w:rsid w:val="00A4404F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otekstj">
    <w:name w:val="otekstj"/>
    <w:basedOn w:val="a"/>
    <w:rsid w:val="00A4404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Обычный1"/>
    <w:rsid w:val="00A4404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character" w:customStyle="1" w:styleId="WW8Num1z0">
    <w:name w:val="WW8Num1z0"/>
    <w:rsid w:val="00A4404F"/>
    <w:rPr>
      <w:rFonts w:ascii="Times New Roman" w:eastAsia="Times New Roman" w:hAnsi="Times New Roman" w:cs="Times New Roman" w:hint="default"/>
    </w:rPr>
  </w:style>
  <w:style w:type="character" w:customStyle="1" w:styleId="WW8Num2z0">
    <w:name w:val="WW8Num2z0"/>
    <w:rsid w:val="00A4404F"/>
    <w:rPr>
      <w:b/>
      <w:bCs w:val="0"/>
      <w:sz w:val="28"/>
      <w:szCs w:val="28"/>
    </w:rPr>
  </w:style>
  <w:style w:type="character" w:customStyle="1" w:styleId="WW8Num2z1">
    <w:name w:val="WW8Num2z1"/>
    <w:rsid w:val="00A4404F"/>
  </w:style>
  <w:style w:type="character" w:customStyle="1" w:styleId="WW8Num2z2">
    <w:name w:val="WW8Num2z2"/>
    <w:rsid w:val="00A4404F"/>
  </w:style>
  <w:style w:type="character" w:customStyle="1" w:styleId="WW8Num2z3">
    <w:name w:val="WW8Num2z3"/>
    <w:rsid w:val="00A4404F"/>
  </w:style>
  <w:style w:type="character" w:customStyle="1" w:styleId="WW8Num2z4">
    <w:name w:val="WW8Num2z4"/>
    <w:rsid w:val="00A4404F"/>
  </w:style>
  <w:style w:type="character" w:customStyle="1" w:styleId="WW8Num2z5">
    <w:name w:val="WW8Num2z5"/>
    <w:rsid w:val="00A4404F"/>
  </w:style>
  <w:style w:type="character" w:customStyle="1" w:styleId="WW8Num2z6">
    <w:name w:val="WW8Num2z6"/>
    <w:rsid w:val="00A4404F"/>
  </w:style>
  <w:style w:type="character" w:customStyle="1" w:styleId="WW8Num2z7">
    <w:name w:val="WW8Num2z7"/>
    <w:rsid w:val="00A4404F"/>
  </w:style>
  <w:style w:type="character" w:customStyle="1" w:styleId="WW8Num2z8">
    <w:name w:val="WW8Num2z8"/>
    <w:rsid w:val="00A4404F"/>
  </w:style>
  <w:style w:type="character" w:customStyle="1" w:styleId="WW8Num3z0">
    <w:name w:val="WW8Num3z0"/>
    <w:rsid w:val="00A4404F"/>
  </w:style>
  <w:style w:type="character" w:customStyle="1" w:styleId="WW8Num3z1">
    <w:name w:val="WW8Num3z1"/>
    <w:rsid w:val="00A4404F"/>
  </w:style>
  <w:style w:type="character" w:customStyle="1" w:styleId="WW8Num3z2">
    <w:name w:val="WW8Num3z2"/>
    <w:rsid w:val="00A4404F"/>
  </w:style>
  <w:style w:type="character" w:customStyle="1" w:styleId="WW8Num3z3">
    <w:name w:val="WW8Num3z3"/>
    <w:rsid w:val="00A4404F"/>
  </w:style>
  <w:style w:type="character" w:customStyle="1" w:styleId="WW8Num3z4">
    <w:name w:val="WW8Num3z4"/>
    <w:rsid w:val="00A4404F"/>
  </w:style>
  <w:style w:type="character" w:customStyle="1" w:styleId="WW8Num3z5">
    <w:name w:val="WW8Num3z5"/>
    <w:rsid w:val="00A4404F"/>
  </w:style>
  <w:style w:type="character" w:customStyle="1" w:styleId="WW8Num3z6">
    <w:name w:val="WW8Num3z6"/>
    <w:rsid w:val="00A4404F"/>
  </w:style>
  <w:style w:type="character" w:customStyle="1" w:styleId="WW8Num3z7">
    <w:name w:val="WW8Num3z7"/>
    <w:rsid w:val="00A4404F"/>
  </w:style>
  <w:style w:type="character" w:customStyle="1" w:styleId="WW8Num3z8">
    <w:name w:val="WW8Num3z8"/>
    <w:rsid w:val="00A4404F"/>
  </w:style>
  <w:style w:type="character" w:customStyle="1" w:styleId="WW8Num4z0">
    <w:name w:val="WW8Num4z0"/>
    <w:rsid w:val="00A4404F"/>
  </w:style>
  <w:style w:type="character" w:customStyle="1" w:styleId="WW8Num4z1">
    <w:name w:val="WW8Num4z1"/>
    <w:rsid w:val="00A4404F"/>
  </w:style>
  <w:style w:type="character" w:customStyle="1" w:styleId="WW8Num4z2">
    <w:name w:val="WW8Num4z2"/>
    <w:rsid w:val="00A4404F"/>
  </w:style>
  <w:style w:type="character" w:customStyle="1" w:styleId="WW8Num4z3">
    <w:name w:val="WW8Num4z3"/>
    <w:rsid w:val="00A4404F"/>
  </w:style>
  <w:style w:type="character" w:customStyle="1" w:styleId="WW8Num4z4">
    <w:name w:val="WW8Num4z4"/>
    <w:rsid w:val="00A4404F"/>
  </w:style>
  <w:style w:type="character" w:customStyle="1" w:styleId="WW8Num4z5">
    <w:name w:val="WW8Num4z5"/>
    <w:rsid w:val="00A4404F"/>
  </w:style>
  <w:style w:type="character" w:customStyle="1" w:styleId="WW8Num4z6">
    <w:name w:val="WW8Num4z6"/>
    <w:rsid w:val="00A4404F"/>
  </w:style>
  <w:style w:type="character" w:customStyle="1" w:styleId="WW8Num4z7">
    <w:name w:val="WW8Num4z7"/>
    <w:rsid w:val="00A4404F"/>
  </w:style>
  <w:style w:type="character" w:customStyle="1" w:styleId="WW8Num4z8">
    <w:name w:val="WW8Num4z8"/>
    <w:rsid w:val="00A4404F"/>
  </w:style>
  <w:style w:type="character" w:customStyle="1" w:styleId="WW8Num5z0">
    <w:name w:val="WW8Num5z0"/>
    <w:rsid w:val="00A4404F"/>
  </w:style>
  <w:style w:type="character" w:customStyle="1" w:styleId="WW8Num6z0">
    <w:name w:val="WW8Num6z0"/>
    <w:rsid w:val="00A4404F"/>
  </w:style>
  <w:style w:type="character" w:customStyle="1" w:styleId="WW8Num6z1">
    <w:name w:val="WW8Num6z1"/>
    <w:rsid w:val="00A4404F"/>
  </w:style>
  <w:style w:type="character" w:customStyle="1" w:styleId="WW8Num6z2">
    <w:name w:val="WW8Num6z2"/>
    <w:rsid w:val="00A4404F"/>
  </w:style>
  <w:style w:type="character" w:customStyle="1" w:styleId="WW8Num6z3">
    <w:name w:val="WW8Num6z3"/>
    <w:rsid w:val="00A4404F"/>
  </w:style>
  <w:style w:type="character" w:customStyle="1" w:styleId="WW8Num6z4">
    <w:name w:val="WW8Num6z4"/>
    <w:rsid w:val="00A4404F"/>
  </w:style>
  <w:style w:type="character" w:customStyle="1" w:styleId="WW8Num6z5">
    <w:name w:val="WW8Num6z5"/>
    <w:rsid w:val="00A4404F"/>
  </w:style>
  <w:style w:type="character" w:customStyle="1" w:styleId="WW8Num6z6">
    <w:name w:val="WW8Num6z6"/>
    <w:rsid w:val="00A4404F"/>
  </w:style>
  <w:style w:type="character" w:customStyle="1" w:styleId="WW8Num6z7">
    <w:name w:val="WW8Num6z7"/>
    <w:rsid w:val="00A4404F"/>
  </w:style>
  <w:style w:type="character" w:customStyle="1" w:styleId="WW8Num6z8">
    <w:name w:val="WW8Num6z8"/>
    <w:rsid w:val="00A4404F"/>
  </w:style>
  <w:style w:type="character" w:customStyle="1" w:styleId="WW8Num7z0">
    <w:name w:val="WW8Num7z0"/>
    <w:rsid w:val="00A4404F"/>
    <w:rPr>
      <w:rFonts w:ascii="Courier New" w:hAnsi="Courier New" w:cs="Courier New" w:hint="default"/>
      <w:sz w:val="20"/>
    </w:rPr>
  </w:style>
  <w:style w:type="character" w:customStyle="1" w:styleId="WW8Num8z0">
    <w:name w:val="WW8Num8z0"/>
    <w:rsid w:val="00A4404F"/>
  </w:style>
  <w:style w:type="character" w:customStyle="1" w:styleId="WW8Num9z0">
    <w:name w:val="WW8Num9z0"/>
    <w:rsid w:val="00A4404F"/>
  </w:style>
  <w:style w:type="character" w:customStyle="1" w:styleId="WW8Num9z1">
    <w:name w:val="WW8Num9z1"/>
    <w:rsid w:val="00A4404F"/>
  </w:style>
  <w:style w:type="character" w:customStyle="1" w:styleId="WW8Num9z2">
    <w:name w:val="WW8Num9z2"/>
    <w:rsid w:val="00A4404F"/>
  </w:style>
  <w:style w:type="character" w:customStyle="1" w:styleId="WW8Num9z3">
    <w:name w:val="WW8Num9z3"/>
    <w:rsid w:val="00A4404F"/>
  </w:style>
  <w:style w:type="character" w:customStyle="1" w:styleId="WW8Num9z4">
    <w:name w:val="WW8Num9z4"/>
    <w:rsid w:val="00A4404F"/>
  </w:style>
  <w:style w:type="character" w:customStyle="1" w:styleId="WW8Num9z5">
    <w:name w:val="WW8Num9z5"/>
    <w:rsid w:val="00A4404F"/>
  </w:style>
  <w:style w:type="character" w:customStyle="1" w:styleId="WW8Num9z6">
    <w:name w:val="WW8Num9z6"/>
    <w:rsid w:val="00A4404F"/>
  </w:style>
  <w:style w:type="character" w:customStyle="1" w:styleId="WW8Num9z7">
    <w:name w:val="WW8Num9z7"/>
    <w:rsid w:val="00A4404F"/>
  </w:style>
  <w:style w:type="character" w:customStyle="1" w:styleId="WW8Num9z8">
    <w:name w:val="WW8Num9z8"/>
    <w:rsid w:val="00A4404F"/>
  </w:style>
  <w:style w:type="character" w:customStyle="1" w:styleId="WW8Num10z0">
    <w:name w:val="WW8Num10z0"/>
    <w:rsid w:val="00A4404F"/>
    <w:rPr>
      <w:rFonts w:ascii="Times New Roman" w:hAnsi="Times New Roman" w:cs="Times New Roman" w:hint="default"/>
    </w:rPr>
  </w:style>
  <w:style w:type="character" w:customStyle="1" w:styleId="WW8Num11z0">
    <w:name w:val="WW8Num11z0"/>
    <w:rsid w:val="00A4404F"/>
  </w:style>
  <w:style w:type="character" w:customStyle="1" w:styleId="WW8Num12z0">
    <w:name w:val="WW8Num12z0"/>
    <w:rsid w:val="00A4404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0"/>
      <w:u w:val="none"/>
      <w:effect w:val="none"/>
    </w:rPr>
  </w:style>
  <w:style w:type="character" w:customStyle="1" w:styleId="WW8Num13z0">
    <w:name w:val="WW8Num13z0"/>
    <w:rsid w:val="00A4404F"/>
  </w:style>
  <w:style w:type="character" w:customStyle="1" w:styleId="WW8Num13z1">
    <w:name w:val="WW8Num13z1"/>
    <w:rsid w:val="00A4404F"/>
  </w:style>
  <w:style w:type="character" w:customStyle="1" w:styleId="WW8Num13z2">
    <w:name w:val="WW8Num13z2"/>
    <w:rsid w:val="00A4404F"/>
  </w:style>
  <w:style w:type="character" w:customStyle="1" w:styleId="WW8Num13z3">
    <w:name w:val="WW8Num13z3"/>
    <w:rsid w:val="00A4404F"/>
  </w:style>
  <w:style w:type="character" w:customStyle="1" w:styleId="WW8Num13z4">
    <w:name w:val="WW8Num13z4"/>
    <w:rsid w:val="00A4404F"/>
  </w:style>
  <w:style w:type="character" w:customStyle="1" w:styleId="WW8Num13z5">
    <w:name w:val="WW8Num13z5"/>
    <w:rsid w:val="00A4404F"/>
  </w:style>
  <w:style w:type="character" w:customStyle="1" w:styleId="WW8Num13z6">
    <w:name w:val="WW8Num13z6"/>
    <w:rsid w:val="00A4404F"/>
  </w:style>
  <w:style w:type="character" w:customStyle="1" w:styleId="WW8Num13z7">
    <w:name w:val="WW8Num13z7"/>
    <w:rsid w:val="00A4404F"/>
  </w:style>
  <w:style w:type="character" w:customStyle="1" w:styleId="WW8Num13z8">
    <w:name w:val="WW8Num13z8"/>
    <w:rsid w:val="00A4404F"/>
  </w:style>
  <w:style w:type="character" w:customStyle="1" w:styleId="WW8Num14z0">
    <w:name w:val="WW8Num14z0"/>
    <w:rsid w:val="00A4404F"/>
  </w:style>
  <w:style w:type="character" w:customStyle="1" w:styleId="WW8Num14z1">
    <w:name w:val="WW8Num14z1"/>
    <w:rsid w:val="00A4404F"/>
  </w:style>
  <w:style w:type="character" w:customStyle="1" w:styleId="WW8Num14z2">
    <w:name w:val="WW8Num14z2"/>
    <w:rsid w:val="00A4404F"/>
  </w:style>
  <w:style w:type="character" w:customStyle="1" w:styleId="WW8Num14z3">
    <w:name w:val="WW8Num14z3"/>
    <w:rsid w:val="00A4404F"/>
  </w:style>
  <w:style w:type="character" w:customStyle="1" w:styleId="WW8Num14z4">
    <w:name w:val="WW8Num14z4"/>
    <w:rsid w:val="00A4404F"/>
  </w:style>
  <w:style w:type="character" w:customStyle="1" w:styleId="WW8Num14z5">
    <w:name w:val="WW8Num14z5"/>
    <w:rsid w:val="00A4404F"/>
  </w:style>
  <w:style w:type="character" w:customStyle="1" w:styleId="WW8Num14z6">
    <w:name w:val="WW8Num14z6"/>
    <w:rsid w:val="00A4404F"/>
  </w:style>
  <w:style w:type="character" w:customStyle="1" w:styleId="WW8Num14z7">
    <w:name w:val="WW8Num14z7"/>
    <w:rsid w:val="00A4404F"/>
  </w:style>
  <w:style w:type="character" w:customStyle="1" w:styleId="WW8Num14z8">
    <w:name w:val="WW8Num14z8"/>
    <w:rsid w:val="00A4404F"/>
  </w:style>
  <w:style w:type="character" w:customStyle="1" w:styleId="WW8Num15z0">
    <w:name w:val="WW8Num15z0"/>
    <w:rsid w:val="00A4404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0"/>
      <w:u w:val="none"/>
      <w:effect w:val="none"/>
    </w:rPr>
  </w:style>
  <w:style w:type="character" w:customStyle="1" w:styleId="WW8Num16z0">
    <w:name w:val="WW8Num16z0"/>
    <w:rsid w:val="00A4404F"/>
    <w:rPr>
      <w:rFonts w:ascii="Courier New" w:hAnsi="Courier New" w:cs="Courier New" w:hint="default"/>
      <w:sz w:val="20"/>
    </w:rPr>
  </w:style>
  <w:style w:type="character" w:customStyle="1" w:styleId="WW8Num17z0">
    <w:name w:val="WW8Num17z0"/>
    <w:rsid w:val="00A4404F"/>
  </w:style>
  <w:style w:type="character" w:customStyle="1" w:styleId="WW8Num18z0">
    <w:name w:val="WW8Num18z0"/>
    <w:rsid w:val="00A4404F"/>
  </w:style>
  <w:style w:type="character" w:customStyle="1" w:styleId="WW8Num18z1">
    <w:name w:val="WW8Num18z1"/>
    <w:rsid w:val="00A4404F"/>
  </w:style>
  <w:style w:type="character" w:customStyle="1" w:styleId="WW8Num18z2">
    <w:name w:val="WW8Num18z2"/>
    <w:rsid w:val="00A4404F"/>
  </w:style>
  <w:style w:type="character" w:customStyle="1" w:styleId="WW8Num18z3">
    <w:name w:val="WW8Num18z3"/>
    <w:rsid w:val="00A4404F"/>
  </w:style>
  <w:style w:type="character" w:customStyle="1" w:styleId="WW8Num18z4">
    <w:name w:val="WW8Num18z4"/>
    <w:rsid w:val="00A4404F"/>
  </w:style>
  <w:style w:type="character" w:customStyle="1" w:styleId="WW8Num18z5">
    <w:name w:val="WW8Num18z5"/>
    <w:rsid w:val="00A4404F"/>
  </w:style>
  <w:style w:type="character" w:customStyle="1" w:styleId="WW8Num18z6">
    <w:name w:val="WW8Num18z6"/>
    <w:rsid w:val="00A4404F"/>
  </w:style>
  <w:style w:type="character" w:customStyle="1" w:styleId="WW8Num18z7">
    <w:name w:val="WW8Num18z7"/>
    <w:rsid w:val="00A4404F"/>
  </w:style>
  <w:style w:type="character" w:customStyle="1" w:styleId="WW8Num18z8">
    <w:name w:val="WW8Num18z8"/>
    <w:rsid w:val="00A4404F"/>
  </w:style>
  <w:style w:type="character" w:customStyle="1" w:styleId="WW8Num19z0">
    <w:name w:val="WW8Num19z0"/>
    <w:rsid w:val="00A4404F"/>
  </w:style>
  <w:style w:type="character" w:customStyle="1" w:styleId="WW8Num20z0">
    <w:name w:val="WW8Num20z0"/>
    <w:rsid w:val="00A4404F"/>
  </w:style>
  <w:style w:type="character" w:customStyle="1" w:styleId="WW8Num20z1">
    <w:name w:val="WW8Num20z1"/>
    <w:rsid w:val="00A4404F"/>
    <w:rPr>
      <w:b/>
      <w:bCs w:val="0"/>
    </w:rPr>
  </w:style>
  <w:style w:type="character" w:customStyle="1" w:styleId="WW8Num21z0">
    <w:name w:val="WW8Num21z0"/>
    <w:rsid w:val="00A4404F"/>
    <w:rPr>
      <w:rFonts w:ascii="Courier New" w:hAnsi="Courier New" w:cs="Courier New" w:hint="default"/>
      <w:sz w:val="20"/>
    </w:rPr>
  </w:style>
  <w:style w:type="character" w:customStyle="1" w:styleId="WW8Num22z0">
    <w:name w:val="WW8Num22z0"/>
    <w:rsid w:val="00A4404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0"/>
      <w:u w:val="none"/>
      <w:effect w:val="none"/>
    </w:rPr>
  </w:style>
  <w:style w:type="character" w:customStyle="1" w:styleId="WW8Num23z0">
    <w:name w:val="WW8Num23z0"/>
    <w:rsid w:val="00A4404F"/>
    <w:rPr>
      <w:rFonts w:ascii="Symbol" w:hAnsi="Symbol" w:cs="Symbol" w:hint="default"/>
    </w:rPr>
  </w:style>
  <w:style w:type="character" w:customStyle="1" w:styleId="WW8Num23z1">
    <w:name w:val="WW8Num23z1"/>
    <w:rsid w:val="00A4404F"/>
    <w:rPr>
      <w:rFonts w:ascii="Courier New" w:hAnsi="Courier New" w:cs="Courier New" w:hint="default"/>
    </w:rPr>
  </w:style>
  <w:style w:type="character" w:customStyle="1" w:styleId="WW8Num23z2">
    <w:name w:val="WW8Num23z2"/>
    <w:rsid w:val="00A4404F"/>
    <w:rPr>
      <w:rFonts w:ascii="Wingdings" w:hAnsi="Wingdings" w:cs="Wingdings" w:hint="default"/>
    </w:rPr>
  </w:style>
  <w:style w:type="character" w:customStyle="1" w:styleId="WW8Num24z0">
    <w:name w:val="WW8Num24z0"/>
    <w:rsid w:val="00A4404F"/>
  </w:style>
  <w:style w:type="character" w:customStyle="1" w:styleId="WW8Num24z1">
    <w:name w:val="WW8Num24z1"/>
    <w:rsid w:val="00A4404F"/>
  </w:style>
  <w:style w:type="character" w:customStyle="1" w:styleId="WW8Num24z2">
    <w:name w:val="WW8Num24z2"/>
    <w:rsid w:val="00A4404F"/>
  </w:style>
  <w:style w:type="character" w:customStyle="1" w:styleId="WW8Num24z3">
    <w:name w:val="WW8Num24z3"/>
    <w:rsid w:val="00A4404F"/>
  </w:style>
  <w:style w:type="character" w:customStyle="1" w:styleId="WW8Num24z4">
    <w:name w:val="WW8Num24z4"/>
    <w:rsid w:val="00A4404F"/>
  </w:style>
  <w:style w:type="character" w:customStyle="1" w:styleId="WW8Num24z5">
    <w:name w:val="WW8Num24z5"/>
    <w:rsid w:val="00A4404F"/>
  </w:style>
  <w:style w:type="character" w:customStyle="1" w:styleId="WW8Num24z6">
    <w:name w:val="WW8Num24z6"/>
    <w:rsid w:val="00A4404F"/>
  </w:style>
  <w:style w:type="character" w:customStyle="1" w:styleId="WW8Num24z7">
    <w:name w:val="WW8Num24z7"/>
    <w:rsid w:val="00A4404F"/>
  </w:style>
  <w:style w:type="character" w:customStyle="1" w:styleId="WW8Num24z8">
    <w:name w:val="WW8Num24z8"/>
    <w:rsid w:val="00A4404F"/>
  </w:style>
  <w:style w:type="character" w:customStyle="1" w:styleId="WW8Num25z0">
    <w:name w:val="WW8Num25z0"/>
    <w:rsid w:val="00A4404F"/>
  </w:style>
  <w:style w:type="character" w:customStyle="1" w:styleId="WW8Num25z1">
    <w:name w:val="WW8Num25z1"/>
    <w:rsid w:val="00A4404F"/>
  </w:style>
  <w:style w:type="character" w:customStyle="1" w:styleId="WW8Num25z2">
    <w:name w:val="WW8Num25z2"/>
    <w:rsid w:val="00A4404F"/>
  </w:style>
  <w:style w:type="character" w:customStyle="1" w:styleId="WW8Num25z3">
    <w:name w:val="WW8Num25z3"/>
    <w:rsid w:val="00A4404F"/>
  </w:style>
  <w:style w:type="character" w:customStyle="1" w:styleId="WW8Num25z4">
    <w:name w:val="WW8Num25z4"/>
    <w:rsid w:val="00A4404F"/>
  </w:style>
  <w:style w:type="character" w:customStyle="1" w:styleId="WW8Num25z5">
    <w:name w:val="WW8Num25z5"/>
    <w:rsid w:val="00A4404F"/>
  </w:style>
  <w:style w:type="character" w:customStyle="1" w:styleId="WW8Num25z6">
    <w:name w:val="WW8Num25z6"/>
    <w:rsid w:val="00A4404F"/>
  </w:style>
  <w:style w:type="character" w:customStyle="1" w:styleId="WW8Num25z7">
    <w:name w:val="WW8Num25z7"/>
    <w:rsid w:val="00A4404F"/>
  </w:style>
  <w:style w:type="character" w:customStyle="1" w:styleId="WW8Num25z8">
    <w:name w:val="WW8Num25z8"/>
    <w:rsid w:val="00A4404F"/>
  </w:style>
  <w:style w:type="character" w:customStyle="1" w:styleId="WW8Num26z0">
    <w:name w:val="WW8Num26z0"/>
    <w:rsid w:val="00A4404F"/>
  </w:style>
  <w:style w:type="character" w:customStyle="1" w:styleId="WW8Num26z1">
    <w:name w:val="WW8Num26z1"/>
    <w:rsid w:val="00A4404F"/>
  </w:style>
  <w:style w:type="character" w:customStyle="1" w:styleId="WW8Num26z2">
    <w:name w:val="WW8Num26z2"/>
    <w:rsid w:val="00A4404F"/>
  </w:style>
  <w:style w:type="character" w:customStyle="1" w:styleId="WW8Num26z3">
    <w:name w:val="WW8Num26z3"/>
    <w:rsid w:val="00A4404F"/>
  </w:style>
  <w:style w:type="character" w:customStyle="1" w:styleId="WW8Num26z4">
    <w:name w:val="WW8Num26z4"/>
    <w:rsid w:val="00A4404F"/>
  </w:style>
  <w:style w:type="character" w:customStyle="1" w:styleId="WW8Num26z5">
    <w:name w:val="WW8Num26z5"/>
    <w:rsid w:val="00A4404F"/>
  </w:style>
  <w:style w:type="character" w:customStyle="1" w:styleId="WW8Num26z6">
    <w:name w:val="WW8Num26z6"/>
    <w:rsid w:val="00A4404F"/>
  </w:style>
  <w:style w:type="character" w:customStyle="1" w:styleId="WW8Num26z7">
    <w:name w:val="WW8Num26z7"/>
    <w:rsid w:val="00A4404F"/>
  </w:style>
  <w:style w:type="character" w:customStyle="1" w:styleId="WW8Num26z8">
    <w:name w:val="WW8Num26z8"/>
    <w:rsid w:val="00A4404F"/>
  </w:style>
  <w:style w:type="character" w:customStyle="1" w:styleId="WW8Num27z0">
    <w:name w:val="WW8Num27z0"/>
    <w:rsid w:val="00A4404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0"/>
      <w:u w:val="none"/>
      <w:effect w:val="none"/>
    </w:rPr>
  </w:style>
  <w:style w:type="character" w:customStyle="1" w:styleId="WW8Num28z0">
    <w:name w:val="WW8Num28z0"/>
    <w:rsid w:val="00A4404F"/>
  </w:style>
  <w:style w:type="character" w:customStyle="1" w:styleId="WW8Num28z1">
    <w:name w:val="WW8Num28z1"/>
    <w:rsid w:val="00A4404F"/>
  </w:style>
  <w:style w:type="character" w:customStyle="1" w:styleId="WW8Num28z2">
    <w:name w:val="WW8Num28z2"/>
    <w:rsid w:val="00A4404F"/>
  </w:style>
  <w:style w:type="character" w:customStyle="1" w:styleId="WW8Num28z3">
    <w:name w:val="WW8Num28z3"/>
    <w:rsid w:val="00A4404F"/>
  </w:style>
  <w:style w:type="character" w:customStyle="1" w:styleId="WW8Num28z4">
    <w:name w:val="WW8Num28z4"/>
    <w:rsid w:val="00A4404F"/>
  </w:style>
  <w:style w:type="character" w:customStyle="1" w:styleId="WW8Num28z5">
    <w:name w:val="WW8Num28z5"/>
    <w:rsid w:val="00A4404F"/>
  </w:style>
  <w:style w:type="character" w:customStyle="1" w:styleId="WW8Num28z6">
    <w:name w:val="WW8Num28z6"/>
    <w:rsid w:val="00A4404F"/>
  </w:style>
  <w:style w:type="character" w:customStyle="1" w:styleId="WW8Num28z7">
    <w:name w:val="WW8Num28z7"/>
    <w:rsid w:val="00A4404F"/>
  </w:style>
  <w:style w:type="character" w:customStyle="1" w:styleId="WW8Num28z8">
    <w:name w:val="WW8Num28z8"/>
    <w:rsid w:val="00A4404F"/>
  </w:style>
  <w:style w:type="character" w:customStyle="1" w:styleId="WW8NumSt19z0">
    <w:name w:val="WW8NumSt19z0"/>
    <w:rsid w:val="00A4404F"/>
    <w:rPr>
      <w:rFonts w:ascii="Symbol" w:hAnsi="Symbol" w:cs="Symbol" w:hint="default"/>
    </w:rPr>
  </w:style>
  <w:style w:type="character" w:customStyle="1" w:styleId="WW8NumSt21z0">
    <w:name w:val="WW8NumSt21z0"/>
    <w:rsid w:val="00A4404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0"/>
      <w:u w:val="none"/>
      <w:effect w:val="none"/>
    </w:rPr>
  </w:style>
  <w:style w:type="character" w:customStyle="1" w:styleId="23">
    <w:name w:val="Основной шрифт абзаца2"/>
    <w:rsid w:val="00A4404F"/>
  </w:style>
  <w:style w:type="character" w:customStyle="1" w:styleId="Absatz-Standardschriftart">
    <w:name w:val="Absatz-Standardschriftart"/>
    <w:rsid w:val="00A4404F"/>
  </w:style>
  <w:style w:type="character" w:customStyle="1" w:styleId="WW-Absatz-Standardschriftart">
    <w:name w:val="WW-Absatz-Standardschriftart"/>
    <w:rsid w:val="00A4404F"/>
  </w:style>
  <w:style w:type="character" w:customStyle="1" w:styleId="WW8Num1z1">
    <w:name w:val="WW8Num1z1"/>
    <w:rsid w:val="00A4404F"/>
    <w:rPr>
      <w:rFonts w:ascii="Courier New" w:hAnsi="Courier New" w:cs="Courier New" w:hint="default"/>
    </w:rPr>
  </w:style>
  <w:style w:type="character" w:customStyle="1" w:styleId="WW8Num1z2">
    <w:name w:val="WW8Num1z2"/>
    <w:rsid w:val="00A4404F"/>
    <w:rPr>
      <w:rFonts w:ascii="Wingdings" w:hAnsi="Wingdings" w:cs="Wingdings" w:hint="default"/>
    </w:rPr>
  </w:style>
  <w:style w:type="character" w:customStyle="1" w:styleId="WW8Num1z3">
    <w:name w:val="WW8Num1z3"/>
    <w:rsid w:val="00A4404F"/>
    <w:rPr>
      <w:rFonts w:ascii="Symbol" w:hAnsi="Symbol" w:cs="Symbol" w:hint="default"/>
    </w:rPr>
  </w:style>
  <w:style w:type="character" w:customStyle="1" w:styleId="16">
    <w:name w:val="Основной шрифт абзаца1"/>
    <w:rsid w:val="00A4404F"/>
  </w:style>
  <w:style w:type="character" w:customStyle="1" w:styleId="apple-converted-space">
    <w:name w:val="apple-converted-space"/>
    <w:basedOn w:val="23"/>
    <w:rsid w:val="00A4404F"/>
  </w:style>
  <w:style w:type="character" w:customStyle="1" w:styleId="af5">
    <w:name w:val="Символ нумерации"/>
    <w:rsid w:val="00A4404F"/>
  </w:style>
  <w:style w:type="character" w:customStyle="1" w:styleId="af6">
    <w:name w:val="Маркеры списка"/>
    <w:rsid w:val="00A4404F"/>
    <w:rPr>
      <w:rFonts w:ascii="OpenSymbol" w:eastAsia="OpenSymbol" w:hAnsi="OpenSymbol" w:cs="OpenSymbol" w:hint="eastAsia"/>
    </w:rPr>
  </w:style>
  <w:style w:type="character" w:styleId="af7">
    <w:name w:val="Emphasis"/>
    <w:basedOn w:val="16"/>
    <w:qFormat/>
    <w:rsid w:val="00A4404F"/>
    <w:rPr>
      <w:i/>
      <w:iCs w:val="0"/>
    </w:rPr>
  </w:style>
  <w:style w:type="character" w:customStyle="1" w:styleId="100">
    <w:name w:val="Основной текст (10)_"/>
    <w:basedOn w:val="a0"/>
    <w:link w:val="101"/>
    <w:rsid w:val="00907DA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4">
    <w:name w:val="Заголовок №2_"/>
    <w:basedOn w:val="a0"/>
    <w:link w:val="25"/>
    <w:rsid w:val="00907DA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07DAC"/>
    <w:pPr>
      <w:widowControl w:val="0"/>
      <w:shd w:val="clear" w:color="auto" w:fill="FFFFFF"/>
      <w:spacing w:before="240" w:after="9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5">
    <w:name w:val="Заголовок №2"/>
    <w:basedOn w:val="a"/>
    <w:link w:val="24"/>
    <w:rsid w:val="00907DAC"/>
    <w:pPr>
      <w:widowControl w:val="0"/>
      <w:shd w:val="clear" w:color="auto" w:fill="FFFFFF"/>
      <w:spacing w:after="120" w:line="418" w:lineRule="exac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81">
    <w:name w:val="Основной текст (8)_"/>
    <w:basedOn w:val="a0"/>
    <w:link w:val="82"/>
    <w:rsid w:val="007E0A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E0ACB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6">
    <w:name w:val="Основной текст (2)_"/>
    <w:basedOn w:val="a0"/>
    <w:link w:val="27"/>
    <w:rsid w:val="00CC1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">
    <w:name w:val="Основной текст (2) + Полужирный"/>
    <w:basedOn w:val="26"/>
    <w:rsid w:val="00CC19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CC1937"/>
    <w:pPr>
      <w:widowControl w:val="0"/>
      <w:shd w:val="clear" w:color="auto" w:fill="FFFFFF"/>
      <w:spacing w:before="60" w:after="240" w:line="26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41">
    <w:name w:val="Основной текст (4)_"/>
    <w:basedOn w:val="a0"/>
    <w:link w:val="42"/>
    <w:rsid w:val="0060507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11pt">
    <w:name w:val="Основной текст (4) + 11 pt"/>
    <w:basedOn w:val="41"/>
    <w:rsid w:val="0060507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605070"/>
    <w:pPr>
      <w:widowControl w:val="0"/>
      <w:shd w:val="clear" w:color="auto" w:fill="FFFFFF"/>
      <w:spacing w:after="0" w:line="235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2">
    <w:name w:val="Основной текст (3)_"/>
    <w:basedOn w:val="a0"/>
    <w:rsid w:val="003D51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сновной текст (3)"/>
    <w:basedOn w:val="32"/>
    <w:rsid w:val="003D51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">
    <w:name w:val="Заголовок №1_"/>
    <w:basedOn w:val="a0"/>
    <w:rsid w:val="003D51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8">
    <w:name w:val="Заголовок №1"/>
    <w:basedOn w:val="17"/>
    <w:rsid w:val="003D51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3D5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0">
    <w:name w:val="Основной текст (6)"/>
    <w:basedOn w:val="6"/>
    <w:rsid w:val="003D5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3D5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Заголовок №3"/>
    <w:basedOn w:val="a0"/>
    <w:rsid w:val="00E240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8">
    <w:name w:val="header"/>
    <w:basedOn w:val="a"/>
    <w:link w:val="af9"/>
    <w:unhideWhenUsed/>
    <w:rsid w:val="00325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rsid w:val="00325118"/>
  </w:style>
  <w:style w:type="paragraph" w:styleId="afa">
    <w:name w:val="footer"/>
    <w:basedOn w:val="a"/>
    <w:link w:val="afb"/>
    <w:uiPriority w:val="99"/>
    <w:unhideWhenUsed/>
    <w:rsid w:val="00325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325118"/>
  </w:style>
  <w:style w:type="paragraph" w:styleId="29">
    <w:name w:val="Body Text 2"/>
    <w:basedOn w:val="a"/>
    <w:link w:val="2a"/>
    <w:uiPriority w:val="99"/>
    <w:semiHidden/>
    <w:unhideWhenUsed/>
    <w:rsid w:val="00BA3ADC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rsid w:val="00BA3ADC"/>
  </w:style>
  <w:style w:type="paragraph" w:styleId="afc">
    <w:name w:val="List Paragraph"/>
    <w:basedOn w:val="a"/>
    <w:uiPriority w:val="34"/>
    <w:qFormat/>
    <w:rsid w:val="0087384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E7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b">
    <w:name w:val="Нет списка2"/>
    <w:next w:val="a2"/>
    <w:semiHidden/>
    <w:rsid w:val="00BE1D68"/>
  </w:style>
  <w:style w:type="paragraph" w:customStyle="1" w:styleId="ConsPlusNormal">
    <w:name w:val="ConsPlusNormal"/>
    <w:link w:val="ConsPlusNormal0"/>
    <w:rsid w:val="00BE1D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BE1D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1D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BE1D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c">
    <w:name w:val="Абзац списка2"/>
    <w:basedOn w:val="a"/>
    <w:rsid w:val="00BE1D68"/>
    <w:pPr>
      <w:ind w:left="720"/>
    </w:pPr>
    <w:rPr>
      <w:rFonts w:ascii="Calibri" w:eastAsia="Calibri" w:hAnsi="Calibri" w:cs="Calibri"/>
    </w:rPr>
  </w:style>
  <w:style w:type="paragraph" w:customStyle="1" w:styleId="afd">
    <w:name w:val="А.Заголовок"/>
    <w:basedOn w:val="a"/>
    <w:rsid w:val="00BE1D68"/>
    <w:pPr>
      <w:spacing w:before="240" w:after="240" w:line="240" w:lineRule="auto"/>
      <w:ind w:right="4678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table" w:styleId="afe">
    <w:name w:val="Table Grid"/>
    <w:basedOn w:val="a1"/>
    <w:rsid w:val="00BE1D6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semiHidden/>
    <w:rsid w:val="00BE1D68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semiHidden/>
    <w:rsid w:val="00BE1D68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aff1">
    <w:name w:val="Текст примечания Знак"/>
    <w:basedOn w:val="a0"/>
    <w:link w:val="aff0"/>
    <w:semiHidden/>
    <w:rsid w:val="00BE1D68"/>
    <w:rPr>
      <w:rFonts w:ascii="Calibri" w:eastAsia="Calibri" w:hAnsi="Calibri" w:cs="Times New Roman"/>
      <w:sz w:val="20"/>
      <w:szCs w:val="20"/>
      <w:lang w:val="x-none" w:eastAsia="ru-RU"/>
    </w:rPr>
  </w:style>
  <w:style w:type="paragraph" w:styleId="aff2">
    <w:name w:val="annotation subject"/>
    <w:basedOn w:val="aff0"/>
    <w:next w:val="aff0"/>
    <w:link w:val="aff3"/>
    <w:semiHidden/>
    <w:rsid w:val="00BE1D68"/>
    <w:rPr>
      <w:b/>
      <w:bCs/>
    </w:rPr>
  </w:style>
  <w:style w:type="character" w:customStyle="1" w:styleId="aff3">
    <w:name w:val="Тема примечания Знак"/>
    <w:basedOn w:val="aff1"/>
    <w:link w:val="aff2"/>
    <w:semiHidden/>
    <w:rsid w:val="00BE1D68"/>
    <w:rPr>
      <w:rFonts w:ascii="Calibri" w:eastAsia="Calibri" w:hAnsi="Calibri" w:cs="Times New Roman"/>
      <w:b/>
      <w:bCs/>
      <w:sz w:val="20"/>
      <w:szCs w:val="20"/>
      <w:lang w:val="x-none" w:eastAsia="ru-RU"/>
    </w:rPr>
  </w:style>
  <w:style w:type="paragraph" w:customStyle="1" w:styleId="19">
    <w:name w:val="Рецензия1"/>
    <w:hidden/>
    <w:semiHidden/>
    <w:rsid w:val="00BE1D68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8">
    <w:name w:val="Обычный (веб) Знак"/>
    <w:aliases w:val="Обычный (веб) Знак1 Знак,Обычный (веб) Знак Знак Знак"/>
    <w:link w:val="a7"/>
    <w:uiPriority w:val="99"/>
    <w:locked/>
    <w:rsid w:val="00BE1D6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BE1D68"/>
    <w:rPr>
      <w:rFonts w:ascii="Arial" w:eastAsia="Calibri" w:hAnsi="Arial" w:cs="Times New Roman"/>
      <w:sz w:val="26"/>
      <w:szCs w:val="20"/>
      <w:lang w:eastAsia="ru-RU"/>
    </w:rPr>
  </w:style>
  <w:style w:type="character" w:customStyle="1" w:styleId="apple-style-span">
    <w:name w:val="apple-style-span"/>
    <w:rsid w:val="00BE1D68"/>
  </w:style>
  <w:style w:type="character" w:customStyle="1" w:styleId="aff4">
    <w:name w:val="Основной текст_"/>
    <w:link w:val="43"/>
    <w:rsid w:val="00BE1D68"/>
    <w:rPr>
      <w:rFonts w:eastAsia="Times New Roman"/>
      <w:sz w:val="27"/>
      <w:szCs w:val="27"/>
      <w:shd w:val="clear" w:color="auto" w:fill="FFFFFF"/>
    </w:rPr>
  </w:style>
  <w:style w:type="paragraph" w:customStyle="1" w:styleId="43">
    <w:name w:val="Основной текст4"/>
    <w:basedOn w:val="a"/>
    <w:link w:val="aff4"/>
    <w:rsid w:val="00BE1D68"/>
    <w:pPr>
      <w:widowControl w:val="0"/>
      <w:shd w:val="clear" w:color="auto" w:fill="FFFFFF"/>
      <w:spacing w:after="300" w:line="322" w:lineRule="exact"/>
    </w:pPr>
    <w:rPr>
      <w:rFonts w:eastAsia="Times New Roman"/>
      <w:sz w:val="27"/>
      <w:szCs w:val="27"/>
    </w:rPr>
  </w:style>
  <w:style w:type="character" w:customStyle="1" w:styleId="1a">
    <w:name w:val="Основной текст1"/>
    <w:rsid w:val="00BE1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BE1D68"/>
    <w:rPr>
      <w:rFonts w:eastAsia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E1D68"/>
    <w:pPr>
      <w:widowControl w:val="0"/>
      <w:shd w:val="clear" w:color="auto" w:fill="FFFFFF"/>
      <w:spacing w:before="180" w:after="60" w:line="206" w:lineRule="exact"/>
      <w:ind w:hanging="600"/>
    </w:pPr>
    <w:rPr>
      <w:rFonts w:eastAsia="Times New Roman"/>
      <w:sz w:val="18"/>
      <w:szCs w:val="18"/>
    </w:rPr>
  </w:style>
  <w:style w:type="paragraph" w:customStyle="1" w:styleId="51">
    <w:name w:val="Основной текст5"/>
    <w:basedOn w:val="a"/>
    <w:rsid w:val="00BE1D68"/>
    <w:pPr>
      <w:shd w:val="clear" w:color="auto" w:fill="FFFFFF"/>
      <w:spacing w:before="600" w:after="240" w:line="322" w:lineRule="exact"/>
      <w:ind w:hanging="48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3E"/>
  </w:style>
  <w:style w:type="paragraph" w:styleId="1">
    <w:name w:val="heading 1"/>
    <w:basedOn w:val="a"/>
    <w:next w:val="a"/>
    <w:link w:val="10"/>
    <w:qFormat/>
    <w:rsid w:val="00A4404F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5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4404F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4404F"/>
    <w:pPr>
      <w:keepNext/>
      <w:tabs>
        <w:tab w:val="num" w:pos="3225"/>
      </w:tabs>
      <w:suppressAutoHyphens/>
      <w:spacing w:after="0" w:line="240" w:lineRule="auto"/>
      <w:ind w:left="3225" w:hanging="360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A4404F"/>
    <w:pPr>
      <w:keepNext/>
      <w:tabs>
        <w:tab w:val="num" w:pos="6105"/>
      </w:tabs>
      <w:suppressAutoHyphens/>
      <w:spacing w:after="0" w:line="240" w:lineRule="auto"/>
      <w:ind w:left="6105" w:hanging="360"/>
      <w:jc w:val="center"/>
      <w:outlineLvl w:val="7"/>
    </w:pPr>
    <w:rPr>
      <w:rFonts w:ascii="Times New Roman" w:eastAsia="Times New Roman" w:hAnsi="Times New Roman" w:cs="Times New Roman"/>
      <w:b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8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37E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BA2688"/>
    <w:rPr>
      <w:color w:val="0000FF" w:themeColor="hyperlink"/>
      <w:u w:val="single"/>
    </w:rPr>
  </w:style>
  <w:style w:type="character" w:styleId="a6">
    <w:name w:val="FollowedHyperlink"/>
    <w:basedOn w:val="a0"/>
    <w:semiHidden/>
    <w:unhideWhenUsed/>
    <w:rsid w:val="0014473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A4404F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4404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A4404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A4404F"/>
    <w:rPr>
      <w:rFonts w:ascii="Times New Roman" w:eastAsia="Times New Roman" w:hAnsi="Times New Roman" w:cs="Times New Roman"/>
      <w:b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4404F"/>
  </w:style>
  <w:style w:type="paragraph" w:styleId="a7">
    <w:name w:val="Normal (Web)"/>
    <w:aliases w:val="Обычный (веб) Знак1,Обычный (веб) Знак Знак"/>
    <w:basedOn w:val="a"/>
    <w:link w:val="a8"/>
    <w:uiPriority w:val="99"/>
    <w:unhideWhenUsed/>
    <w:rsid w:val="00A4404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semiHidden/>
    <w:unhideWhenUsed/>
    <w:rsid w:val="00A4404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A4404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List"/>
    <w:basedOn w:val="a9"/>
    <w:semiHidden/>
    <w:unhideWhenUsed/>
    <w:rsid w:val="00A4404F"/>
    <w:rPr>
      <w:rFonts w:ascii="Arial" w:hAnsi="Arial" w:cs="Tahoma"/>
    </w:rPr>
  </w:style>
  <w:style w:type="paragraph" w:styleId="ac">
    <w:name w:val="Subtitle"/>
    <w:basedOn w:val="a"/>
    <w:next w:val="a9"/>
    <w:link w:val="ad"/>
    <w:qFormat/>
    <w:rsid w:val="00A4404F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d">
    <w:name w:val="Подзаголовок Знак"/>
    <w:basedOn w:val="a0"/>
    <w:link w:val="ac"/>
    <w:rsid w:val="00A4404F"/>
    <w:rPr>
      <w:rFonts w:ascii="Arial" w:eastAsia="Times New Roman" w:hAnsi="Arial" w:cs="Arial"/>
      <w:sz w:val="24"/>
      <w:szCs w:val="24"/>
      <w:lang w:eastAsia="ar-SA"/>
    </w:rPr>
  </w:style>
  <w:style w:type="paragraph" w:styleId="ae">
    <w:name w:val="Title"/>
    <w:basedOn w:val="a"/>
    <w:next w:val="ac"/>
    <w:link w:val="af"/>
    <w:qFormat/>
    <w:rsid w:val="00A4404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character" w:customStyle="1" w:styleId="af">
    <w:name w:val="Название Знак"/>
    <w:basedOn w:val="a0"/>
    <w:link w:val="ae"/>
    <w:rsid w:val="00A4404F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paragraph" w:styleId="af0">
    <w:name w:val="Body Text Indent"/>
    <w:basedOn w:val="a"/>
    <w:link w:val="af1"/>
    <w:semiHidden/>
    <w:unhideWhenUsed/>
    <w:rsid w:val="00A4404F"/>
    <w:pPr>
      <w:suppressAutoHyphens/>
      <w:spacing w:after="0" w:line="240" w:lineRule="auto"/>
      <w:ind w:firstLine="1276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semiHidden/>
    <w:rsid w:val="00A4404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2">
    <w:name w:val="Заголовок"/>
    <w:basedOn w:val="a"/>
    <w:next w:val="a9"/>
    <w:rsid w:val="00A4404F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">
    <w:name w:val="Название2"/>
    <w:basedOn w:val="a"/>
    <w:rsid w:val="00A4404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A4404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A44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2">
    <w:name w:val="Название1"/>
    <w:basedOn w:val="a"/>
    <w:rsid w:val="00A4404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A4404F"/>
    <w:pPr>
      <w:suppressLineNumbers/>
      <w:suppressAutoHyphens/>
      <w:spacing w:after="0" w:line="240" w:lineRule="auto"/>
    </w:pPr>
    <w:rPr>
      <w:rFonts w:ascii="Arial" w:eastAsia="Times New Roman" w:hAnsi="Arial" w:cs="Tahoma"/>
      <w:sz w:val="28"/>
      <w:szCs w:val="24"/>
      <w:lang w:eastAsia="ar-SA"/>
    </w:rPr>
  </w:style>
  <w:style w:type="paragraph" w:customStyle="1" w:styleId="210">
    <w:name w:val="Основной текст 21"/>
    <w:basedOn w:val="a"/>
    <w:rsid w:val="00A4404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A4404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3">
    <w:name w:val="Содержимое таблицы"/>
    <w:basedOn w:val="a"/>
    <w:rsid w:val="00A440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4">
    <w:name w:val="Заголовок таблицы"/>
    <w:basedOn w:val="af3"/>
    <w:rsid w:val="00A4404F"/>
    <w:pPr>
      <w:jc w:val="center"/>
    </w:pPr>
    <w:rPr>
      <w:b/>
      <w:bCs/>
    </w:rPr>
  </w:style>
  <w:style w:type="paragraph" w:customStyle="1" w:styleId="formattext">
    <w:name w:val="formattext"/>
    <w:rsid w:val="00A4404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headertext">
    <w:name w:val="headertext"/>
    <w:rsid w:val="00A4404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14">
    <w:name w:val="Абзац списка1"/>
    <w:basedOn w:val="a"/>
    <w:rsid w:val="00A4404F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otekstj">
    <w:name w:val="otekstj"/>
    <w:basedOn w:val="a"/>
    <w:rsid w:val="00A4404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Обычный1"/>
    <w:rsid w:val="00A4404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character" w:customStyle="1" w:styleId="WW8Num1z0">
    <w:name w:val="WW8Num1z0"/>
    <w:rsid w:val="00A4404F"/>
    <w:rPr>
      <w:rFonts w:ascii="Times New Roman" w:eastAsia="Times New Roman" w:hAnsi="Times New Roman" w:cs="Times New Roman" w:hint="default"/>
    </w:rPr>
  </w:style>
  <w:style w:type="character" w:customStyle="1" w:styleId="WW8Num2z0">
    <w:name w:val="WW8Num2z0"/>
    <w:rsid w:val="00A4404F"/>
    <w:rPr>
      <w:b/>
      <w:bCs w:val="0"/>
      <w:sz w:val="28"/>
      <w:szCs w:val="28"/>
    </w:rPr>
  </w:style>
  <w:style w:type="character" w:customStyle="1" w:styleId="WW8Num2z1">
    <w:name w:val="WW8Num2z1"/>
    <w:rsid w:val="00A4404F"/>
  </w:style>
  <w:style w:type="character" w:customStyle="1" w:styleId="WW8Num2z2">
    <w:name w:val="WW8Num2z2"/>
    <w:rsid w:val="00A4404F"/>
  </w:style>
  <w:style w:type="character" w:customStyle="1" w:styleId="WW8Num2z3">
    <w:name w:val="WW8Num2z3"/>
    <w:rsid w:val="00A4404F"/>
  </w:style>
  <w:style w:type="character" w:customStyle="1" w:styleId="WW8Num2z4">
    <w:name w:val="WW8Num2z4"/>
    <w:rsid w:val="00A4404F"/>
  </w:style>
  <w:style w:type="character" w:customStyle="1" w:styleId="WW8Num2z5">
    <w:name w:val="WW8Num2z5"/>
    <w:rsid w:val="00A4404F"/>
  </w:style>
  <w:style w:type="character" w:customStyle="1" w:styleId="WW8Num2z6">
    <w:name w:val="WW8Num2z6"/>
    <w:rsid w:val="00A4404F"/>
  </w:style>
  <w:style w:type="character" w:customStyle="1" w:styleId="WW8Num2z7">
    <w:name w:val="WW8Num2z7"/>
    <w:rsid w:val="00A4404F"/>
  </w:style>
  <w:style w:type="character" w:customStyle="1" w:styleId="WW8Num2z8">
    <w:name w:val="WW8Num2z8"/>
    <w:rsid w:val="00A4404F"/>
  </w:style>
  <w:style w:type="character" w:customStyle="1" w:styleId="WW8Num3z0">
    <w:name w:val="WW8Num3z0"/>
    <w:rsid w:val="00A4404F"/>
  </w:style>
  <w:style w:type="character" w:customStyle="1" w:styleId="WW8Num3z1">
    <w:name w:val="WW8Num3z1"/>
    <w:rsid w:val="00A4404F"/>
  </w:style>
  <w:style w:type="character" w:customStyle="1" w:styleId="WW8Num3z2">
    <w:name w:val="WW8Num3z2"/>
    <w:rsid w:val="00A4404F"/>
  </w:style>
  <w:style w:type="character" w:customStyle="1" w:styleId="WW8Num3z3">
    <w:name w:val="WW8Num3z3"/>
    <w:rsid w:val="00A4404F"/>
  </w:style>
  <w:style w:type="character" w:customStyle="1" w:styleId="WW8Num3z4">
    <w:name w:val="WW8Num3z4"/>
    <w:rsid w:val="00A4404F"/>
  </w:style>
  <w:style w:type="character" w:customStyle="1" w:styleId="WW8Num3z5">
    <w:name w:val="WW8Num3z5"/>
    <w:rsid w:val="00A4404F"/>
  </w:style>
  <w:style w:type="character" w:customStyle="1" w:styleId="WW8Num3z6">
    <w:name w:val="WW8Num3z6"/>
    <w:rsid w:val="00A4404F"/>
  </w:style>
  <w:style w:type="character" w:customStyle="1" w:styleId="WW8Num3z7">
    <w:name w:val="WW8Num3z7"/>
    <w:rsid w:val="00A4404F"/>
  </w:style>
  <w:style w:type="character" w:customStyle="1" w:styleId="WW8Num3z8">
    <w:name w:val="WW8Num3z8"/>
    <w:rsid w:val="00A4404F"/>
  </w:style>
  <w:style w:type="character" w:customStyle="1" w:styleId="WW8Num4z0">
    <w:name w:val="WW8Num4z0"/>
    <w:rsid w:val="00A4404F"/>
  </w:style>
  <w:style w:type="character" w:customStyle="1" w:styleId="WW8Num4z1">
    <w:name w:val="WW8Num4z1"/>
    <w:rsid w:val="00A4404F"/>
  </w:style>
  <w:style w:type="character" w:customStyle="1" w:styleId="WW8Num4z2">
    <w:name w:val="WW8Num4z2"/>
    <w:rsid w:val="00A4404F"/>
  </w:style>
  <w:style w:type="character" w:customStyle="1" w:styleId="WW8Num4z3">
    <w:name w:val="WW8Num4z3"/>
    <w:rsid w:val="00A4404F"/>
  </w:style>
  <w:style w:type="character" w:customStyle="1" w:styleId="WW8Num4z4">
    <w:name w:val="WW8Num4z4"/>
    <w:rsid w:val="00A4404F"/>
  </w:style>
  <w:style w:type="character" w:customStyle="1" w:styleId="WW8Num4z5">
    <w:name w:val="WW8Num4z5"/>
    <w:rsid w:val="00A4404F"/>
  </w:style>
  <w:style w:type="character" w:customStyle="1" w:styleId="WW8Num4z6">
    <w:name w:val="WW8Num4z6"/>
    <w:rsid w:val="00A4404F"/>
  </w:style>
  <w:style w:type="character" w:customStyle="1" w:styleId="WW8Num4z7">
    <w:name w:val="WW8Num4z7"/>
    <w:rsid w:val="00A4404F"/>
  </w:style>
  <w:style w:type="character" w:customStyle="1" w:styleId="WW8Num4z8">
    <w:name w:val="WW8Num4z8"/>
    <w:rsid w:val="00A4404F"/>
  </w:style>
  <w:style w:type="character" w:customStyle="1" w:styleId="WW8Num5z0">
    <w:name w:val="WW8Num5z0"/>
    <w:rsid w:val="00A4404F"/>
  </w:style>
  <w:style w:type="character" w:customStyle="1" w:styleId="WW8Num6z0">
    <w:name w:val="WW8Num6z0"/>
    <w:rsid w:val="00A4404F"/>
  </w:style>
  <w:style w:type="character" w:customStyle="1" w:styleId="WW8Num6z1">
    <w:name w:val="WW8Num6z1"/>
    <w:rsid w:val="00A4404F"/>
  </w:style>
  <w:style w:type="character" w:customStyle="1" w:styleId="WW8Num6z2">
    <w:name w:val="WW8Num6z2"/>
    <w:rsid w:val="00A4404F"/>
  </w:style>
  <w:style w:type="character" w:customStyle="1" w:styleId="WW8Num6z3">
    <w:name w:val="WW8Num6z3"/>
    <w:rsid w:val="00A4404F"/>
  </w:style>
  <w:style w:type="character" w:customStyle="1" w:styleId="WW8Num6z4">
    <w:name w:val="WW8Num6z4"/>
    <w:rsid w:val="00A4404F"/>
  </w:style>
  <w:style w:type="character" w:customStyle="1" w:styleId="WW8Num6z5">
    <w:name w:val="WW8Num6z5"/>
    <w:rsid w:val="00A4404F"/>
  </w:style>
  <w:style w:type="character" w:customStyle="1" w:styleId="WW8Num6z6">
    <w:name w:val="WW8Num6z6"/>
    <w:rsid w:val="00A4404F"/>
  </w:style>
  <w:style w:type="character" w:customStyle="1" w:styleId="WW8Num6z7">
    <w:name w:val="WW8Num6z7"/>
    <w:rsid w:val="00A4404F"/>
  </w:style>
  <w:style w:type="character" w:customStyle="1" w:styleId="WW8Num6z8">
    <w:name w:val="WW8Num6z8"/>
    <w:rsid w:val="00A4404F"/>
  </w:style>
  <w:style w:type="character" w:customStyle="1" w:styleId="WW8Num7z0">
    <w:name w:val="WW8Num7z0"/>
    <w:rsid w:val="00A4404F"/>
    <w:rPr>
      <w:rFonts w:ascii="Courier New" w:hAnsi="Courier New" w:cs="Courier New" w:hint="default"/>
      <w:sz w:val="20"/>
    </w:rPr>
  </w:style>
  <w:style w:type="character" w:customStyle="1" w:styleId="WW8Num8z0">
    <w:name w:val="WW8Num8z0"/>
    <w:rsid w:val="00A4404F"/>
  </w:style>
  <w:style w:type="character" w:customStyle="1" w:styleId="WW8Num9z0">
    <w:name w:val="WW8Num9z0"/>
    <w:rsid w:val="00A4404F"/>
  </w:style>
  <w:style w:type="character" w:customStyle="1" w:styleId="WW8Num9z1">
    <w:name w:val="WW8Num9z1"/>
    <w:rsid w:val="00A4404F"/>
  </w:style>
  <w:style w:type="character" w:customStyle="1" w:styleId="WW8Num9z2">
    <w:name w:val="WW8Num9z2"/>
    <w:rsid w:val="00A4404F"/>
  </w:style>
  <w:style w:type="character" w:customStyle="1" w:styleId="WW8Num9z3">
    <w:name w:val="WW8Num9z3"/>
    <w:rsid w:val="00A4404F"/>
  </w:style>
  <w:style w:type="character" w:customStyle="1" w:styleId="WW8Num9z4">
    <w:name w:val="WW8Num9z4"/>
    <w:rsid w:val="00A4404F"/>
  </w:style>
  <w:style w:type="character" w:customStyle="1" w:styleId="WW8Num9z5">
    <w:name w:val="WW8Num9z5"/>
    <w:rsid w:val="00A4404F"/>
  </w:style>
  <w:style w:type="character" w:customStyle="1" w:styleId="WW8Num9z6">
    <w:name w:val="WW8Num9z6"/>
    <w:rsid w:val="00A4404F"/>
  </w:style>
  <w:style w:type="character" w:customStyle="1" w:styleId="WW8Num9z7">
    <w:name w:val="WW8Num9z7"/>
    <w:rsid w:val="00A4404F"/>
  </w:style>
  <w:style w:type="character" w:customStyle="1" w:styleId="WW8Num9z8">
    <w:name w:val="WW8Num9z8"/>
    <w:rsid w:val="00A4404F"/>
  </w:style>
  <w:style w:type="character" w:customStyle="1" w:styleId="WW8Num10z0">
    <w:name w:val="WW8Num10z0"/>
    <w:rsid w:val="00A4404F"/>
    <w:rPr>
      <w:rFonts w:ascii="Times New Roman" w:hAnsi="Times New Roman" w:cs="Times New Roman" w:hint="default"/>
    </w:rPr>
  </w:style>
  <w:style w:type="character" w:customStyle="1" w:styleId="WW8Num11z0">
    <w:name w:val="WW8Num11z0"/>
    <w:rsid w:val="00A4404F"/>
  </w:style>
  <w:style w:type="character" w:customStyle="1" w:styleId="WW8Num12z0">
    <w:name w:val="WW8Num12z0"/>
    <w:rsid w:val="00A4404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0"/>
      <w:u w:val="none"/>
      <w:effect w:val="none"/>
    </w:rPr>
  </w:style>
  <w:style w:type="character" w:customStyle="1" w:styleId="WW8Num13z0">
    <w:name w:val="WW8Num13z0"/>
    <w:rsid w:val="00A4404F"/>
  </w:style>
  <w:style w:type="character" w:customStyle="1" w:styleId="WW8Num13z1">
    <w:name w:val="WW8Num13z1"/>
    <w:rsid w:val="00A4404F"/>
  </w:style>
  <w:style w:type="character" w:customStyle="1" w:styleId="WW8Num13z2">
    <w:name w:val="WW8Num13z2"/>
    <w:rsid w:val="00A4404F"/>
  </w:style>
  <w:style w:type="character" w:customStyle="1" w:styleId="WW8Num13z3">
    <w:name w:val="WW8Num13z3"/>
    <w:rsid w:val="00A4404F"/>
  </w:style>
  <w:style w:type="character" w:customStyle="1" w:styleId="WW8Num13z4">
    <w:name w:val="WW8Num13z4"/>
    <w:rsid w:val="00A4404F"/>
  </w:style>
  <w:style w:type="character" w:customStyle="1" w:styleId="WW8Num13z5">
    <w:name w:val="WW8Num13z5"/>
    <w:rsid w:val="00A4404F"/>
  </w:style>
  <w:style w:type="character" w:customStyle="1" w:styleId="WW8Num13z6">
    <w:name w:val="WW8Num13z6"/>
    <w:rsid w:val="00A4404F"/>
  </w:style>
  <w:style w:type="character" w:customStyle="1" w:styleId="WW8Num13z7">
    <w:name w:val="WW8Num13z7"/>
    <w:rsid w:val="00A4404F"/>
  </w:style>
  <w:style w:type="character" w:customStyle="1" w:styleId="WW8Num13z8">
    <w:name w:val="WW8Num13z8"/>
    <w:rsid w:val="00A4404F"/>
  </w:style>
  <w:style w:type="character" w:customStyle="1" w:styleId="WW8Num14z0">
    <w:name w:val="WW8Num14z0"/>
    <w:rsid w:val="00A4404F"/>
  </w:style>
  <w:style w:type="character" w:customStyle="1" w:styleId="WW8Num14z1">
    <w:name w:val="WW8Num14z1"/>
    <w:rsid w:val="00A4404F"/>
  </w:style>
  <w:style w:type="character" w:customStyle="1" w:styleId="WW8Num14z2">
    <w:name w:val="WW8Num14z2"/>
    <w:rsid w:val="00A4404F"/>
  </w:style>
  <w:style w:type="character" w:customStyle="1" w:styleId="WW8Num14z3">
    <w:name w:val="WW8Num14z3"/>
    <w:rsid w:val="00A4404F"/>
  </w:style>
  <w:style w:type="character" w:customStyle="1" w:styleId="WW8Num14z4">
    <w:name w:val="WW8Num14z4"/>
    <w:rsid w:val="00A4404F"/>
  </w:style>
  <w:style w:type="character" w:customStyle="1" w:styleId="WW8Num14z5">
    <w:name w:val="WW8Num14z5"/>
    <w:rsid w:val="00A4404F"/>
  </w:style>
  <w:style w:type="character" w:customStyle="1" w:styleId="WW8Num14z6">
    <w:name w:val="WW8Num14z6"/>
    <w:rsid w:val="00A4404F"/>
  </w:style>
  <w:style w:type="character" w:customStyle="1" w:styleId="WW8Num14z7">
    <w:name w:val="WW8Num14z7"/>
    <w:rsid w:val="00A4404F"/>
  </w:style>
  <w:style w:type="character" w:customStyle="1" w:styleId="WW8Num14z8">
    <w:name w:val="WW8Num14z8"/>
    <w:rsid w:val="00A4404F"/>
  </w:style>
  <w:style w:type="character" w:customStyle="1" w:styleId="WW8Num15z0">
    <w:name w:val="WW8Num15z0"/>
    <w:rsid w:val="00A4404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0"/>
      <w:u w:val="none"/>
      <w:effect w:val="none"/>
    </w:rPr>
  </w:style>
  <w:style w:type="character" w:customStyle="1" w:styleId="WW8Num16z0">
    <w:name w:val="WW8Num16z0"/>
    <w:rsid w:val="00A4404F"/>
    <w:rPr>
      <w:rFonts w:ascii="Courier New" w:hAnsi="Courier New" w:cs="Courier New" w:hint="default"/>
      <w:sz w:val="20"/>
    </w:rPr>
  </w:style>
  <w:style w:type="character" w:customStyle="1" w:styleId="WW8Num17z0">
    <w:name w:val="WW8Num17z0"/>
    <w:rsid w:val="00A4404F"/>
  </w:style>
  <w:style w:type="character" w:customStyle="1" w:styleId="WW8Num18z0">
    <w:name w:val="WW8Num18z0"/>
    <w:rsid w:val="00A4404F"/>
  </w:style>
  <w:style w:type="character" w:customStyle="1" w:styleId="WW8Num18z1">
    <w:name w:val="WW8Num18z1"/>
    <w:rsid w:val="00A4404F"/>
  </w:style>
  <w:style w:type="character" w:customStyle="1" w:styleId="WW8Num18z2">
    <w:name w:val="WW8Num18z2"/>
    <w:rsid w:val="00A4404F"/>
  </w:style>
  <w:style w:type="character" w:customStyle="1" w:styleId="WW8Num18z3">
    <w:name w:val="WW8Num18z3"/>
    <w:rsid w:val="00A4404F"/>
  </w:style>
  <w:style w:type="character" w:customStyle="1" w:styleId="WW8Num18z4">
    <w:name w:val="WW8Num18z4"/>
    <w:rsid w:val="00A4404F"/>
  </w:style>
  <w:style w:type="character" w:customStyle="1" w:styleId="WW8Num18z5">
    <w:name w:val="WW8Num18z5"/>
    <w:rsid w:val="00A4404F"/>
  </w:style>
  <w:style w:type="character" w:customStyle="1" w:styleId="WW8Num18z6">
    <w:name w:val="WW8Num18z6"/>
    <w:rsid w:val="00A4404F"/>
  </w:style>
  <w:style w:type="character" w:customStyle="1" w:styleId="WW8Num18z7">
    <w:name w:val="WW8Num18z7"/>
    <w:rsid w:val="00A4404F"/>
  </w:style>
  <w:style w:type="character" w:customStyle="1" w:styleId="WW8Num18z8">
    <w:name w:val="WW8Num18z8"/>
    <w:rsid w:val="00A4404F"/>
  </w:style>
  <w:style w:type="character" w:customStyle="1" w:styleId="WW8Num19z0">
    <w:name w:val="WW8Num19z0"/>
    <w:rsid w:val="00A4404F"/>
  </w:style>
  <w:style w:type="character" w:customStyle="1" w:styleId="WW8Num20z0">
    <w:name w:val="WW8Num20z0"/>
    <w:rsid w:val="00A4404F"/>
  </w:style>
  <w:style w:type="character" w:customStyle="1" w:styleId="WW8Num20z1">
    <w:name w:val="WW8Num20z1"/>
    <w:rsid w:val="00A4404F"/>
    <w:rPr>
      <w:b/>
      <w:bCs w:val="0"/>
    </w:rPr>
  </w:style>
  <w:style w:type="character" w:customStyle="1" w:styleId="WW8Num21z0">
    <w:name w:val="WW8Num21z0"/>
    <w:rsid w:val="00A4404F"/>
    <w:rPr>
      <w:rFonts w:ascii="Courier New" w:hAnsi="Courier New" w:cs="Courier New" w:hint="default"/>
      <w:sz w:val="20"/>
    </w:rPr>
  </w:style>
  <w:style w:type="character" w:customStyle="1" w:styleId="WW8Num22z0">
    <w:name w:val="WW8Num22z0"/>
    <w:rsid w:val="00A4404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0"/>
      <w:u w:val="none"/>
      <w:effect w:val="none"/>
    </w:rPr>
  </w:style>
  <w:style w:type="character" w:customStyle="1" w:styleId="WW8Num23z0">
    <w:name w:val="WW8Num23z0"/>
    <w:rsid w:val="00A4404F"/>
    <w:rPr>
      <w:rFonts w:ascii="Symbol" w:hAnsi="Symbol" w:cs="Symbol" w:hint="default"/>
    </w:rPr>
  </w:style>
  <w:style w:type="character" w:customStyle="1" w:styleId="WW8Num23z1">
    <w:name w:val="WW8Num23z1"/>
    <w:rsid w:val="00A4404F"/>
    <w:rPr>
      <w:rFonts w:ascii="Courier New" w:hAnsi="Courier New" w:cs="Courier New" w:hint="default"/>
    </w:rPr>
  </w:style>
  <w:style w:type="character" w:customStyle="1" w:styleId="WW8Num23z2">
    <w:name w:val="WW8Num23z2"/>
    <w:rsid w:val="00A4404F"/>
    <w:rPr>
      <w:rFonts w:ascii="Wingdings" w:hAnsi="Wingdings" w:cs="Wingdings" w:hint="default"/>
    </w:rPr>
  </w:style>
  <w:style w:type="character" w:customStyle="1" w:styleId="WW8Num24z0">
    <w:name w:val="WW8Num24z0"/>
    <w:rsid w:val="00A4404F"/>
  </w:style>
  <w:style w:type="character" w:customStyle="1" w:styleId="WW8Num24z1">
    <w:name w:val="WW8Num24z1"/>
    <w:rsid w:val="00A4404F"/>
  </w:style>
  <w:style w:type="character" w:customStyle="1" w:styleId="WW8Num24z2">
    <w:name w:val="WW8Num24z2"/>
    <w:rsid w:val="00A4404F"/>
  </w:style>
  <w:style w:type="character" w:customStyle="1" w:styleId="WW8Num24z3">
    <w:name w:val="WW8Num24z3"/>
    <w:rsid w:val="00A4404F"/>
  </w:style>
  <w:style w:type="character" w:customStyle="1" w:styleId="WW8Num24z4">
    <w:name w:val="WW8Num24z4"/>
    <w:rsid w:val="00A4404F"/>
  </w:style>
  <w:style w:type="character" w:customStyle="1" w:styleId="WW8Num24z5">
    <w:name w:val="WW8Num24z5"/>
    <w:rsid w:val="00A4404F"/>
  </w:style>
  <w:style w:type="character" w:customStyle="1" w:styleId="WW8Num24z6">
    <w:name w:val="WW8Num24z6"/>
    <w:rsid w:val="00A4404F"/>
  </w:style>
  <w:style w:type="character" w:customStyle="1" w:styleId="WW8Num24z7">
    <w:name w:val="WW8Num24z7"/>
    <w:rsid w:val="00A4404F"/>
  </w:style>
  <w:style w:type="character" w:customStyle="1" w:styleId="WW8Num24z8">
    <w:name w:val="WW8Num24z8"/>
    <w:rsid w:val="00A4404F"/>
  </w:style>
  <w:style w:type="character" w:customStyle="1" w:styleId="WW8Num25z0">
    <w:name w:val="WW8Num25z0"/>
    <w:rsid w:val="00A4404F"/>
  </w:style>
  <w:style w:type="character" w:customStyle="1" w:styleId="WW8Num25z1">
    <w:name w:val="WW8Num25z1"/>
    <w:rsid w:val="00A4404F"/>
  </w:style>
  <w:style w:type="character" w:customStyle="1" w:styleId="WW8Num25z2">
    <w:name w:val="WW8Num25z2"/>
    <w:rsid w:val="00A4404F"/>
  </w:style>
  <w:style w:type="character" w:customStyle="1" w:styleId="WW8Num25z3">
    <w:name w:val="WW8Num25z3"/>
    <w:rsid w:val="00A4404F"/>
  </w:style>
  <w:style w:type="character" w:customStyle="1" w:styleId="WW8Num25z4">
    <w:name w:val="WW8Num25z4"/>
    <w:rsid w:val="00A4404F"/>
  </w:style>
  <w:style w:type="character" w:customStyle="1" w:styleId="WW8Num25z5">
    <w:name w:val="WW8Num25z5"/>
    <w:rsid w:val="00A4404F"/>
  </w:style>
  <w:style w:type="character" w:customStyle="1" w:styleId="WW8Num25z6">
    <w:name w:val="WW8Num25z6"/>
    <w:rsid w:val="00A4404F"/>
  </w:style>
  <w:style w:type="character" w:customStyle="1" w:styleId="WW8Num25z7">
    <w:name w:val="WW8Num25z7"/>
    <w:rsid w:val="00A4404F"/>
  </w:style>
  <w:style w:type="character" w:customStyle="1" w:styleId="WW8Num25z8">
    <w:name w:val="WW8Num25z8"/>
    <w:rsid w:val="00A4404F"/>
  </w:style>
  <w:style w:type="character" w:customStyle="1" w:styleId="WW8Num26z0">
    <w:name w:val="WW8Num26z0"/>
    <w:rsid w:val="00A4404F"/>
  </w:style>
  <w:style w:type="character" w:customStyle="1" w:styleId="WW8Num26z1">
    <w:name w:val="WW8Num26z1"/>
    <w:rsid w:val="00A4404F"/>
  </w:style>
  <w:style w:type="character" w:customStyle="1" w:styleId="WW8Num26z2">
    <w:name w:val="WW8Num26z2"/>
    <w:rsid w:val="00A4404F"/>
  </w:style>
  <w:style w:type="character" w:customStyle="1" w:styleId="WW8Num26z3">
    <w:name w:val="WW8Num26z3"/>
    <w:rsid w:val="00A4404F"/>
  </w:style>
  <w:style w:type="character" w:customStyle="1" w:styleId="WW8Num26z4">
    <w:name w:val="WW8Num26z4"/>
    <w:rsid w:val="00A4404F"/>
  </w:style>
  <w:style w:type="character" w:customStyle="1" w:styleId="WW8Num26z5">
    <w:name w:val="WW8Num26z5"/>
    <w:rsid w:val="00A4404F"/>
  </w:style>
  <w:style w:type="character" w:customStyle="1" w:styleId="WW8Num26z6">
    <w:name w:val="WW8Num26z6"/>
    <w:rsid w:val="00A4404F"/>
  </w:style>
  <w:style w:type="character" w:customStyle="1" w:styleId="WW8Num26z7">
    <w:name w:val="WW8Num26z7"/>
    <w:rsid w:val="00A4404F"/>
  </w:style>
  <w:style w:type="character" w:customStyle="1" w:styleId="WW8Num26z8">
    <w:name w:val="WW8Num26z8"/>
    <w:rsid w:val="00A4404F"/>
  </w:style>
  <w:style w:type="character" w:customStyle="1" w:styleId="WW8Num27z0">
    <w:name w:val="WW8Num27z0"/>
    <w:rsid w:val="00A4404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0"/>
      <w:u w:val="none"/>
      <w:effect w:val="none"/>
    </w:rPr>
  </w:style>
  <w:style w:type="character" w:customStyle="1" w:styleId="WW8Num28z0">
    <w:name w:val="WW8Num28z0"/>
    <w:rsid w:val="00A4404F"/>
  </w:style>
  <w:style w:type="character" w:customStyle="1" w:styleId="WW8Num28z1">
    <w:name w:val="WW8Num28z1"/>
    <w:rsid w:val="00A4404F"/>
  </w:style>
  <w:style w:type="character" w:customStyle="1" w:styleId="WW8Num28z2">
    <w:name w:val="WW8Num28z2"/>
    <w:rsid w:val="00A4404F"/>
  </w:style>
  <w:style w:type="character" w:customStyle="1" w:styleId="WW8Num28z3">
    <w:name w:val="WW8Num28z3"/>
    <w:rsid w:val="00A4404F"/>
  </w:style>
  <w:style w:type="character" w:customStyle="1" w:styleId="WW8Num28z4">
    <w:name w:val="WW8Num28z4"/>
    <w:rsid w:val="00A4404F"/>
  </w:style>
  <w:style w:type="character" w:customStyle="1" w:styleId="WW8Num28z5">
    <w:name w:val="WW8Num28z5"/>
    <w:rsid w:val="00A4404F"/>
  </w:style>
  <w:style w:type="character" w:customStyle="1" w:styleId="WW8Num28z6">
    <w:name w:val="WW8Num28z6"/>
    <w:rsid w:val="00A4404F"/>
  </w:style>
  <w:style w:type="character" w:customStyle="1" w:styleId="WW8Num28z7">
    <w:name w:val="WW8Num28z7"/>
    <w:rsid w:val="00A4404F"/>
  </w:style>
  <w:style w:type="character" w:customStyle="1" w:styleId="WW8Num28z8">
    <w:name w:val="WW8Num28z8"/>
    <w:rsid w:val="00A4404F"/>
  </w:style>
  <w:style w:type="character" w:customStyle="1" w:styleId="WW8NumSt19z0">
    <w:name w:val="WW8NumSt19z0"/>
    <w:rsid w:val="00A4404F"/>
    <w:rPr>
      <w:rFonts w:ascii="Symbol" w:hAnsi="Symbol" w:cs="Symbol" w:hint="default"/>
    </w:rPr>
  </w:style>
  <w:style w:type="character" w:customStyle="1" w:styleId="WW8NumSt21z0">
    <w:name w:val="WW8NumSt21z0"/>
    <w:rsid w:val="00A4404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0"/>
      <w:u w:val="none"/>
      <w:effect w:val="none"/>
    </w:rPr>
  </w:style>
  <w:style w:type="character" w:customStyle="1" w:styleId="23">
    <w:name w:val="Основной шрифт абзаца2"/>
    <w:rsid w:val="00A4404F"/>
  </w:style>
  <w:style w:type="character" w:customStyle="1" w:styleId="Absatz-Standardschriftart">
    <w:name w:val="Absatz-Standardschriftart"/>
    <w:rsid w:val="00A4404F"/>
  </w:style>
  <w:style w:type="character" w:customStyle="1" w:styleId="WW-Absatz-Standardschriftart">
    <w:name w:val="WW-Absatz-Standardschriftart"/>
    <w:rsid w:val="00A4404F"/>
  </w:style>
  <w:style w:type="character" w:customStyle="1" w:styleId="WW8Num1z1">
    <w:name w:val="WW8Num1z1"/>
    <w:rsid w:val="00A4404F"/>
    <w:rPr>
      <w:rFonts w:ascii="Courier New" w:hAnsi="Courier New" w:cs="Courier New" w:hint="default"/>
    </w:rPr>
  </w:style>
  <w:style w:type="character" w:customStyle="1" w:styleId="WW8Num1z2">
    <w:name w:val="WW8Num1z2"/>
    <w:rsid w:val="00A4404F"/>
    <w:rPr>
      <w:rFonts w:ascii="Wingdings" w:hAnsi="Wingdings" w:cs="Wingdings" w:hint="default"/>
    </w:rPr>
  </w:style>
  <w:style w:type="character" w:customStyle="1" w:styleId="WW8Num1z3">
    <w:name w:val="WW8Num1z3"/>
    <w:rsid w:val="00A4404F"/>
    <w:rPr>
      <w:rFonts w:ascii="Symbol" w:hAnsi="Symbol" w:cs="Symbol" w:hint="default"/>
    </w:rPr>
  </w:style>
  <w:style w:type="character" w:customStyle="1" w:styleId="16">
    <w:name w:val="Основной шрифт абзаца1"/>
    <w:rsid w:val="00A4404F"/>
  </w:style>
  <w:style w:type="character" w:customStyle="1" w:styleId="apple-converted-space">
    <w:name w:val="apple-converted-space"/>
    <w:basedOn w:val="23"/>
    <w:rsid w:val="00A4404F"/>
  </w:style>
  <w:style w:type="character" w:customStyle="1" w:styleId="af5">
    <w:name w:val="Символ нумерации"/>
    <w:rsid w:val="00A4404F"/>
  </w:style>
  <w:style w:type="character" w:customStyle="1" w:styleId="af6">
    <w:name w:val="Маркеры списка"/>
    <w:rsid w:val="00A4404F"/>
    <w:rPr>
      <w:rFonts w:ascii="OpenSymbol" w:eastAsia="OpenSymbol" w:hAnsi="OpenSymbol" w:cs="OpenSymbol" w:hint="eastAsia"/>
    </w:rPr>
  </w:style>
  <w:style w:type="character" w:styleId="af7">
    <w:name w:val="Emphasis"/>
    <w:basedOn w:val="16"/>
    <w:qFormat/>
    <w:rsid w:val="00A4404F"/>
    <w:rPr>
      <w:i/>
      <w:iCs w:val="0"/>
    </w:rPr>
  </w:style>
  <w:style w:type="character" w:customStyle="1" w:styleId="100">
    <w:name w:val="Основной текст (10)_"/>
    <w:basedOn w:val="a0"/>
    <w:link w:val="101"/>
    <w:rsid w:val="00907DA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4">
    <w:name w:val="Заголовок №2_"/>
    <w:basedOn w:val="a0"/>
    <w:link w:val="25"/>
    <w:rsid w:val="00907DA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07DAC"/>
    <w:pPr>
      <w:widowControl w:val="0"/>
      <w:shd w:val="clear" w:color="auto" w:fill="FFFFFF"/>
      <w:spacing w:before="240" w:after="9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5">
    <w:name w:val="Заголовок №2"/>
    <w:basedOn w:val="a"/>
    <w:link w:val="24"/>
    <w:rsid w:val="00907DAC"/>
    <w:pPr>
      <w:widowControl w:val="0"/>
      <w:shd w:val="clear" w:color="auto" w:fill="FFFFFF"/>
      <w:spacing w:after="120" w:line="418" w:lineRule="exac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81">
    <w:name w:val="Основной текст (8)_"/>
    <w:basedOn w:val="a0"/>
    <w:link w:val="82"/>
    <w:rsid w:val="007E0A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E0ACB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6">
    <w:name w:val="Основной текст (2)_"/>
    <w:basedOn w:val="a0"/>
    <w:link w:val="27"/>
    <w:rsid w:val="00CC1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">
    <w:name w:val="Основной текст (2) + Полужирный"/>
    <w:basedOn w:val="26"/>
    <w:rsid w:val="00CC19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CC1937"/>
    <w:pPr>
      <w:widowControl w:val="0"/>
      <w:shd w:val="clear" w:color="auto" w:fill="FFFFFF"/>
      <w:spacing w:before="60" w:after="240" w:line="26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41">
    <w:name w:val="Основной текст (4)_"/>
    <w:basedOn w:val="a0"/>
    <w:link w:val="42"/>
    <w:rsid w:val="0060507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11pt">
    <w:name w:val="Основной текст (4) + 11 pt"/>
    <w:basedOn w:val="41"/>
    <w:rsid w:val="0060507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605070"/>
    <w:pPr>
      <w:widowControl w:val="0"/>
      <w:shd w:val="clear" w:color="auto" w:fill="FFFFFF"/>
      <w:spacing w:after="0" w:line="235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2">
    <w:name w:val="Основной текст (3)_"/>
    <w:basedOn w:val="a0"/>
    <w:rsid w:val="003D51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сновной текст (3)"/>
    <w:basedOn w:val="32"/>
    <w:rsid w:val="003D51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">
    <w:name w:val="Заголовок №1_"/>
    <w:basedOn w:val="a0"/>
    <w:rsid w:val="003D51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8">
    <w:name w:val="Заголовок №1"/>
    <w:basedOn w:val="17"/>
    <w:rsid w:val="003D51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3D5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0">
    <w:name w:val="Основной текст (6)"/>
    <w:basedOn w:val="6"/>
    <w:rsid w:val="003D5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3D5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Заголовок №3"/>
    <w:basedOn w:val="a0"/>
    <w:rsid w:val="00E240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8">
    <w:name w:val="header"/>
    <w:basedOn w:val="a"/>
    <w:link w:val="af9"/>
    <w:unhideWhenUsed/>
    <w:rsid w:val="00325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rsid w:val="00325118"/>
  </w:style>
  <w:style w:type="paragraph" w:styleId="afa">
    <w:name w:val="footer"/>
    <w:basedOn w:val="a"/>
    <w:link w:val="afb"/>
    <w:uiPriority w:val="99"/>
    <w:unhideWhenUsed/>
    <w:rsid w:val="00325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325118"/>
  </w:style>
  <w:style w:type="paragraph" w:styleId="29">
    <w:name w:val="Body Text 2"/>
    <w:basedOn w:val="a"/>
    <w:link w:val="2a"/>
    <w:uiPriority w:val="99"/>
    <w:semiHidden/>
    <w:unhideWhenUsed/>
    <w:rsid w:val="00BA3ADC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rsid w:val="00BA3ADC"/>
  </w:style>
  <w:style w:type="paragraph" w:styleId="afc">
    <w:name w:val="List Paragraph"/>
    <w:basedOn w:val="a"/>
    <w:uiPriority w:val="34"/>
    <w:qFormat/>
    <w:rsid w:val="0087384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E7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b">
    <w:name w:val="Нет списка2"/>
    <w:next w:val="a2"/>
    <w:semiHidden/>
    <w:rsid w:val="00BE1D68"/>
  </w:style>
  <w:style w:type="paragraph" w:customStyle="1" w:styleId="ConsPlusNormal">
    <w:name w:val="ConsPlusNormal"/>
    <w:link w:val="ConsPlusNormal0"/>
    <w:rsid w:val="00BE1D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BE1D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1D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BE1D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c">
    <w:name w:val="Абзац списка2"/>
    <w:basedOn w:val="a"/>
    <w:rsid w:val="00BE1D68"/>
    <w:pPr>
      <w:ind w:left="720"/>
    </w:pPr>
    <w:rPr>
      <w:rFonts w:ascii="Calibri" w:eastAsia="Calibri" w:hAnsi="Calibri" w:cs="Calibri"/>
    </w:rPr>
  </w:style>
  <w:style w:type="paragraph" w:customStyle="1" w:styleId="afd">
    <w:name w:val="А.Заголовок"/>
    <w:basedOn w:val="a"/>
    <w:rsid w:val="00BE1D68"/>
    <w:pPr>
      <w:spacing w:before="240" w:after="240" w:line="240" w:lineRule="auto"/>
      <w:ind w:right="4678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table" w:styleId="afe">
    <w:name w:val="Table Grid"/>
    <w:basedOn w:val="a1"/>
    <w:rsid w:val="00BE1D6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semiHidden/>
    <w:rsid w:val="00BE1D68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semiHidden/>
    <w:rsid w:val="00BE1D68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aff1">
    <w:name w:val="Текст примечания Знак"/>
    <w:basedOn w:val="a0"/>
    <w:link w:val="aff0"/>
    <w:semiHidden/>
    <w:rsid w:val="00BE1D68"/>
    <w:rPr>
      <w:rFonts w:ascii="Calibri" w:eastAsia="Calibri" w:hAnsi="Calibri" w:cs="Times New Roman"/>
      <w:sz w:val="20"/>
      <w:szCs w:val="20"/>
      <w:lang w:val="x-none" w:eastAsia="ru-RU"/>
    </w:rPr>
  </w:style>
  <w:style w:type="paragraph" w:styleId="aff2">
    <w:name w:val="annotation subject"/>
    <w:basedOn w:val="aff0"/>
    <w:next w:val="aff0"/>
    <w:link w:val="aff3"/>
    <w:semiHidden/>
    <w:rsid w:val="00BE1D68"/>
    <w:rPr>
      <w:b/>
      <w:bCs/>
    </w:rPr>
  </w:style>
  <w:style w:type="character" w:customStyle="1" w:styleId="aff3">
    <w:name w:val="Тема примечания Знак"/>
    <w:basedOn w:val="aff1"/>
    <w:link w:val="aff2"/>
    <w:semiHidden/>
    <w:rsid w:val="00BE1D68"/>
    <w:rPr>
      <w:rFonts w:ascii="Calibri" w:eastAsia="Calibri" w:hAnsi="Calibri" w:cs="Times New Roman"/>
      <w:b/>
      <w:bCs/>
      <w:sz w:val="20"/>
      <w:szCs w:val="20"/>
      <w:lang w:val="x-none" w:eastAsia="ru-RU"/>
    </w:rPr>
  </w:style>
  <w:style w:type="paragraph" w:customStyle="1" w:styleId="19">
    <w:name w:val="Рецензия1"/>
    <w:hidden/>
    <w:semiHidden/>
    <w:rsid w:val="00BE1D68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8">
    <w:name w:val="Обычный (веб) Знак"/>
    <w:aliases w:val="Обычный (веб) Знак1 Знак,Обычный (веб) Знак Знак Знак"/>
    <w:link w:val="a7"/>
    <w:uiPriority w:val="99"/>
    <w:locked/>
    <w:rsid w:val="00BE1D6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BE1D68"/>
    <w:rPr>
      <w:rFonts w:ascii="Arial" w:eastAsia="Calibri" w:hAnsi="Arial" w:cs="Times New Roman"/>
      <w:sz w:val="26"/>
      <w:szCs w:val="20"/>
      <w:lang w:eastAsia="ru-RU"/>
    </w:rPr>
  </w:style>
  <w:style w:type="character" w:customStyle="1" w:styleId="apple-style-span">
    <w:name w:val="apple-style-span"/>
    <w:rsid w:val="00BE1D68"/>
  </w:style>
  <w:style w:type="character" w:customStyle="1" w:styleId="aff4">
    <w:name w:val="Основной текст_"/>
    <w:link w:val="43"/>
    <w:rsid w:val="00BE1D68"/>
    <w:rPr>
      <w:rFonts w:eastAsia="Times New Roman"/>
      <w:sz w:val="27"/>
      <w:szCs w:val="27"/>
      <w:shd w:val="clear" w:color="auto" w:fill="FFFFFF"/>
    </w:rPr>
  </w:style>
  <w:style w:type="paragraph" w:customStyle="1" w:styleId="43">
    <w:name w:val="Основной текст4"/>
    <w:basedOn w:val="a"/>
    <w:link w:val="aff4"/>
    <w:rsid w:val="00BE1D68"/>
    <w:pPr>
      <w:widowControl w:val="0"/>
      <w:shd w:val="clear" w:color="auto" w:fill="FFFFFF"/>
      <w:spacing w:after="300" w:line="322" w:lineRule="exact"/>
    </w:pPr>
    <w:rPr>
      <w:rFonts w:eastAsia="Times New Roman"/>
      <w:sz w:val="27"/>
      <w:szCs w:val="27"/>
    </w:rPr>
  </w:style>
  <w:style w:type="character" w:customStyle="1" w:styleId="1a">
    <w:name w:val="Основной текст1"/>
    <w:rsid w:val="00BE1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BE1D68"/>
    <w:rPr>
      <w:rFonts w:eastAsia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E1D68"/>
    <w:pPr>
      <w:widowControl w:val="0"/>
      <w:shd w:val="clear" w:color="auto" w:fill="FFFFFF"/>
      <w:spacing w:before="180" w:after="60" w:line="206" w:lineRule="exact"/>
      <w:ind w:hanging="600"/>
    </w:pPr>
    <w:rPr>
      <w:rFonts w:eastAsia="Times New Roman"/>
      <w:sz w:val="18"/>
      <w:szCs w:val="18"/>
    </w:rPr>
  </w:style>
  <w:style w:type="paragraph" w:customStyle="1" w:styleId="51">
    <w:name w:val="Основной текст5"/>
    <w:basedOn w:val="a"/>
    <w:rsid w:val="00BE1D68"/>
    <w:pPr>
      <w:shd w:val="clear" w:color="auto" w:fill="FFFFFF"/>
      <w:spacing w:before="600" w:after="240" w:line="322" w:lineRule="exact"/>
      <w:ind w:hanging="48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576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7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1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83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2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9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4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2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76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9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04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1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1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0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4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7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09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3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8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2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3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30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6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9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5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8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19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C612F-428E-4CF7-9477-82E789E19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3</cp:revision>
  <cp:lastPrinted>2023-08-23T06:09:00Z</cp:lastPrinted>
  <dcterms:created xsi:type="dcterms:W3CDTF">2023-08-23T05:46:00Z</dcterms:created>
  <dcterms:modified xsi:type="dcterms:W3CDTF">2023-08-23T06:09:00Z</dcterms:modified>
</cp:coreProperties>
</file>